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33A" w:rsidRPr="006F51E0" w:rsidRDefault="0044333A" w:rsidP="0044333A">
      <w:pPr>
        <w:widowControl/>
        <w:numPr>
          <w:ilvl w:val="0"/>
          <w:numId w:val="1"/>
        </w:numPr>
        <w:tabs>
          <w:tab w:val="clear" w:pos="0"/>
        </w:tabs>
        <w:suppressAutoHyphens w:val="0"/>
        <w:ind w:left="0" w:firstLine="0"/>
        <w:jc w:val="right"/>
        <w:outlineLvl w:val="7"/>
        <w:rPr>
          <w:rFonts w:ascii="Calibri" w:eastAsia="Times New Roman" w:hAnsi="Calibri" w:cs="Times New Roman"/>
          <w:i/>
          <w:iCs/>
          <w:kern w:val="0"/>
          <w:sz w:val="24"/>
          <w:lang w:val="x-none" w:eastAsia="x-none" w:bidi="ar-SA"/>
        </w:rPr>
      </w:pPr>
      <w:r w:rsidRPr="006F51E0">
        <w:rPr>
          <w:rFonts w:ascii="Times New Roman" w:eastAsia="Times New Roman" w:hAnsi="Times New Roman" w:cs="Times New Roman"/>
          <w:i/>
          <w:iCs/>
          <w:kern w:val="0"/>
          <w:sz w:val="24"/>
          <w:lang w:val="x-none" w:eastAsia="x-none" w:bidi="ar-SA"/>
        </w:rPr>
        <w:tab/>
      </w:r>
      <w:r w:rsidRPr="006F51E0">
        <w:rPr>
          <w:rFonts w:ascii="Times New Roman" w:eastAsia="Times New Roman" w:hAnsi="Times New Roman" w:cs="Times New Roman"/>
          <w:i/>
          <w:iCs/>
          <w:kern w:val="0"/>
          <w:sz w:val="24"/>
          <w:lang w:val="x-none" w:eastAsia="x-none" w:bidi="ar-SA"/>
        </w:rPr>
        <w:tab/>
      </w:r>
      <w:r w:rsidRPr="006F51E0">
        <w:rPr>
          <w:rFonts w:ascii="Times New Roman" w:eastAsia="Times New Roman" w:hAnsi="Times New Roman" w:cs="Times New Roman"/>
          <w:i/>
          <w:iCs/>
          <w:kern w:val="0"/>
          <w:sz w:val="24"/>
          <w:lang w:val="x-none" w:eastAsia="x-none" w:bidi="ar-SA"/>
        </w:rPr>
        <w:tab/>
      </w:r>
      <w:r w:rsidRPr="006F51E0">
        <w:rPr>
          <w:rFonts w:ascii="Times New Roman" w:eastAsia="Times New Roman" w:hAnsi="Times New Roman" w:cs="Times New Roman"/>
          <w:i/>
          <w:iCs/>
          <w:kern w:val="0"/>
          <w:sz w:val="24"/>
          <w:lang w:val="x-none" w:eastAsia="x-none" w:bidi="ar-SA"/>
        </w:rPr>
        <w:tab/>
      </w:r>
    </w:p>
    <w:p w:rsidR="0044333A" w:rsidRPr="006F51E0" w:rsidRDefault="0044333A" w:rsidP="0044333A">
      <w:pPr>
        <w:widowControl/>
        <w:suppressAutoHyphens w:val="0"/>
        <w:jc w:val="right"/>
        <w:rPr>
          <w:rFonts w:ascii="Times New Roman" w:eastAsia="Times New Roman" w:hAnsi="Times New Roman" w:cs="Times New Roman"/>
          <w:kern w:val="0"/>
          <w:sz w:val="24"/>
          <w:lang w:eastAsia="ru-RU" w:bidi="ar-SA"/>
        </w:rPr>
      </w:pPr>
    </w:p>
    <w:p w:rsidR="0044333A" w:rsidRPr="006F51E0" w:rsidRDefault="0044333A" w:rsidP="0044333A">
      <w:pPr>
        <w:widowControl/>
        <w:numPr>
          <w:ilvl w:val="0"/>
          <w:numId w:val="1"/>
        </w:numPr>
        <w:tabs>
          <w:tab w:val="clear" w:pos="0"/>
        </w:tabs>
        <w:suppressAutoHyphens w:val="0"/>
        <w:ind w:left="0" w:firstLine="0"/>
        <w:jc w:val="right"/>
        <w:outlineLvl w:val="7"/>
        <w:rPr>
          <w:rFonts w:ascii="Times New Roman" w:eastAsia="Times New Roman" w:hAnsi="Times New Roman" w:cs="Times New Roman"/>
          <w:iCs/>
          <w:kern w:val="0"/>
          <w:sz w:val="24"/>
          <w:lang w:eastAsia="x-none" w:bidi="ar-SA"/>
        </w:rPr>
      </w:pPr>
    </w:p>
    <w:p w:rsidR="0044333A" w:rsidRPr="006F51E0" w:rsidRDefault="0044333A" w:rsidP="0044333A">
      <w:pPr>
        <w:widowControl/>
        <w:suppressAutoHyphens w:val="0"/>
        <w:jc w:val="right"/>
        <w:rPr>
          <w:rFonts w:ascii="Times New Roman" w:eastAsia="Times New Roman" w:hAnsi="Times New Roman" w:cs="Times New Roman"/>
          <w:kern w:val="0"/>
          <w:sz w:val="24"/>
          <w:lang w:eastAsia="ru-RU" w:bidi="ar-SA"/>
        </w:rPr>
      </w:pPr>
    </w:p>
    <w:p w:rsidR="0044333A" w:rsidRPr="006F51E0" w:rsidRDefault="0044333A" w:rsidP="0044333A">
      <w:pPr>
        <w:jc w:val="right"/>
        <w:rPr>
          <w:rFonts w:ascii="Times New Roman" w:eastAsia="Courier New" w:hAnsi="Times New Roman" w:cs="Times New Roman"/>
          <w:sz w:val="24"/>
          <w:lang w:eastAsia="ar-SA" w:bidi="ar-SA"/>
        </w:rPr>
      </w:pPr>
    </w:p>
    <w:p w:rsidR="0044333A" w:rsidRPr="006F51E0" w:rsidRDefault="0044333A" w:rsidP="0044333A">
      <w:pPr>
        <w:widowControl/>
        <w:numPr>
          <w:ilvl w:val="0"/>
          <w:numId w:val="1"/>
        </w:numPr>
        <w:tabs>
          <w:tab w:val="clear" w:pos="0"/>
        </w:tabs>
        <w:suppressAutoHyphens w:val="0"/>
        <w:ind w:left="0" w:firstLine="0"/>
        <w:jc w:val="right"/>
        <w:outlineLvl w:val="7"/>
        <w:rPr>
          <w:rFonts w:ascii="Times New Roman" w:eastAsia="Times New Roman" w:hAnsi="Times New Roman" w:cs="Times New Roman"/>
          <w:i/>
          <w:iCs/>
          <w:kern w:val="0"/>
          <w:sz w:val="24"/>
          <w:lang w:val="x-none" w:eastAsia="x-none" w:bidi="ar-SA"/>
        </w:rPr>
      </w:pPr>
    </w:p>
    <w:p w:rsidR="0044333A" w:rsidRPr="006F51E0" w:rsidRDefault="0044333A" w:rsidP="0044333A">
      <w:pPr>
        <w:suppressAutoHyphens w:val="0"/>
        <w:autoSpaceDE w:val="0"/>
        <w:autoSpaceDN w:val="0"/>
        <w:adjustRightInd w:val="0"/>
        <w:ind w:firstLine="567"/>
        <w:jc w:val="both"/>
        <w:outlineLvl w:val="0"/>
        <w:rPr>
          <w:rFonts w:ascii="Times New Roman" w:eastAsia="Times New Roman" w:hAnsi="Times New Roman" w:cs="Times New Roman"/>
          <w:kern w:val="0"/>
          <w:sz w:val="24"/>
          <w:lang w:eastAsia="ru-RU" w:bidi="ar-SA"/>
        </w:rPr>
      </w:pPr>
    </w:p>
    <w:p w:rsidR="0044333A" w:rsidRPr="006F51E0" w:rsidRDefault="0044333A" w:rsidP="0044333A">
      <w:pPr>
        <w:suppressAutoHyphens w:val="0"/>
        <w:autoSpaceDE w:val="0"/>
        <w:autoSpaceDN w:val="0"/>
        <w:adjustRightInd w:val="0"/>
        <w:ind w:firstLine="567"/>
        <w:jc w:val="both"/>
        <w:outlineLvl w:val="0"/>
        <w:rPr>
          <w:rFonts w:ascii="Times New Roman" w:eastAsia="Times New Roman" w:hAnsi="Times New Roman" w:cs="Times New Roman"/>
          <w:kern w:val="0"/>
          <w:sz w:val="24"/>
          <w:lang w:eastAsia="ru-RU" w:bidi="ar-SA"/>
        </w:rPr>
      </w:pPr>
    </w:p>
    <w:p w:rsidR="0044333A" w:rsidRPr="006F51E0" w:rsidRDefault="0044333A" w:rsidP="0044333A">
      <w:pPr>
        <w:suppressAutoHyphens w:val="0"/>
        <w:autoSpaceDE w:val="0"/>
        <w:autoSpaceDN w:val="0"/>
        <w:adjustRightInd w:val="0"/>
        <w:ind w:firstLine="567"/>
        <w:jc w:val="both"/>
        <w:outlineLvl w:val="0"/>
        <w:rPr>
          <w:rFonts w:ascii="Times New Roman" w:eastAsia="Times New Roman" w:hAnsi="Times New Roman" w:cs="Times New Roman"/>
          <w:kern w:val="0"/>
          <w:sz w:val="24"/>
          <w:lang w:eastAsia="ru-RU" w:bidi="ar-SA"/>
        </w:rPr>
      </w:pPr>
    </w:p>
    <w:p w:rsidR="0044333A" w:rsidRPr="006F51E0" w:rsidRDefault="0044333A" w:rsidP="0044333A">
      <w:pPr>
        <w:suppressAutoHyphens w:val="0"/>
        <w:autoSpaceDE w:val="0"/>
        <w:autoSpaceDN w:val="0"/>
        <w:adjustRightInd w:val="0"/>
        <w:jc w:val="both"/>
        <w:rPr>
          <w:rFonts w:ascii="Times New Roman" w:eastAsia="Times New Roman" w:hAnsi="Times New Roman" w:cs="Times New Roman"/>
          <w:kern w:val="0"/>
          <w:sz w:val="24"/>
          <w:lang w:eastAsia="ru-RU" w:bidi="ar-SA"/>
        </w:rPr>
      </w:pPr>
    </w:p>
    <w:p w:rsidR="0044333A" w:rsidRPr="006F51E0" w:rsidRDefault="0044333A" w:rsidP="0044333A">
      <w:pPr>
        <w:suppressAutoHyphens w:val="0"/>
        <w:autoSpaceDE w:val="0"/>
        <w:autoSpaceDN w:val="0"/>
        <w:adjustRightInd w:val="0"/>
        <w:jc w:val="both"/>
        <w:rPr>
          <w:rFonts w:ascii="Times New Roman" w:eastAsia="Times New Roman" w:hAnsi="Times New Roman" w:cs="Times New Roman"/>
          <w:kern w:val="0"/>
          <w:sz w:val="24"/>
          <w:lang w:eastAsia="ru-RU" w:bidi="ar-SA"/>
        </w:rPr>
      </w:pPr>
    </w:p>
    <w:p w:rsidR="0044333A" w:rsidRPr="006F51E0" w:rsidRDefault="0044333A" w:rsidP="0044333A">
      <w:pPr>
        <w:suppressAutoHyphens w:val="0"/>
        <w:autoSpaceDE w:val="0"/>
        <w:autoSpaceDN w:val="0"/>
        <w:adjustRightInd w:val="0"/>
        <w:jc w:val="both"/>
        <w:rPr>
          <w:rFonts w:ascii="Times New Roman" w:eastAsia="Times New Roman" w:hAnsi="Times New Roman" w:cs="Times New Roman"/>
          <w:kern w:val="0"/>
          <w:sz w:val="24"/>
          <w:lang w:eastAsia="ru-RU" w:bidi="ar-SA"/>
        </w:rPr>
      </w:pPr>
    </w:p>
    <w:p w:rsidR="0044333A" w:rsidRPr="006F51E0" w:rsidRDefault="0044333A" w:rsidP="0044333A">
      <w:pPr>
        <w:suppressAutoHyphens w:val="0"/>
        <w:autoSpaceDE w:val="0"/>
        <w:autoSpaceDN w:val="0"/>
        <w:adjustRightInd w:val="0"/>
        <w:jc w:val="both"/>
        <w:rPr>
          <w:rFonts w:ascii="Times New Roman" w:eastAsia="Times New Roman" w:hAnsi="Times New Roman" w:cs="Times New Roman"/>
          <w:kern w:val="0"/>
          <w:sz w:val="24"/>
          <w:lang w:eastAsia="ru-RU" w:bidi="ar-SA"/>
        </w:rPr>
      </w:pPr>
    </w:p>
    <w:p w:rsidR="0044333A" w:rsidRPr="006F51E0" w:rsidRDefault="0044333A" w:rsidP="0044333A">
      <w:pPr>
        <w:suppressAutoHyphens w:val="0"/>
        <w:autoSpaceDE w:val="0"/>
        <w:autoSpaceDN w:val="0"/>
        <w:adjustRightInd w:val="0"/>
        <w:jc w:val="both"/>
        <w:rPr>
          <w:rFonts w:ascii="Times New Roman" w:eastAsia="Times New Roman" w:hAnsi="Times New Roman" w:cs="Times New Roman"/>
          <w:kern w:val="0"/>
          <w:sz w:val="24"/>
          <w:lang w:eastAsia="ru-RU" w:bidi="ar-SA"/>
        </w:rPr>
      </w:pPr>
    </w:p>
    <w:p w:rsidR="0044333A" w:rsidRPr="006F51E0" w:rsidRDefault="0044333A" w:rsidP="0044333A">
      <w:pPr>
        <w:widowControl/>
        <w:suppressAutoHyphens w:val="0"/>
        <w:autoSpaceDE w:val="0"/>
        <w:autoSpaceDN w:val="0"/>
        <w:adjustRightInd w:val="0"/>
        <w:jc w:val="center"/>
        <w:rPr>
          <w:rFonts w:ascii="Times New Roman" w:eastAsia="Times New Roman" w:hAnsi="Times New Roman" w:cs="Times New Roman"/>
          <w:b/>
          <w:bCs/>
          <w:color w:val="000000"/>
          <w:kern w:val="0"/>
          <w:sz w:val="40"/>
          <w:szCs w:val="40"/>
          <w:lang w:eastAsia="ru-RU" w:bidi="ar-SA"/>
        </w:rPr>
      </w:pPr>
      <w:r w:rsidRPr="006F51E0">
        <w:rPr>
          <w:rFonts w:ascii="Times New Roman" w:eastAsia="Times New Roman" w:hAnsi="Times New Roman" w:cs="Times New Roman"/>
          <w:b/>
          <w:bCs/>
          <w:color w:val="000000"/>
          <w:kern w:val="0"/>
          <w:sz w:val="40"/>
          <w:szCs w:val="40"/>
          <w:lang w:eastAsia="ru-RU" w:bidi="ar-SA"/>
        </w:rPr>
        <w:t>Адаптированная основная образовательная программа для детей с ОВЗ (ЗПР)</w:t>
      </w:r>
    </w:p>
    <w:p w:rsidR="0044333A" w:rsidRPr="006F51E0" w:rsidRDefault="0044333A" w:rsidP="0044333A">
      <w:pPr>
        <w:widowControl/>
        <w:suppressAutoHyphens w:val="0"/>
        <w:autoSpaceDE w:val="0"/>
        <w:autoSpaceDN w:val="0"/>
        <w:adjustRightInd w:val="0"/>
        <w:jc w:val="center"/>
        <w:rPr>
          <w:rFonts w:ascii="Times New Roman" w:eastAsia="Times New Roman" w:hAnsi="Times New Roman" w:cs="Times New Roman"/>
          <w:b/>
          <w:bCs/>
          <w:color w:val="000000"/>
          <w:kern w:val="0"/>
          <w:sz w:val="40"/>
          <w:szCs w:val="40"/>
          <w:lang w:eastAsia="ru-RU" w:bidi="ar-SA"/>
        </w:rPr>
      </w:pPr>
      <w:r w:rsidRPr="006F51E0">
        <w:rPr>
          <w:rFonts w:ascii="Times New Roman" w:eastAsia="Times New Roman" w:hAnsi="Times New Roman" w:cs="Times New Roman"/>
          <w:b/>
          <w:bCs/>
          <w:color w:val="000000"/>
          <w:kern w:val="0"/>
          <w:sz w:val="40"/>
          <w:szCs w:val="40"/>
          <w:lang w:eastAsia="ru-RU" w:bidi="ar-SA"/>
        </w:rPr>
        <w:t>Вариант 7.2</w:t>
      </w:r>
    </w:p>
    <w:p w:rsidR="0044333A" w:rsidRPr="006F51E0" w:rsidRDefault="0044333A" w:rsidP="0044333A">
      <w:pPr>
        <w:widowControl/>
        <w:suppressAutoHyphens w:val="0"/>
        <w:autoSpaceDE w:val="0"/>
        <w:autoSpaceDN w:val="0"/>
        <w:adjustRightInd w:val="0"/>
        <w:jc w:val="center"/>
        <w:rPr>
          <w:rFonts w:ascii="Times New Roman" w:eastAsia="Times New Roman" w:hAnsi="Times New Roman" w:cs="Times New Roman"/>
          <w:b/>
          <w:bCs/>
          <w:kern w:val="0"/>
          <w:sz w:val="40"/>
          <w:szCs w:val="40"/>
          <w:lang w:eastAsia="ru-RU" w:bidi="ar-SA"/>
        </w:rPr>
      </w:pPr>
    </w:p>
    <w:p w:rsidR="0044333A" w:rsidRPr="006F51E0" w:rsidRDefault="0044333A" w:rsidP="0044333A">
      <w:pPr>
        <w:ind w:firstLine="885"/>
        <w:jc w:val="center"/>
        <w:rPr>
          <w:rFonts w:ascii="Times New Roman" w:eastAsia="Courier New" w:hAnsi="Times New Roman" w:cs="Times New Roman"/>
          <w:b/>
          <w:bCs/>
          <w:sz w:val="40"/>
          <w:szCs w:val="40"/>
          <w:lang w:eastAsia="ar-SA" w:bidi="ar-SA"/>
        </w:rPr>
      </w:pPr>
    </w:p>
    <w:p w:rsidR="0044333A" w:rsidRPr="006F51E0" w:rsidRDefault="0044333A" w:rsidP="0044333A">
      <w:pPr>
        <w:suppressAutoHyphens w:val="0"/>
        <w:autoSpaceDE w:val="0"/>
        <w:autoSpaceDN w:val="0"/>
        <w:adjustRightInd w:val="0"/>
        <w:jc w:val="center"/>
        <w:rPr>
          <w:rFonts w:ascii="Times New Roman" w:eastAsia="Times New Roman" w:hAnsi="Times New Roman" w:cs="Times New Roman"/>
          <w:kern w:val="0"/>
          <w:sz w:val="40"/>
          <w:szCs w:val="40"/>
          <w:lang w:eastAsia="ru-RU" w:bidi="ar-SA"/>
        </w:rPr>
      </w:pPr>
    </w:p>
    <w:p w:rsidR="0044333A" w:rsidRPr="006F51E0" w:rsidRDefault="0044333A" w:rsidP="0044333A">
      <w:pPr>
        <w:suppressAutoHyphens w:val="0"/>
        <w:autoSpaceDE w:val="0"/>
        <w:autoSpaceDN w:val="0"/>
        <w:adjustRightInd w:val="0"/>
        <w:jc w:val="both"/>
        <w:rPr>
          <w:rFonts w:ascii="Times New Roman" w:eastAsia="Times New Roman" w:hAnsi="Times New Roman" w:cs="Times New Roman"/>
          <w:kern w:val="0"/>
          <w:sz w:val="24"/>
          <w:lang w:eastAsia="ru-RU" w:bidi="ar-SA"/>
        </w:rPr>
      </w:pPr>
    </w:p>
    <w:p w:rsidR="0044333A" w:rsidRPr="006F51E0" w:rsidRDefault="0044333A" w:rsidP="0044333A">
      <w:pPr>
        <w:suppressAutoHyphens w:val="0"/>
        <w:autoSpaceDE w:val="0"/>
        <w:autoSpaceDN w:val="0"/>
        <w:adjustRightInd w:val="0"/>
        <w:jc w:val="both"/>
        <w:rPr>
          <w:rFonts w:ascii="Times New Roman" w:eastAsia="Times New Roman" w:hAnsi="Times New Roman" w:cs="Times New Roman"/>
          <w:kern w:val="0"/>
          <w:sz w:val="24"/>
          <w:lang w:eastAsia="ru-RU" w:bidi="ar-SA"/>
        </w:rPr>
      </w:pPr>
    </w:p>
    <w:p w:rsidR="0044333A" w:rsidRPr="006F51E0" w:rsidRDefault="0044333A" w:rsidP="0044333A">
      <w:pPr>
        <w:suppressAutoHyphens w:val="0"/>
        <w:autoSpaceDE w:val="0"/>
        <w:autoSpaceDN w:val="0"/>
        <w:adjustRightInd w:val="0"/>
        <w:jc w:val="both"/>
        <w:rPr>
          <w:rFonts w:ascii="Times New Roman" w:eastAsia="Times New Roman" w:hAnsi="Times New Roman" w:cs="Times New Roman"/>
          <w:kern w:val="0"/>
          <w:sz w:val="24"/>
          <w:lang w:eastAsia="ru-RU" w:bidi="ar-SA"/>
        </w:rPr>
      </w:pPr>
    </w:p>
    <w:p w:rsidR="0044333A" w:rsidRPr="006F51E0" w:rsidRDefault="0044333A" w:rsidP="0044333A">
      <w:pPr>
        <w:suppressAutoHyphens w:val="0"/>
        <w:autoSpaceDE w:val="0"/>
        <w:autoSpaceDN w:val="0"/>
        <w:adjustRightInd w:val="0"/>
        <w:jc w:val="both"/>
        <w:rPr>
          <w:rFonts w:ascii="Times New Roman" w:eastAsia="Times New Roman" w:hAnsi="Times New Roman" w:cs="Times New Roman"/>
          <w:kern w:val="0"/>
          <w:sz w:val="24"/>
          <w:lang w:eastAsia="ru-RU" w:bidi="ar-SA"/>
        </w:rPr>
      </w:pPr>
    </w:p>
    <w:p w:rsidR="0044333A" w:rsidRPr="006F51E0" w:rsidRDefault="0044333A" w:rsidP="0044333A">
      <w:pPr>
        <w:suppressAutoHyphens w:val="0"/>
        <w:autoSpaceDE w:val="0"/>
        <w:autoSpaceDN w:val="0"/>
        <w:adjustRightInd w:val="0"/>
        <w:jc w:val="both"/>
        <w:rPr>
          <w:rFonts w:ascii="Times New Roman" w:eastAsia="Times New Roman" w:hAnsi="Times New Roman" w:cs="Times New Roman"/>
          <w:kern w:val="0"/>
          <w:sz w:val="24"/>
          <w:lang w:eastAsia="ru-RU" w:bidi="ar-SA"/>
        </w:rPr>
      </w:pPr>
    </w:p>
    <w:p w:rsidR="0044333A" w:rsidRPr="006F51E0" w:rsidRDefault="0044333A" w:rsidP="0044333A">
      <w:pPr>
        <w:suppressAutoHyphens w:val="0"/>
        <w:autoSpaceDE w:val="0"/>
        <w:autoSpaceDN w:val="0"/>
        <w:adjustRightInd w:val="0"/>
        <w:jc w:val="both"/>
        <w:rPr>
          <w:rFonts w:ascii="Times New Roman" w:eastAsia="Times New Roman" w:hAnsi="Times New Roman" w:cs="Times New Roman"/>
          <w:kern w:val="0"/>
          <w:sz w:val="24"/>
          <w:lang w:eastAsia="ru-RU" w:bidi="ar-SA"/>
        </w:rPr>
      </w:pPr>
    </w:p>
    <w:p w:rsidR="0044333A" w:rsidRPr="006F51E0" w:rsidRDefault="0044333A" w:rsidP="0044333A">
      <w:pPr>
        <w:suppressAutoHyphens w:val="0"/>
        <w:autoSpaceDE w:val="0"/>
        <w:autoSpaceDN w:val="0"/>
        <w:adjustRightInd w:val="0"/>
        <w:jc w:val="both"/>
        <w:rPr>
          <w:rFonts w:ascii="Times New Roman" w:eastAsia="Times New Roman" w:hAnsi="Times New Roman" w:cs="Times New Roman"/>
          <w:kern w:val="0"/>
          <w:sz w:val="24"/>
          <w:lang w:eastAsia="ru-RU" w:bidi="ar-SA"/>
        </w:rPr>
      </w:pPr>
    </w:p>
    <w:p w:rsidR="0044333A" w:rsidRPr="006F51E0" w:rsidRDefault="0044333A" w:rsidP="0044333A">
      <w:pPr>
        <w:suppressAutoHyphens w:val="0"/>
        <w:autoSpaceDE w:val="0"/>
        <w:autoSpaceDN w:val="0"/>
        <w:adjustRightInd w:val="0"/>
        <w:jc w:val="both"/>
        <w:rPr>
          <w:rFonts w:ascii="Times New Roman" w:eastAsia="Times New Roman" w:hAnsi="Times New Roman" w:cs="Times New Roman"/>
          <w:kern w:val="0"/>
          <w:sz w:val="24"/>
          <w:lang w:eastAsia="ru-RU" w:bidi="ar-SA"/>
        </w:rPr>
      </w:pPr>
    </w:p>
    <w:p w:rsidR="0044333A" w:rsidRPr="006F51E0" w:rsidRDefault="0044333A" w:rsidP="0044333A">
      <w:pPr>
        <w:suppressAutoHyphens w:val="0"/>
        <w:autoSpaceDE w:val="0"/>
        <w:autoSpaceDN w:val="0"/>
        <w:adjustRightInd w:val="0"/>
        <w:jc w:val="both"/>
        <w:rPr>
          <w:rFonts w:ascii="Times New Roman" w:eastAsia="Times New Roman" w:hAnsi="Times New Roman" w:cs="Times New Roman"/>
          <w:kern w:val="0"/>
          <w:sz w:val="24"/>
          <w:lang w:eastAsia="ru-RU" w:bidi="ar-SA"/>
        </w:rPr>
      </w:pPr>
    </w:p>
    <w:p w:rsidR="0044333A" w:rsidRPr="006F51E0" w:rsidRDefault="0044333A" w:rsidP="0044333A">
      <w:pPr>
        <w:suppressAutoHyphens w:val="0"/>
        <w:autoSpaceDE w:val="0"/>
        <w:autoSpaceDN w:val="0"/>
        <w:adjustRightInd w:val="0"/>
        <w:jc w:val="both"/>
        <w:rPr>
          <w:rFonts w:ascii="Times New Roman" w:eastAsia="Times New Roman" w:hAnsi="Times New Roman" w:cs="Times New Roman"/>
          <w:kern w:val="0"/>
          <w:sz w:val="24"/>
          <w:lang w:eastAsia="ru-RU" w:bidi="ar-SA"/>
        </w:rPr>
      </w:pPr>
    </w:p>
    <w:p w:rsidR="0044333A" w:rsidRPr="006F51E0" w:rsidRDefault="0044333A" w:rsidP="0044333A">
      <w:pPr>
        <w:suppressAutoHyphens w:val="0"/>
        <w:autoSpaceDE w:val="0"/>
        <w:autoSpaceDN w:val="0"/>
        <w:adjustRightInd w:val="0"/>
        <w:jc w:val="both"/>
        <w:rPr>
          <w:rFonts w:ascii="Times New Roman" w:eastAsia="Times New Roman" w:hAnsi="Times New Roman" w:cs="Times New Roman"/>
          <w:kern w:val="0"/>
          <w:sz w:val="24"/>
          <w:lang w:eastAsia="ru-RU" w:bidi="ar-SA"/>
        </w:rPr>
      </w:pPr>
    </w:p>
    <w:p w:rsidR="0044333A" w:rsidRDefault="0044333A" w:rsidP="0044333A">
      <w:pPr>
        <w:jc w:val="center"/>
        <w:rPr>
          <w:rFonts w:ascii="Times New Roman" w:hAnsi="Times New Roman" w:cs="Times New Roman"/>
          <w:sz w:val="24"/>
        </w:rPr>
      </w:pPr>
    </w:p>
    <w:p w:rsidR="0044333A" w:rsidRDefault="0044333A" w:rsidP="0044333A">
      <w:pPr>
        <w:jc w:val="center"/>
        <w:rPr>
          <w:rFonts w:ascii="Times New Roman" w:hAnsi="Times New Roman" w:cs="Times New Roman"/>
          <w:sz w:val="24"/>
        </w:rPr>
      </w:pPr>
    </w:p>
    <w:p w:rsidR="0044333A" w:rsidRDefault="0044333A" w:rsidP="0044333A">
      <w:pPr>
        <w:jc w:val="center"/>
        <w:rPr>
          <w:rFonts w:ascii="Times New Roman" w:hAnsi="Times New Roman" w:cs="Times New Roman"/>
          <w:sz w:val="24"/>
        </w:rPr>
      </w:pPr>
    </w:p>
    <w:p w:rsidR="0044333A" w:rsidRDefault="0044333A" w:rsidP="0044333A">
      <w:pPr>
        <w:jc w:val="center"/>
        <w:rPr>
          <w:rFonts w:ascii="Times New Roman" w:hAnsi="Times New Roman" w:cs="Times New Roman"/>
          <w:sz w:val="24"/>
        </w:rPr>
      </w:pPr>
    </w:p>
    <w:p w:rsidR="0044333A" w:rsidRDefault="0044333A" w:rsidP="0044333A">
      <w:pPr>
        <w:jc w:val="center"/>
        <w:rPr>
          <w:rFonts w:ascii="Times New Roman" w:hAnsi="Times New Roman" w:cs="Times New Roman"/>
          <w:sz w:val="24"/>
        </w:rPr>
      </w:pPr>
    </w:p>
    <w:p w:rsidR="0044333A" w:rsidRDefault="0044333A" w:rsidP="0044333A">
      <w:pPr>
        <w:jc w:val="center"/>
        <w:rPr>
          <w:rFonts w:ascii="Times New Roman" w:hAnsi="Times New Roman" w:cs="Times New Roman"/>
          <w:sz w:val="24"/>
        </w:rPr>
      </w:pPr>
    </w:p>
    <w:p w:rsidR="0044333A" w:rsidRDefault="0044333A" w:rsidP="0044333A">
      <w:pPr>
        <w:jc w:val="center"/>
        <w:rPr>
          <w:rFonts w:ascii="Times New Roman" w:hAnsi="Times New Roman" w:cs="Times New Roman"/>
          <w:sz w:val="24"/>
        </w:rPr>
      </w:pPr>
    </w:p>
    <w:p w:rsidR="0044333A" w:rsidRDefault="0044333A" w:rsidP="0044333A">
      <w:pPr>
        <w:jc w:val="center"/>
        <w:rPr>
          <w:rFonts w:ascii="Times New Roman" w:hAnsi="Times New Roman" w:cs="Times New Roman"/>
          <w:sz w:val="24"/>
        </w:rPr>
      </w:pPr>
    </w:p>
    <w:p w:rsidR="0044333A" w:rsidRDefault="0044333A" w:rsidP="0044333A">
      <w:pPr>
        <w:jc w:val="center"/>
        <w:rPr>
          <w:rFonts w:ascii="Times New Roman" w:hAnsi="Times New Roman" w:cs="Times New Roman"/>
          <w:sz w:val="24"/>
        </w:rPr>
      </w:pPr>
    </w:p>
    <w:p w:rsidR="0044333A" w:rsidRDefault="0044333A" w:rsidP="0044333A">
      <w:pPr>
        <w:jc w:val="center"/>
        <w:rPr>
          <w:rFonts w:ascii="Times New Roman" w:hAnsi="Times New Roman" w:cs="Times New Roman"/>
          <w:sz w:val="24"/>
        </w:rPr>
      </w:pPr>
    </w:p>
    <w:p w:rsidR="0044333A" w:rsidRDefault="0044333A" w:rsidP="0044333A">
      <w:pPr>
        <w:jc w:val="center"/>
        <w:rPr>
          <w:rFonts w:ascii="Times New Roman" w:hAnsi="Times New Roman" w:cs="Times New Roman"/>
          <w:sz w:val="24"/>
        </w:rPr>
      </w:pPr>
    </w:p>
    <w:p w:rsidR="0044333A" w:rsidRDefault="0044333A" w:rsidP="0044333A">
      <w:pPr>
        <w:jc w:val="center"/>
        <w:rPr>
          <w:rFonts w:ascii="Times New Roman" w:hAnsi="Times New Roman" w:cs="Times New Roman"/>
          <w:sz w:val="24"/>
        </w:rPr>
      </w:pPr>
    </w:p>
    <w:p w:rsidR="0044333A" w:rsidRDefault="0044333A" w:rsidP="0044333A">
      <w:pPr>
        <w:jc w:val="center"/>
        <w:rPr>
          <w:rFonts w:ascii="Times New Roman" w:hAnsi="Times New Roman" w:cs="Times New Roman"/>
          <w:sz w:val="24"/>
        </w:rPr>
      </w:pPr>
    </w:p>
    <w:p w:rsidR="0044333A" w:rsidRDefault="0044333A" w:rsidP="0044333A">
      <w:pPr>
        <w:jc w:val="center"/>
        <w:rPr>
          <w:rFonts w:ascii="Times New Roman" w:hAnsi="Times New Roman" w:cs="Times New Roman"/>
          <w:sz w:val="24"/>
        </w:rPr>
      </w:pPr>
    </w:p>
    <w:p w:rsidR="0044333A" w:rsidRDefault="0044333A" w:rsidP="0044333A">
      <w:pPr>
        <w:jc w:val="center"/>
        <w:rPr>
          <w:rFonts w:ascii="Times New Roman" w:hAnsi="Times New Roman" w:cs="Times New Roman"/>
          <w:sz w:val="24"/>
        </w:rPr>
      </w:pPr>
    </w:p>
    <w:p w:rsidR="0044333A" w:rsidRDefault="0044333A" w:rsidP="0044333A">
      <w:pPr>
        <w:jc w:val="center"/>
        <w:rPr>
          <w:rFonts w:ascii="Times New Roman" w:hAnsi="Times New Roman" w:cs="Times New Roman"/>
          <w:sz w:val="24"/>
        </w:rPr>
      </w:pPr>
    </w:p>
    <w:p w:rsidR="0044333A" w:rsidRDefault="0044333A" w:rsidP="0044333A">
      <w:pPr>
        <w:jc w:val="center"/>
        <w:rPr>
          <w:rFonts w:ascii="Times New Roman" w:hAnsi="Times New Roman" w:cs="Times New Roman"/>
          <w:sz w:val="24"/>
        </w:rPr>
      </w:pPr>
    </w:p>
    <w:p w:rsidR="0044333A" w:rsidRDefault="0044333A" w:rsidP="0044333A">
      <w:pPr>
        <w:jc w:val="center"/>
        <w:rPr>
          <w:rFonts w:ascii="Times New Roman" w:hAnsi="Times New Roman" w:cs="Times New Roman"/>
          <w:sz w:val="24"/>
        </w:rPr>
      </w:pPr>
    </w:p>
    <w:p w:rsidR="0044333A" w:rsidRPr="00652CE0" w:rsidRDefault="0044333A" w:rsidP="0044333A">
      <w:pPr>
        <w:jc w:val="center"/>
        <w:rPr>
          <w:rFonts w:ascii="Times New Roman" w:hAnsi="Times New Roman" w:cs="Times New Roman"/>
          <w:sz w:val="24"/>
        </w:rPr>
      </w:pPr>
    </w:p>
    <w:p w:rsidR="0044333A" w:rsidRPr="00652CE0" w:rsidRDefault="0044333A" w:rsidP="0044333A">
      <w:pPr>
        <w:rPr>
          <w:rFonts w:ascii="Times New Roman" w:hAnsi="Times New Roman" w:cs="Times New Roman"/>
          <w:b/>
          <w:sz w:val="24"/>
        </w:rPr>
      </w:pPr>
    </w:p>
    <w:p w:rsidR="0044333A" w:rsidRPr="00652CE0" w:rsidRDefault="0044333A" w:rsidP="0044333A">
      <w:pPr>
        <w:rPr>
          <w:rFonts w:ascii="Times New Roman" w:hAnsi="Times New Roman" w:cs="Times New Roman"/>
          <w:b/>
          <w:sz w:val="24"/>
        </w:rPr>
      </w:pPr>
      <w:r>
        <w:rPr>
          <w:rFonts w:ascii="Times New Roman" w:hAnsi="Times New Roman" w:cs="Times New Roman"/>
          <w:b/>
          <w:sz w:val="24"/>
        </w:rPr>
        <w:t>Содержание</w:t>
      </w:r>
    </w:p>
    <w:p w:rsidR="0044333A" w:rsidRPr="00652CE0" w:rsidRDefault="0044333A" w:rsidP="0044333A">
      <w:pPr>
        <w:rPr>
          <w:rFonts w:ascii="Times New Roman" w:hAnsi="Times New Roman" w:cs="Times New Roman"/>
          <w:b/>
          <w:bCs/>
          <w:color w:val="00000A"/>
          <w:sz w:val="24"/>
        </w:rPr>
      </w:pPr>
      <w:r w:rsidRPr="00652CE0">
        <w:rPr>
          <w:rFonts w:ascii="Times New Roman" w:hAnsi="Times New Roman" w:cs="Times New Roman"/>
          <w:b/>
          <w:bCs/>
          <w:color w:val="00000A"/>
          <w:sz w:val="24"/>
        </w:rPr>
        <w:t>1. Целевой раздел</w:t>
      </w:r>
    </w:p>
    <w:p w:rsidR="0044333A" w:rsidRPr="00652CE0" w:rsidRDefault="0044333A" w:rsidP="0044333A">
      <w:pPr>
        <w:spacing w:line="360" w:lineRule="auto"/>
        <w:rPr>
          <w:rFonts w:ascii="Times New Roman" w:hAnsi="Times New Roman" w:cs="Times New Roman"/>
          <w:sz w:val="24"/>
        </w:rPr>
      </w:pPr>
      <w:r w:rsidRPr="00652CE0">
        <w:rPr>
          <w:rFonts w:ascii="Times New Roman" w:hAnsi="Times New Roman" w:cs="Times New Roman"/>
          <w:sz w:val="24"/>
        </w:rPr>
        <w:t>1.1. Пояснительная записка…………………..………………………………………………..... 3</w:t>
      </w:r>
    </w:p>
    <w:p w:rsidR="0044333A" w:rsidRPr="00652CE0" w:rsidRDefault="0044333A" w:rsidP="0044333A">
      <w:pPr>
        <w:spacing w:line="360" w:lineRule="auto"/>
        <w:rPr>
          <w:rFonts w:ascii="Times New Roman" w:hAnsi="Times New Roman" w:cs="Times New Roman"/>
          <w:sz w:val="24"/>
        </w:rPr>
      </w:pPr>
      <w:r w:rsidRPr="00652CE0">
        <w:rPr>
          <w:rFonts w:ascii="Times New Roman" w:hAnsi="Times New Roman" w:cs="Times New Roman"/>
          <w:sz w:val="24"/>
        </w:rPr>
        <w:t xml:space="preserve">1.2. Планируемые     результаты       освоения обучающимися с ОВЗ </w:t>
      </w:r>
    </w:p>
    <w:p w:rsidR="0044333A" w:rsidRPr="00652CE0" w:rsidRDefault="0044333A" w:rsidP="0044333A">
      <w:pPr>
        <w:spacing w:line="360" w:lineRule="auto"/>
        <w:rPr>
          <w:rFonts w:ascii="Times New Roman" w:hAnsi="Times New Roman" w:cs="Times New Roman"/>
          <w:sz w:val="24"/>
        </w:rPr>
      </w:pPr>
      <w:r w:rsidRPr="00652CE0">
        <w:rPr>
          <w:rFonts w:ascii="Times New Roman" w:hAnsi="Times New Roman" w:cs="Times New Roman"/>
          <w:sz w:val="24"/>
        </w:rPr>
        <w:t xml:space="preserve">адаптированной основной образовательной программы начального </w:t>
      </w:r>
    </w:p>
    <w:p w:rsidR="0044333A" w:rsidRPr="00652CE0" w:rsidRDefault="0044333A" w:rsidP="0044333A">
      <w:pPr>
        <w:spacing w:line="360" w:lineRule="auto"/>
        <w:rPr>
          <w:rFonts w:ascii="Times New Roman" w:hAnsi="Times New Roman" w:cs="Times New Roman"/>
          <w:sz w:val="24"/>
        </w:rPr>
      </w:pPr>
      <w:r w:rsidRPr="00652CE0">
        <w:rPr>
          <w:rFonts w:ascii="Times New Roman" w:hAnsi="Times New Roman" w:cs="Times New Roman"/>
          <w:sz w:val="24"/>
        </w:rPr>
        <w:t>общего образования……………………………..……..…………………………..………..……9</w:t>
      </w:r>
    </w:p>
    <w:p w:rsidR="0044333A" w:rsidRPr="00652CE0" w:rsidRDefault="0044333A" w:rsidP="0044333A">
      <w:pPr>
        <w:spacing w:line="360" w:lineRule="auto"/>
        <w:rPr>
          <w:rFonts w:ascii="Times New Roman" w:hAnsi="Times New Roman" w:cs="Times New Roman"/>
          <w:sz w:val="24"/>
        </w:rPr>
      </w:pPr>
      <w:r w:rsidRPr="00652CE0">
        <w:rPr>
          <w:rFonts w:ascii="Times New Roman" w:hAnsi="Times New Roman" w:cs="Times New Roman"/>
          <w:sz w:val="24"/>
        </w:rPr>
        <w:t>1.3. Система оценки достижения обучающимися с ОВЗ планируемых</w:t>
      </w:r>
    </w:p>
    <w:p w:rsidR="0044333A" w:rsidRPr="00652CE0" w:rsidRDefault="0044333A" w:rsidP="0044333A">
      <w:pPr>
        <w:spacing w:line="360" w:lineRule="auto"/>
        <w:rPr>
          <w:rFonts w:ascii="Times New Roman" w:hAnsi="Times New Roman" w:cs="Times New Roman"/>
          <w:sz w:val="24"/>
        </w:rPr>
      </w:pPr>
      <w:r w:rsidRPr="00652CE0">
        <w:rPr>
          <w:rFonts w:ascii="Times New Roman" w:hAnsi="Times New Roman" w:cs="Times New Roman"/>
          <w:sz w:val="24"/>
        </w:rPr>
        <w:t>результатов освоения адаптированной основной образовательной</w:t>
      </w:r>
    </w:p>
    <w:p w:rsidR="0044333A" w:rsidRPr="00652CE0" w:rsidRDefault="0044333A" w:rsidP="0044333A">
      <w:pPr>
        <w:spacing w:line="360" w:lineRule="auto"/>
        <w:rPr>
          <w:rFonts w:ascii="Times New Roman" w:hAnsi="Times New Roman" w:cs="Times New Roman"/>
          <w:sz w:val="24"/>
        </w:rPr>
      </w:pPr>
      <w:r w:rsidRPr="00652CE0">
        <w:rPr>
          <w:rFonts w:ascii="Times New Roman" w:hAnsi="Times New Roman" w:cs="Times New Roman"/>
          <w:sz w:val="24"/>
        </w:rPr>
        <w:t xml:space="preserve"> программы начального общего образования………..……………..……..…………………...</w:t>
      </w:r>
      <w:r>
        <w:rPr>
          <w:rFonts w:ascii="Times New Roman" w:hAnsi="Times New Roman" w:cs="Times New Roman"/>
          <w:sz w:val="24"/>
        </w:rPr>
        <w:t>19</w:t>
      </w:r>
      <w:r w:rsidRPr="00652CE0">
        <w:rPr>
          <w:rFonts w:ascii="Times New Roman" w:hAnsi="Times New Roman" w:cs="Times New Roman"/>
          <w:sz w:val="24"/>
        </w:rPr>
        <w:t xml:space="preserve"> </w:t>
      </w:r>
    </w:p>
    <w:p w:rsidR="0044333A" w:rsidRPr="00652CE0" w:rsidRDefault="0044333A" w:rsidP="0044333A">
      <w:pPr>
        <w:spacing w:line="360" w:lineRule="auto"/>
        <w:rPr>
          <w:rFonts w:ascii="Times New Roman" w:hAnsi="Times New Roman" w:cs="Times New Roman"/>
          <w:sz w:val="24"/>
        </w:rPr>
      </w:pPr>
      <w:r w:rsidRPr="00652CE0">
        <w:rPr>
          <w:rFonts w:ascii="Times New Roman" w:hAnsi="Times New Roman" w:cs="Times New Roman"/>
          <w:b/>
          <w:bCs/>
          <w:color w:val="00000A"/>
          <w:sz w:val="24"/>
        </w:rPr>
        <w:t>2. Содержательный раздел</w:t>
      </w:r>
      <w:r w:rsidRPr="00652CE0">
        <w:rPr>
          <w:rFonts w:ascii="Times New Roman" w:hAnsi="Times New Roman" w:cs="Times New Roman"/>
          <w:sz w:val="24"/>
        </w:rPr>
        <w:t xml:space="preserve"> </w:t>
      </w:r>
    </w:p>
    <w:p w:rsidR="0044333A" w:rsidRPr="00652CE0" w:rsidRDefault="0044333A" w:rsidP="0044333A">
      <w:pPr>
        <w:spacing w:line="360" w:lineRule="auto"/>
        <w:rPr>
          <w:rFonts w:ascii="Times New Roman" w:hAnsi="Times New Roman" w:cs="Times New Roman"/>
          <w:sz w:val="24"/>
        </w:rPr>
      </w:pPr>
      <w:r w:rsidRPr="00652CE0">
        <w:rPr>
          <w:rFonts w:ascii="Times New Roman" w:hAnsi="Times New Roman" w:cs="Times New Roman"/>
          <w:sz w:val="24"/>
        </w:rPr>
        <w:t>2.1 Программа формирования универсальных учебных действий………..………..…..……</w:t>
      </w:r>
      <w:r>
        <w:rPr>
          <w:rFonts w:ascii="Times New Roman" w:hAnsi="Times New Roman" w:cs="Times New Roman"/>
          <w:sz w:val="24"/>
        </w:rPr>
        <w:t>39</w:t>
      </w:r>
    </w:p>
    <w:p w:rsidR="0044333A" w:rsidRPr="00652CE0" w:rsidRDefault="0044333A" w:rsidP="0044333A">
      <w:pPr>
        <w:autoSpaceDE w:val="0"/>
        <w:rPr>
          <w:rFonts w:ascii="Times New Roman" w:hAnsi="Times New Roman" w:cs="Times New Roman"/>
          <w:bCs/>
          <w:color w:val="00000A"/>
          <w:sz w:val="24"/>
        </w:rPr>
      </w:pPr>
      <w:r w:rsidRPr="00652CE0">
        <w:rPr>
          <w:rFonts w:ascii="Times New Roman" w:hAnsi="Times New Roman" w:cs="Times New Roman"/>
          <w:bCs/>
          <w:color w:val="00000A"/>
          <w:sz w:val="24"/>
        </w:rPr>
        <w:t>2.2. Программы учебных предметов, курсов коррекционно-</w:t>
      </w:r>
    </w:p>
    <w:p w:rsidR="0044333A" w:rsidRPr="00652CE0" w:rsidRDefault="0044333A" w:rsidP="0044333A">
      <w:pPr>
        <w:autoSpaceDE w:val="0"/>
        <w:spacing w:line="31" w:lineRule="exact"/>
        <w:rPr>
          <w:rFonts w:ascii="Times New Roman" w:hAnsi="Times New Roman" w:cs="Times New Roman"/>
          <w:sz w:val="24"/>
        </w:rPr>
      </w:pPr>
    </w:p>
    <w:p w:rsidR="0044333A" w:rsidRPr="00652CE0" w:rsidRDefault="0044333A" w:rsidP="0044333A">
      <w:pPr>
        <w:tabs>
          <w:tab w:val="left" w:leader="dot" w:pos="9100"/>
        </w:tabs>
        <w:autoSpaceDE w:val="0"/>
        <w:ind w:left="200"/>
        <w:rPr>
          <w:rFonts w:ascii="Calibri" w:hAnsi="Calibri" w:cs="Calibri"/>
          <w:color w:val="00000A"/>
          <w:sz w:val="24"/>
        </w:rPr>
      </w:pPr>
      <w:r w:rsidRPr="00652CE0">
        <w:rPr>
          <w:rFonts w:ascii="Times New Roman" w:hAnsi="Times New Roman" w:cs="Times New Roman"/>
          <w:bCs/>
          <w:color w:val="00000A"/>
          <w:sz w:val="24"/>
        </w:rPr>
        <w:t>развивающей области</w:t>
      </w:r>
      <w:r w:rsidRPr="00652CE0">
        <w:rPr>
          <w:rFonts w:ascii="Times New Roman" w:hAnsi="Times New Roman" w:cs="Times New Roman"/>
          <w:sz w:val="24"/>
        </w:rPr>
        <w:t>……………………..……..……………………………..……………..4</w:t>
      </w:r>
      <w:r>
        <w:rPr>
          <w:rFonts w:ascii="Times New Roman" w:hAnsi="Times New Roman" w:cs="Times New Roman"/>
          <w:sz w:val="24"/>
        </w:rPr>
        <w:t>7</w:t>
      </w:r>
    </w:p>
    <w:p w:rsidR="0044333A" w:rsidRPr="00652CE0" w:rsidRDefault="0044333A" w:rsidP="0044333A">
      <w:pPr>
        <w:autoSpaceDE w:val="0"/>
        <w:spacing w:line="243" w:lineRule="exact"/>
        <w:rPr>
          <w:rFonts w:ascii="Times New Roman" w:hAnsi="Times New Roman" w:cs="Times New Roman"/>
          <w:sz w:val="24"/>
        </w:rPr>
      </w:pPr>
    </w:p>
    <w:p w:rsidR="0044333A" w:rsidRPr="00652CE0" w:rsidRDefault="0044333A" w:rsidP="0044333A">
      <w:pPr>
        <w:tabs>
          <w:tab w:val="left" w:leader="dot" w:pos="8960"/>
        </w:tabs>
        <w:autoSpaceDE w:val="0"/>
        <w:spacing w:line="228" w:lineRule="auto"/>
        <w:rPr>
          <w:rFonts w:ascii="Calibri" w:hAnsi="Calibri" w:cs="Calibri"/>
          <w:color w:val="00000A"/>
          <w:sz w:val="24"/>
        </w:rPr>
      </w:pPr>
      <w:r w:rsidRPr="00652CE0">
        <w:rPr>
          <w:rFonts w:ascii="Times New Roman" w:hAnsi="Times New Roman" w:cs="Times New Roman"/>
          <w:bCs/>
          <w:color w:val="00000A"/>
          <w:sz w:val="24"/>
        </w:rPr>
        <w:t>2.3. Программа духовно-нравственного развития, воспитания</w:t>
      </w:r>
      <w:r w:rsidRPr="00652CE0">
        <w:rPr>
          <w:rFonts w:ascii="Times New Roman" w:hAnsi="Times New Roman" w:cs="Times New Roman"/>
          <w:sz w:val="24"/>
        </w:rPr>
        <w:t>………..…….……...……….</w:t>
      </w:r>
      <w:r>
        <w:rPr>
          <w:rFonts w:ascii="Times New Roman" w:hAnsi="Times New Roman" w:cs="Times New Roman"/>
          <w:sz w:val="24"/>
        </w:rPr>
        <w:t>69</w:t>
      </w:r>
    </w:p>
    <w:p w:rsidR="0044333A" w:rsidRPr="00652CE0" w:rsidRDefault="0044333A" w:rsidP="0044333A">
      <w:pPr>
        <w:autoSpaceDE w:val="0"/>
        <w:spacing w:line="262" w:lineRule="exact"/>
        <w:rPr>
          <w:rFonts w:ascii="Times New Roman" w:hAnsi="Times New Roman" w:cs="Times New Roman"/>
          <w:sz w:val="24"/>
        </w:rPr>
      </w:pPr>
    </w:p>
    <w:p w:rsidR="0044333A" w:rsidRPr="00652CE0" w:rsidRDefault="0044333A" w:rsidP="0044333A">
      <w:pPr>
        <w:autoSpaceDE w:val="0"/>
        <w:rPr>
          <w:rFonts w:ascii="Times New Roman" w:hAnsi="Times New Roman" w:cs="Times New Roman"/>
          <w:bCs/>
          <w:color w:val="00000A"/>
          <w:sz w:val="24"/>
        </w:rPr>
      </w:pPr>
      <w:r w:rsidRPr="00652CE0">
        <w:rPr>
          <w:rFonts w:ascii="Times New Roman" w:hAnsi="Times New Roman" w:cs="Times New Roman"/>
          <w:bCs/>
          <w:color w:val="00000A"/>
          <w:sz w:val="24"/>
        </w:rPr>
        <w:t>2.4. Программа формирования экологической культуры, здорового и</w:t>
      </w:r>
    </w:p>
    <w:p w:rsidR="0044333A" w:rsidRPr="00652CE0" w:rsidRDefault="0044333A" w:rsidP="0044333A">
      <w:pPr>
        <w:autoSpaceDE w:val="0"/>
        <w:spacing w:line="31" w:lineRule="exact"/>
        <w:rPr>
          <w:rFonts w:ascii="Times New Roman" w:hAnsi="Times New Roman" w:cs="Times New Roman"/>
          <w:sz w:val="24"/>
        </w:rPr>
      </w:pPr>
    </w:p>
    <w:p w:rsidR="0044333A" w:rsidRPr="00652CE0" w:rsidRDefault="0044333A" w:rsidP="0044333A">
      <w:pPr>
        <w:tabs>
          <w:tab w:val="left" w:leader="dot" w:pos="8960"/>
        </w:tabs>
        <w:autoSpaceDE w:val="0"/>
        <w:ind w:left="200"/>
        <w:rPr>
          <w:rFonts w:ascii="Times New Roman" w:hAnsi="Times New Roman" w:cs="Times New Roman"/>
          <w:color w:val="00000A"/>
          <w:sz w:val="24"/>
        </w:rPr>
      </w:pPr>
      <w:r w:rsidRPr="00652CE0">
        <w:rPr>
          <w:rFonts w:ascii="Times New Roman" w:hAnsi="Times New Roman" w:cs="Times New Roman"/>
          <w:bCs/>
          <w:color w:val="00000A"/>
          <w:sz w:val="24"/>
        </w:rPr>
        <w:t>безопасного образа жизни</w:t>
      </w:r>
      <w:r w:rsidRPr="00652CE0">
        <w:rPr>
          <w:rFonts w:ascii="Times New Roman" w:hAnsi="Times New Roman" w:cs="Times New Roman"/>
          <w:sz w:val="24"/>
        </w:rPr>
        <w:t xml:space="preserve">………………………..……..…………..…………………….… </w:t>
      </w:r>
      <w:r>
        <w:rPr>
          <w:rFonts w:ascii="Times New Roman" w:hAnsi="Times New Roman" w:cs="Times New Roman"/>
          <w:color w:val="00000A"/>
          <w:sz w:val="24"/>
        </w:rPr>
        <w:t>79</w:t>
      </w:r>
    </w:p>
    <w:p w:rsidR="0044333A" w:rsidRPr="00652CE0" w:rsidRDefault="0044333A" w:rsidP="0044333A">
      <w:pPr>
        <w:autoSpaceDE w:val="0"/>
        <w:spacing w:line="243" w:lineRule="exact"/>
        <w:rPr>
          <w:rFonts w:ascii="Times New Roman" w:hAnsi="Times New Roman" w:cs="Times New Roman"/>
          <w:sz w:val="24"/>
        </w:rPr>
      </w:pPr>
    </w:p>
    <w:p w:rsidR="0044333A" w:rsidRPr="00652CE0" w:rsidRDefault="0044333A" w:rsidP="0044333A">
      <w:pPr>
        <w:tabs>
          <w:tab w:val="left" w:leader="dot" w:pos="8960"/>
        </w:tabs>
        <w:autoSpaceDE w:val="0"/>
        <w:rPr>
          <w:rFonts w:ascii="Times New Roman" w:hAnsi="Times New Roman" w:cs="Times New Roman"/>
          <w:color w:val="00000A"/>
          <w:sz w:val="24"/>
        </w:rPr>
      </w:pPr>
      <w:r w:rsidRPr="00652CE0">
        <w:rPr>
          <w:rFonts w:ascii="Times New Roman" w:hAnsi="Times New Roman" w:cs="Times New Roman"/>
          <w:bCs/>
          <w:color w:val="00000A"/>
          <w:sz w:val="24"/>
        </w:rPr>
        <w:t>2.5. Программа коррекционной работы</w:t>
      </w:r>
      <w:r w:rsidRPr="00652CE0">
        <w:rPr>
          <w:rFonts w:ascii="Times New Roman" w:hAnsi="Times New Roman" w:cs="Times New Roman"/>
          <w:sz w:val="24"/>
        </w:rPr>
        <w:t xml:space="preserve"> ……………..……..……..………………………….</w:t>
      </w:r>
      <w:r w:rsidRPr="00652CE0">
        <w:rPr>
          <w:rFonts w:ascii="Times New Roman" w:hAnsi="Times New Roman" w:cs="Times New Roman"/>
          <w:color w:val="00000A"/>
          <w:sz w:val="24"/>
        </w:rPr>
        <w:t>.9</w:t>
      </w:r>
      <w:r>
        <w:rPr>
          <w:rFonts w:ascii="Times New Roman" w:hAnsi="Times New Roman" w:cs="Times New Roman"/>
          <w:color w:val="00000A"/>
          <w:sz w:val="24"/>
        </w:rPr>
        <w:t>1</w:t>
      </w:r>
    </w:p>
    <w:p w:rsidR="0044333A" w:rsidRPr="00652CE0" w:rsidRDefault="0044333A" w:rsidP="0044333A">
      <w:pPr>
        <w:autoSpaceDE w:val="0"/>
        <w:spacing w:line="244" w:lineRule="exact"/>
        <w:rPr>
          <w:rFonts w:ascii="Times New Roman" w:hAnsi="Times New Roman" w:cs="Times New Roman"/>
          <w:sz w:val="24"/>
        </w:rPr>
      </w:pPr>
    </w:p>
    <w:p w:rsidR="0044333A" w:rsidRPr="00652CE0" w:rsidRDefault="0044333A" w:rsidP="0044333A">
      <w:pPr>
        <w:tabs>
          <w:tab w:val="left" w:leader="dot" w:pos="8960"/>
        </w:tabs>
        <w:autoSpaceDE w:val="0"/>
        <w:rPr>
          <w:rFonts w:ascii="Times New Roman" w:hAnsi="Times New Roman" w:cs="Times New Roman"/>
          <w:color w:val="00000A"/>
          <w:sz w:val="24"/>
        </w:rPr>
      </w:pPr>
      <w:r w:rsidRPr="00652CE0">
        <w:rPr>
          <w:rFonts w:ascii="Times New Roman" w:hAnsi="Times New Roman" w:cs="Times New Roman"/>
          <w:bCs/>
          <w:color w:val="00000A"/>
          <w:sz w:val="24"/>
        </w:rPr>
        <w:t>2.6. Программа внеурочной деятельности</w:t>
      </w:r>
      <w:r w:rsidRPr="00652CE0">
        <w:rPr>
          <w:rFonts w:ascii="Times New Roman" w:hAnsi="Times New Roman" w:cs="Times New Roman"/>
          <w:sz w:val="24"/>
        </w:rPr>
        <w:t>………………………..…..……..………………..</w:t>
      </w:r>
      <w:r w:rsidRPr="00652CE0">
        <w:rPr>
          <w:rFonts w:ascii="Times New Roman" w:hAnsi="Times New Roman" w:cs="Times New Roman"/>
          <w:color w:val="00000A"/>
          <w:sz w:val="24"/>
        </w:rPr>
        <w:t>1</w:t>
      </w:r>
      <w:r>
        <w:rPr>
          <w:rFonts w:ascii="Times New Roman" w:hAnsi="Times New Roman" w:cs="Times New Roman"/>
          <w:color w:val="00000A"/>
          <w:sz w:val="24"/>
        </w:rPr>
        <w:t>08</w:t>
      </w:r>
    </w:p>
    <w:p w:rsidR="0044333A" w:rsidRPr="00652CE0" w:rsidRDefault="0044333A" w:rsidP="0044333A">
      <w:pPr>
        <w:autoSpaceDE w:val="0"/>
        <w:spacing w:line="243" w:lineRule="exact"/>
        <w:rPr>
          <w:rFonts w:ascii="Times New Roman" w:hAnsi="Times New Roman" w:cs="Times New Roman"/>
          <w:sz w:val="24"/>
        </w:rPr>
      </w:pPr>
    </w:p>
    <w:p w:rsidR="0044333A" w:rsidRPr="00652CE0" w:rsidRDefault="0044333A" w:rsidP="0044333A">
      <w:pPr>
        <w:tabs>
          <w:tab w:val="left" w:leader="dot" w:pos="8960"/>
        </w:tabs>
        <w:autoSpaceDE w:val="0"/>
        <w:rPr>
          <w:rFonts w:ascii="Times New Roman" w:hAnsi="Times New Roman" w:cs="Times New Roman"/>
          <w:color w:val="00000A"/>
          <w:sz w:val="24"/>
        </w:rPr>
      </w:pPr>
      <w:r w:rsidRPr="00652CE0">
        <w:rPr>
          <w:rFonts w:ascii="Times New Roman" w:hAnsi="Times New Roman" w:cs="Times New Roman"/>
          <w:b/>
          <w:bCs/>
          <w:color w:val="00000A"/>
          <w:sz w:val="24"/>
        </w:rPr>
        <w:t>3. Организационный раздел</w:t>
      </w:r>
    </w:p>
    <w:p w:rsidR="0044333A" w:rsidRPr="00652CE0" w:rsidRDefault="0044333A" w:rsidP="0044333A">
      <w:pPr>
        <w:autoSpaceDE w:val="0"/>
        <w:spacing w:line="243" w:lineRule="exact"/>
        <w:rPr>
          <w:rFonts w:ascii="Times New Roman" w:hAnsi="Times New Roman" w:cs="Times New Roman"/>
          <w:sz w:val="24"/>
        </w:rPr>
      </w:pPr>
    </w:p>
    <w:p w:rsidR="0044333A" w:rsidRPr="00652CE0" w:rsidRDefault="0044333A" w:rsidP="0044333A">
      <w:pPr>
        <w:tabs>
          <w:tab w:val="left" w:leader="dot" w:pos="8960"/>
        </w:tabs>
        <w:autoSpaceDE w:val="0"/>
        <w:rPr>
          <w:rFonts w:ascii="Times New Roman" w:hAnsi="Times New Roman" w:cs="Times New Roman"/>
          <w:color w:val="00000A"/>
          <w:sz w:val="24"/>
        </w:rPr>
      </w:pPr>
      <w:r w:rsidRPr="00652CE0">
        <w:rPr>
          <w:rFonts w:ascii="Times New Roman" w:hAnsi="Times New Roman" w:cs="Times New Roman"/>
          <w:bCs/>
          <w:color w:val="00000A"/>
          <w:sz w:val="24"/>
        </w:rPr>
        <w:t>3.1. Учебный план………………………</w:t>
      </w:r>
      <w:r w:rsidRPr="00652CE0">
        <w:rPr>
          <w:rFonts w:ascii="Times New Roman" w:hAnsi="Times New Roman" w:cs="Times New Roman"/>
          <w:sz w:val="24"/>
        </w:rPr>
        <w:t>……..……..……..</w:t>
      </w:r>
      <w:r w:rsidRPr="00652CE0">
        <w:rPr>
          <w:rFonts w:ascii="Times New Roman" w:hAnsi="Times New Roman" w:cs="Times New Roman"/>
          <w:bCs/>
          <w:color w:val="00000A"/>
          <w:sz w:val="24"/>
        </w:rPr>
        <w:t>…………………………………..</w:t>
      </w:r>
      <w:r w:rsidRPr="00652CE0">
        <w:rPr>
          <w:rFonts w:ascii="Times New Roman" w:hAnsi="Times New Roman" w:cs="Times New Roman"/>
          <w:color w:val="00000A"/>
          <w:sz w:val="24"/>
        </w:rPr>
        <w:t>11</w:t>
      </w:r>
      <w:r>
        <w:rPr>
          <w:rFonts w:ascii="Times New Roman" w:hAnsi="Times New Roman" w:cs="Times New Roman"/>
          <w:color w:val="00000A"/>
          <w:sz w:val="24"/>
        </w:rPr>
        <w:t>1</w:t>
      </w:r>
    </w:p>
    <w:p w:rsidR="0044333A" w:rsidRPr="00652CE0" w:rsidRDefault="0044333A" w:rsidP="0044333A">
      <w:pPr>
        <w:tabs>
          <w:tab w:val="left" w:leader="dot" w:pos="8960"/>
        </w:tabs>
        <w:autoSpaceDE w:val="0"/>
        <w:rPr>
          <w:rFonts w:ascii="Times New Roman" w:hAnsi="Times New Roman" w:cs="Times New Roman"/>
          <w:sz w:val="24"/>
        </w:rPr>
      </w:pPr>
    </w:p>
    <w:p w:rsidR="0044333A" w:rsidRPr="00652CE0" w:rsidRDefault="0044333A" w:rsidP="0044333A">
      <w:pPr>
        <w:overflowPunct w:val="0"/>
        <w:autoSpaceDE w:val="0"/>
        <w:spacing w:line="228" w:lineRule="auto"/>
        <w:ind w:right="20"/>
        <w:rPr>
          <w:rFonts w:ascii="Calibri" w:hAnsi="Calibri" w:cs="Calibri"/>
          <w:color w:val="00000A"/>
          <w:sz w:val="24"/>
        </w:rPr>
      </w:pPr>
      <w:r w:rsidRPr="00652CE0">
        <w:rPr>
          <w:rFonts w:ascii="Times New Roman" w:hAnsi="Times New Roman" w:cs="Times New Roman"/>
          <w:bCs/>
          <w:color w:val="00000A"/>
          <w:sz w:val="24"/>
        </w:rPr>
        <w:t xml:space="preserve">3.2. Система условий реализации адаптированной основной образовательной программы начального общего образования </w:t>
      </w:r>
      <w:r>
        <w:rPr>
          <w:rFonts w:ascii="Times New Roman" w:hAnsi="Times New Roman" w:cs="Times New Roman"/>
          <w:bCs/>
          <w:color w:val="00000A"/>
          <w:sz w:val="24"/>
        </w:rPr>
        <w:t xml:space="preserve"> </w:t>
      </w:r>
      <w:r w:rsidRPr="00652CE0">
        <w:rPr>
          <w:rFonts w:ascii="Times New Roman" w:hAnsi="Times New Roman" w:cs="Times New Roman"/>
          <w:sz w:val="24"/>
        </w:rPr>
        <w:t>……..……..……..……..……..……..……..………..……..</w:t>
      </w:r>
      <w:r>
        <w:rPr>
          <w:rFonts w:ascii="Times New Roman" w:hAnsi="Times New Roman" w:cs="Times New Roman"/>
          <w:sz w:val="24"/>
        </w:rPr>
        <w:t>113</w:t>
      </w:r>
    </w:p>
    <w:p w:rsidR="0044333A" w:rsidRPr="00652CE0" w:rsidRDefault="0044333A" w:rsidP="0044333A">
      <w:pPr>
        <w:autoSpaceDE w:val="0"/>
        <w:spacing w:line="332" w:lineRule="exact"/>
        <w:rPr>
          <w:rFonts w:ascii="Times New Roman" w:hAnsi="Times New Roman" w:cs="Times New Roman"/>
          <w:sz w:val="24"/>
        </w:rPr>
      </w:pPr>
    </w:p>
    <w:p w:rsidR="0044333A" w:rsidRDefault="0044333A" w:rsidP="0044333A">
      <w:pPr>
        <w:rPr>
          <w:rFonts w:ascii="Times New Roman" w:hAnsi="Times New Roman" w:cs="Times New Roman"/>
          <w:sz w:val="24"/>
        </w:rPr>
      </w:pPr>
    </w:p>
    <w:p w:rsidR="0044333A" w:rsidRDefault="0044333A" w:rsidP="0044333A">
      <w:pPr>
        <w:rPr>
          <w:rFonts w:ascii="Times New Roman" w:hAnsi="Times New Roman" w:cs="Times New Roman"/>
          <w:sz w:val="24"/>
        </w:rPr>
      </w:pPr>
    </w:p>
    <w:p w:rsidR="0044333A" w:rsidRDefault="0044333A" w:rsidP="0044333A">
      <w:pPr>
        <w:rPr>
          <w:rFonts w:ascii="Times New Roman" w:hAnsi="Times New Roman" w:cs="Times New Roman"/>
          <w:sz w:val="24"/>
        </w:rPr>
      </w:pPr>
    </w:p>
    <w:p w:rsidR="0044333A" w:rsidRDefault="0044333A" w:rsidP="0044333A">
      <w:pPr>
        <w:rPr>
          <w:rFonts w:ascii="Times New Roman" w:hAnsi="Times New Roman" w:cs="Times New Roman"/>
          <w:sz w:val="24"/>
        </w:rPr>
      </w:pPr>
    </w:p>
    <w:p w:rsidR="0044333A" w:rsidRDefault="0044333A" w:rsidP="0044333A">
      <w:pPr>
        <w:rPr>
          <w:rFonts w:ascii="Times New Roman" w:hAnsi="Times New Roman" w:cs="Times New Roman"/>
          <w:sz w:val="24"/>
        </w:rPr>
      </w:pPr>
    </w:p>
    <w:p w:rsidR="0044333A" w:rsidRDefault="0044333A" w:rsidP="0044333A">
      <w:pPr>
        <w:rPr>
          <w:rFonts w:ascii="Times New Roman" w:hAnsi="Times New Roman" w:cs="Times New Roman"/>
          <w:sz w:val="24"/>
        </w:rPr>
      </w:pPr>
    </w:p>
    <w:p w:rsidR="0044333A" w:rsidRDefault="0044333A" w:rsidP="0044333A">
      <w:pPr>
        <w:rPr>
          <w:rFonts w:ascii="Times New Roman" w:hAnsi="Times New Roman" w:cs="Times New Roman"/>
          <w:sz w:val="24"/>
        </w:rPr>
      </w:pPr>
    </w:p>
    <w:p w:rsidR="0044333A" w:rsidRPr="00652CE0" w:rsidRDefault="0044333A" w:rsidP="0044333A">
      <w:pPr>
        <w:rPr>
          <w:rFonts w:ascii="Times New Roman" w:hAnsi="Times New Roman" w:cs="Times New Roman"/>
          <w:sz w:val="24"/>
        </w:rPr>
      </w:pPr>
    </w:p>
    <w:p w:rsidR="0044333A" w:rsidRPr="00652CE0" w:rsidRDefault="0044333A" w:rsidP="0044333A">
      <w:pPr>
        <w:jc w:val="center"/>
        <w:rPr>
          <w:rFonts w:ascii="Times New Roman" w:hAnsi="Times New Roman" w:cs="Times New Roman"/>
          <w:b/>
          <w:sz w:val="24"/>
        </w:rPr>
      </w:pPr>
    </w:p>
    <w:p w:rsidR="0044333A" w:rsidRPr="00652CE0" w:rsidRDefault="0044333A" w:rsidP="0044333A">
      <w:pPr>
        <w:jc w:val="center"/>
        <w:rPr>
          <w:rFonts w:ascii="Times New Roman" w:hAnsi="Times New Roman" w:cs="Times New Roman"/>
          <w:b/>
          <w:sz w:val="24"/>
        </w:rPr>
      </w:pPr>
    </w:p>
    <w:p w:rsidR="0044333A" w:rsidRPr="00652CE0" w:rsidRDefault="0044333A" w:rsidP="0044333A">
      <w:pPr>
        <w:jc w:val="center"/>
        <w:rPr>
          <w:rFonts w:ascii="Times New Roman" w:hAnsi="Times New Roman" w:cs="Times New Roman"/>
          <w:b/>
          <w:sz w:val="24"/>
        </w:rPr>
      </w:pPr>
    </w:p>
    <w:p w:rsidR="0044333A" w:rsidRDefault="0044333A" w:rsidP="0044333A">
      <w:pPr>
        <w:jc w:val="center"/>
        <w:rPr>
          <w:rFonts w:ascii="Times New Roman" w:hAnsi="Times New Roman" w:cs="Times New Roman"/>
          <w:b/>
          <w:sz w:val="24"/>
        </w:rPr>
      </w:pPr>
    </w:p>
    <w:p w:rsidR="0044333A" w:rsidRDefault="0044333A" w:rsidP="0044333A">
      <w:pPr>
        <w:jc w:val="center"/>
        <w:rPr>
          <w:rFonts w:ascii="Times New Roman" w:hAnsi="Times New Roman" w:cs="Times New Roman"/>
          <w:b/>
          <w:sz w:val="24"/>
        </w:rPr>
      </w:pPr>
    </w:p>
    <w:p w:rsidR="0044333A" w:rsidRDefault="0044333A" w:rsidP="0044333A">
      <w:pPr>
        <w:jc w:val="center"/>
        <w:rPr>
          <w:rFonts w:ascii="Times New Roman" w:hAnsi="Times New Roman" w:cs="Times New Roman"/>
          <w:b/>
          <w:sz w:val="24"/>
        </w:rPr>
      </w:pPr>
    </w:p>
    <w:p w:rsidR="0044333A" w:rsidRPr="00652CE0" w:rsidRDefault="0044333A" w:rsidP="0044333A">
      <w:pPr>
        <w:jc w:val="center"/>
        <w:rPr>
          <w:rFonts w:ascii="Times New Roman" w:hAnsi="Times New Roman" w:cs="Times New Roman"/>
          <w:b/>
          <w:sz w:val="24"/>
        </w:rPr>
      </w:pPr>
    </w:p>
    <w:p w:rsidR="0044333A" w:rsidRPr="00652CE0" w:rsidRDefault="0044333A" w:rsidP="0044333A">
      <w:pPr>
        <w:jc w:val="center"/>
        <w:rPr>
          <w:rFonts w:ascii="Times New Roman" w:hAnsi="Times New Roman" w:cs="Times New Roman"/>
          <w:b/>
          <w:sz w:val="24"/>
        </w:rPr>
      </w:pPr>
    </w:p>
    <w:p w:rsidR="0044333A" w:rsidRPr="00652CE0" w:rsidRDefault="0044333A" w:rsidP="0044333A">
      <w:pPr>
        <w:jc w:val="center"/>
        <w:rPr>
          <w:rFonts w:ascii="Times New Roman" w:hAnsi="Times New Roman" w:cs="Times New Roman"/>
          <w:b/>
          <w:sz w:val="24"/>
        </w:rPr>
      </w:pPr>
    </w:p>
    <w:p w:rsidR="0044333A" w:rsidRPr="00652CE0" w:rsidRDefault="0044333A" w:rsidP="0044333A">
      <w:pPr>
        <w:rPr>
          <w:rFonts w:ascii="Times New Roman" w:hAnsi="Times New Roman" w:cs="Times New Roman"/>
          <w:b/>
          <w:sz w:val="24"/>
        </w:rPr>
      </w:pPr>
    </w:p>
    <w:p w:rsidR="0044333A" w:rsidRPr="00652CE0" w:rsidRDefault="0044333A" w:rsidP="0044333A">
      <w:pPr>
        <w:jc w:val="center"/>
        <w:rPr>
          <w:rFonts w:ascii="Times New Roman" w:hAnsi="Times New Roman" w:cs="Times New Roman"/>
          <w:b/>
          <w:sz w:val="24"/>
        </w:rPr>
      </w:pPr>
      <w:r w:rsidRPr="00652CE0">
        <w:rPr>
          <w:rFonts w:ascii="Times New Roman" w:hAnsi="Times New Roman" w:cs="Times New Roman"/>
          <w:b/>
          <w:sz w:val="24"/>
        </w:rPr>
        <w:lastRenderedPageBreak/>
        <w:t>1.ЦЕЛЕВОЙ РАЗДЕЛ</w:t>
      </w:r>
    </w:p>
    <w:p w:rsidR="0044333A" w:rsidRPr="00652CE0" w:rsidRDefault="0044333A" w:rsidP="0044333A">
      <w:pPr>
        <w:jc w:val="center"/>
        <w:rPr>
          <w:rFonts w:ascii="Times New Roman" w:hAnsi="Times New Roman" w:cs="Times New Roman"/>
          <w:b/>
          <w:sz w:val="24"/>
        </w:rPr>
      </w:pPr>
    </w:p>
    <w:p w:rsidR="0044333A" w:rsidRPr="00652CE0" w:rsidRDefault="0044333A" w:rsidP="0044333A">
      <w:pPr>
        <w:jc w:val="center"/>
        <w:rPr>
          <w:rFonts w:ascii="Times New Roman" w:hAnsi="Times New Roman" w:cs="Times New Roman"/>
          <w:b/>
          <w:sz w:val="24"/>
        </w:rPr>
      </w:pPr>
      <w:r w:rsidRPr="00652CE0">
        <w:rPr>
          <w:rFonts w:ascii="Times New Roman" w:hAnsi="Times New Roman" w:cs="Times New Roman"/>
          <w:b/>
          <w:sz w:val="24"/>
        </w:rPr>
        <w:t>1.1. ПОЯСНИТЕЛЬНАЯ ЗАПИСКА</w:t>
      </w:r>
    </w:p>
    <w:p w:rsidR="0044333A" w:rsidRPr="00652CE0" w:rsidRDefault="0044333A" w:rsidP="0044333A">
      <w:pPr>
        <w:jc w:val="both"/>
        <w:rPr>
          <w:rFonts w:ascii="Times New Roman" w:hAnsi="Times New Roman" w:cs="Times New Roman"/>
          <w:b/>
          <w:sz w:val="24"/>
        </w:rPr>
      </w:pPr>
      <w:r w:rsidRPr="00652CE0">
        <w:rPr>
          <w:rFonts w:ascii="Times New Roman" w:hAnsi="Times New Roman" w:cs="Times New Roman"/>
          <w:b/>
          <w:sz w:val="24"/>
        </w:rPr>
        <w:t xml:space="preserve">       </w:t>
      </w:r>
    </w:p>
    <w:p w:rsidR="0044333A" w:rsidRPr="00652CE0" w:rsidRDefault="0044333A" w:rsidP="0044333A">
      <w:pPr>
        <w:spacing w:line="100" w:lineRule="atLeast"/>
        <w:ind w:firstLine="709"/>
        <w:jc w:val="both"/>
        <w:rPr>
          <w:rFonts w:ascii="Times New Roman" w:hAnsi="Times New Roman" w:cs="Times New Roman"/>
          <w:sz w:val="24"/>
        </w:rPr>
      </w:pPr>
      <w:r w:rsidRPr="00652CE0">
        <w:rPr>
          <w:rFonts w:ascii="Times New Roman" w:hAnsi="Times New Roman" w:cs="Times New Roman"/>
          <w:b/>
          <w:sz w:val="24"/>
        </w:rPr>
        <w:t>Адаптированная основная образовательная программа начального общего образования обучающихся с задержкой психического развития</w:t>
      </w:r>
      <w:r w:rsidRPr="00652CE0">
        <w:rPr>
          <w:rFonts w:ascii="Times New Roman" w:hAnsi="Times New Roman" w:cs="Times New Roman"/>
          <w:sz w:val="24"/>
        </w:rPr>
        <w:t xml:space="preserve"> (далее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44333A" w:rsidRPr="00652CE0" w:rsidRDefault="0044333A" w:rsidP="0044333A">
      <w:pPr>
        <w:ind w:firstLine="709"/>
        <w:jc w:val="both"/>
        <w:rPr>
          <w:rFonts w:ascii="Times New Roman" w:hAnsi="Times New Roman" w:cs="Times New Roman"/>
          <w:sz w:val="24"/>
        </w:rPr>
      </w:pPr>
      <w:r w:rsidRPr="00652CE0">
        <w:rPr>
          <w:rFonts w:ascii="Times New Roman" w:hAnsi="Times New Roman" w:cs="Times New Roman"/>
          <w:sz w:val="24"/>
        </w:rPr>
        <w:t>Данная образовательная программа разработана на основе:</w:t>
      </w:r>
    </w:p>
    <w:p w:rsidR="0044333A" w:rsidRPr="0044333A" w:rsidRDefault="0044333A" w:rsidP="0044333A">
      <w:pPr>
        <w:pStyle w:val="afe"/>
        <w:numPr>
          <w:ilvl w:val="0"/>
          <w:numId w:val="2"/>
        </w:numPr>
        <w:rPr>
          <w:rFonts w:ascii="Times New Roman" w:hAnsi="Times New Roman" w:cs="Times New Roman"/>
          <w:bCs/>
          <w:sz w:val="24"/>
        </w:rPr>
      </w:pPr>
      <w:r w:rsidRPr="0044333A">
        <w:rPr>
          <w:bCs/>
          <w:sz w:val="24"/>
        </w:rPr>
        <w:t>1)</w:t>
      </w:r>
      <w:r w:rsidRPr="0044333A">
        <w:rPr>
          <w:rFonts w:ascii="Times New Roman" w:hAnsi="Times New Roman" w:cs="Times New Roman"/>
          <w:bCs/>
          <w:sz w:val="24"/>
        </w:rPr>
        <w:t>.Закон ЛНР от 30.09.2016 №128-</w:t>
      </w:r>
      <w:r w:rsidRPr="0044333A">
        <w:rPr>
          <w:rFonts w:ascii="Times New Roman" w:hAnsi="Times New Roman" w:cs="Times New Roman"/>
          <w:bCs/>
          <w:sz w:val="24"/>
          <w:lang w:val="uk-UA"/>
        </w:rPr>
        <w:t>ІІ</w:t>
      </w:r>
      <w:r w:rsidRPr="0044333A">
        <w:rPr>
          <w:rFonts w:ascii="Times New Roman" w:hAnsi="Times New Roman" w:cs="Times New Roman"/>
          <w:bCs/>
          <w:sz w:val="24"/>
        </w:rPr>
        <w:t xml:space="preserve"> «Об образовании»</w:t>
      </w:r>
    </w:p>
    <w:p w:rsidR="0044333A" w:rsidRPr="0044333A" w:rsidRDefault="0044333A" w:rsidP="0044333A">
      <w:pPr>
        <w:pStyle w:val="afc"/>
        <w:numPr>
          <w:ilvl w:val="0"/>
          <w:numId w:val="2"/>
        </w:numPr>
        <w:spacing w:line="360" w:lineRule="auto"/>
        <w:rPr>
          <w:rFonts w:ascii="Times New Roman" w:hAnsi="Times New Roman"/>
          <w:sz w:val="24"/>
          <w:szCs w:val="24"/>
          <w:lang w:val="ru-RU"/>
        </w:rPr>
      </w:pPr>
      <w:r w:rsidRPr="0044333A">
        <w:rPr>
          <w:rFonts w:ascii="Times New Roman" w:hAnsi="Times New Roman"/>
          <w:sz w:val="24"/>
          <w:szCs w:val="24"/>
          <w:lang w:val="ru-RU"/>
        </w:rPr>
        <w:t>2)Специальный государственный образовательный  стандарт начального   общего образования обучающихся с ограниченными возможностями здоровья ЛНР ;</w:t>
      </w:r>
    </w:p>
    <w:p w:rsidR="0044333A" w:rsidRPr="0044333A" w:rsidRDefault="0044333A" w:rsidP="0044333A">
      <w:pPr>
        <w:pStyle w:val="afc"/>
        <w:numPr>
          <w:ilvl w:val="0"/>
          <w:numId w:val="2"/>
        </w:numPr>
        <w:spacing w:line="360" w:lineRule="auto"/>
        <w:rPr>
          <w:rFonts w:ascii="Times New Roman" w:hAnsi="Times New Roman"/>
          <w:bCs/>
          <w:sz w:val="24"/>
          <w:szCs w:val="24"/>
          <w:lang w:val="ru-RU"/>
        </w:rPr>
      </w:pPr>
      <w:r w:rsidRPr="0044333A">
        <w:rPr>
          <w:rFonts w:ascii="Times New Roman" w:hAnsi="Times New Roman"/>
          <w:sz w:val="24"/>
          <w:szCs w:val="24"/>
          <w:lang w:val="ru-RU"/>
        </w:rPr>
        <w:t>3</w:t>
      </w:r>
      <w:r w:rsidRPr="0044333A">
        <w:rPr>
          <w:rFonts w:ascii="Times New Roman" w:hAnsi="Times New Roman"/>
          <w:b/>
          <w:sz w:val="24"/>
          <w:szCs w:val="24"/>
          <w:lang w:val="ru-RU"/>
        </w:rPr>
        <w:t xml:space="preserve">) </w:t>
      </w:r>
      <w:r w:rsidRPr="0044333A">
        <w:rPr>
          <w:rFonts w:ascii="Times New Roman" w:hAnsi="Times New Roman"/>
          <w:sz w:val="24"/>
          <w:szCs w:val="24"/>
          <w:lang w:val="ru-RU"/>
        </w:rPr>
        <w:t>Примерные  образовательные программы  для общеобразовательных учреждений  на базовом и профильном уровнях, для учреждений с углублённым изучением отдельных предметов, специальных (коррекционных ) школ (школ-интернатов) Луганской Народной Республики.</w:t>
      </w:r>
      <w:r w:rsidRPr="0044333A">
        <w:rPr>
          <w:rFonts w:ascii="Times New Roman" w:hAnsi="Times New Roman"/>
          <w:bCs/>
          <w:sz w:val="24"/>
          <w:szCs w:val="24"/>
          <w:lang w:val="ru-RU"/>
        </w:rPr>
        <w:t xml:space="preserve"> </w:t>
      </w:r>
    </w:p>
    <w:p w:rsidR="0044333A" w:rsidRPr="0044333A" w:rsidRDefault="0044333A" w:rsidP="0044333A">
      <w:pPr>
        <w:pStyle w:val="afe"/>
        <w:numPr>
          <w:ilvl w:val="0"/>
          <w:numId w:val="2"/>
        </w:numPr>
        <w:rPr>
          <w:rFonts w:ascii="Times New Roman" w:hAnsi="Times New Roman" w:cs="Times New Roman"/>
          <w:sz w:val="24"/>
        </w:rPr>
      </w:pPr>
      <w:r w:rsidRPr="0044333A">
        <w:rPr>
          <w:rFonts w:ascii="Times New Roman" w:hAnsi="Times New Roman" w:cs="Times New Roman"/>
          <w:sz w:val="24"/>
        </w:rPr>
        <w:t xml:space="preserve">4.) Приказ  МОН ЛНР от  18.11.2016 №420  Об утверждении Порядка организации индивидуальной формы обучения в общеобразовательных организациях (учреждениях), организациях (учреждениях) интернатного типа Луганской Народной Республики  </w:t>
      </w:r>
    </w:p>
    <w:p w:rsidR="0044333A" w:rsidRPr="0044333A" w:rsidRDefault="0044333A" w:rsidP="0044333A">
      <w:pPr>
        <w:pStyle w:val="afe"/>
        <w:numPr>
          <w:ilvl w:val="0"/>
          <w:numId w:val="2"/>
        </w:numPr>
        <w:rPr>
          <w:rFonts w:ascii="Times New Roman" w:hAnsi="Times New Roman" w:cs="Times New Roman"/>
          <w:sz w:val="24"/>
        </w:rPr>
      </w:pPr>
      <w:r w:rsidRPr="0044333A">
        <w:rPr>
          <w:rFonts w:ascii="Times New Roman" w:hAnsi="Times New Roman" w:cs="Times New Roman"/>
          <w:sz w:val="24"/>
        </w:rPr>
        <w:t>5)Приказ МОН ЛНР от 26.02.2018 №124 Об утверждении Перечня заболеваний ,наличие которых даёт право на обучение по основным общеобразовательным,адаптированным основным общеобразовательным программам на дому</w:t>
      </w:r>
    </w:p>
    <w:p w:rsidR="0044333A" w:rsidRPr="00BD0037" w:rsidRDefault="0044333A" w:rsidP="0044333A">
      <w:pPr>
        <w:numPr>
          <w:ilvl w:val="0"/>
          <w:numId w:val="2"/>
        </w:numPr>
        <w:spacing w:line="360" w:lineRule="auto"/>
        <w:rPr>
          <w:rFonts w:ascii="Times New Roman" w:eastAsia="Calibri" w:hAnsi="Times New Roman" w:cs="Calibri"/>
          <w:sz w:val="24"/>
        </w:rPr>
      </w:pPr>
      <w:r w:rsidRPr="00BD0037">
        <w:rPr>
          <w:rFonts w:ascii="Times New Roman" w:hAnsi="Times New Roman"/>
          <w:sz w:val="24"/>
        </w:rPr>
        <w:t>6) Устав  школы</w:t>
      </w:r>
    </w:p>
    <w:p w:rsidR="0044333A" w:rsidRPr="00652CE0" w:rsidRDefault="0044333A" w:rsidP="0044333A">
      <w:pPr>
        <w:numPr>
          <w:ilvl w:val="0"/>
          <w:numId w:val="2"/>
        </w:numPr>
        <w:ind w:left="0" w:firstLine="709"/>
        <w:jc w:val="both"/>
        <w:rPr>
          <w:rFonts w:ascii="Times New Roman" w:hAnsi="Times New Roman" w:cs="Times New Roman"/>
          <w:sz w:val="24"/>
        </w:rPr>
      </w:pPr>
      <w:r w:rsidRPr="00652CE0">
        <w:rPr>
          <w:rFonts w:ascii="Times New Roman" w:hAnsi="Times New Roman" w:cs="Times New Roman"/>
          <w:sz w:val="24"/>
        </w:rPr>
        <w:t xml:space="preserve"> </w:t>
      </w:r>
    </w:p>
    <w:p w:rsidR="0044333A" w:rsidRPr="006F51E0" w:rsidRDefault="0044333A" w:rsidP="0044333A">
      <w:pPr>
        <w:ind w:firstLine="708"/>
        <w:jc w:val="both"/>
        <w:rPr>
          <w:rFonts w:ascii="Times New Roman" w:hAnsi="Times New Roman"/>
          <w:sz w:val="24"/>
        </w:rPr>
      </w:pPr>
      <w:r w:rsidRPr="006F51E0">
        <w:rPr>
          <w:rFonts w:ascii="Times New Roman" w:hAnsi="Times New Roman"/>
          <w:sz w:val="24"/>
        </w:rPr>
        <w:t>Адаптированная основная образовательная программа начального общего образования для обучающихся с ОВЗ (далее АООП НОО ОВЗ) с задержкой психического развития (далее –  с ЗПР)</w:t>
      </w:r>
      <w:r w:rsidRPr="006F51E0">
        <w:rPr>
          <w:rFonts w:ascii="Times New Roman" w:hAnsi="Times New Roman" w:cs="Times New Roman"/>
          <w:sz w:val="24"/>
        </w:rPr>
        <w:t xml:space="preserve"> </w:t>
      </w:r>
      <w:r w:rsidRPr="006F51E0">
        <w:rPr>
          <w:rFonts w:ascii="Times New Roman" w:hAnsi="Times New Roman"/>
          <w:sz w:val="24"/>
        </w:rPr>
        <w:t>разработана на основании</w:t>
      </w:r>
      <w:r w:rsidRPr="006F51E0">
        <w:rPr>
          <w:rFonts w:ascii="Times New Roman" w:hAnsi="Times New Roman" w:cs="Times New Roman"/>
          <w:color w:val="000000"/>
          <w:sz w:val="24"/>
        </w:rPr>
        <w:t xml:space="preserve"> Федерального государственного образовательного стандарта начального общего образования для детей с ограниченными возможностями здоровья</w:t>
      </w:r>
      <w:r w:rsidR="006A5FE1">
        <w:rPr>
          <w:rFonts w:ascii="Times New Roman" w:hAnsi="Times New Roman"/>
          <w:sz w:val="24"/>
        </w:rPr>
        <w:t xml:space="preserve"> (далее - </w:t>
      </w:r>
      <w:r w:rsidRPr="006F51E0">
        <w:rPr>
          <w:rFonts w:ascii="Times New Roman" w:hAnsi="Times New Roman"/>
          <w:sz w:val="24"/>
        </w:rPr>
        <w:t xml:space="preserve">ГОС НОО ОВЗ) </w:t>
      </w:r>
      <w:r w:rsidRPr="006F51E0">
        <w:rPr>
          <w:rFonts w:ascii="Times New Roman" w:hAnsi="Times New Roman"/>
          <w:sz w:val="24"/>
          <w:u w:val="single"/>
        </w:rPr>
        <w:t xml:space="preserve">с учётом </w:t>
      </w:r>
      <w:r w:rsidRPr="006F51E0">
        <w:rPr>
          <w:rFonts w:ascii="Times New Roman" w:hAnsi="Times New Roman"/>
          <w:sz w:val="24"/>
        </w:rPr>
        <w:t xml:space="preserve">Примерной </w:t>
      </w:r>
      <w:r w:rsidRPr="006F51E0">
        <w:rPr>
          <w:rFonts w:ascii="Times New Roman" w:hAnsi="Times New Roman" w:cs="Times New Roman"/>
          <w:sz w:val="24"/>
        </w:rPr>
        <w:t xml:space="preserve"> адаптированной основной общеобразовательной программы начального общего образования </w:t>
      </w:r>
      <w:r w:rsidRPr="006F51E0">
        <w:rPr>
          <w:rFonts w:ascii="Times New Roman" w:hAnsi="Times New Roman"/>
          <w:sz w:val="24"/>
        </w:rPr>
        <w:t xml:space="preserve"> обучающихся с задержкой психического развития  (вариант 7.2). </w:t>
      </w:r>
    </w:p>
    <w:p w:rsidR="0044333A" w:rsidRPr="006F51E0" w:rsidRDefault="0044333A" w:rsidP="0044333A">
      <w:pPr>
        <w:spacing w:line="100" w:lineRule="atLeast"/>
        <w:ind w:firstLine="709"/>
        <w:jc w:val="both"/>
        <w:rPr>
          <w:rFonts w:ascii="Times New Roman" w:hAnsi="Times New Roman" w:cs="Times New Roman"/>
          <w:sz w:val="24"/>
        </w:rPr>
      </w:pPr>
      <w:r w:rsidRPr="006F51E0">
        <w:rPr>
          <w:rFonts w:ascii="Times New Roman" w:hAnsi="Times New Roman" w:cs="Times New Roman"/>
          <w:sz w:val="24"/>
        </w:rPr>
        <w:t xml:space="preserve">Вариант 7.2 предполагает, что обучающийся с ЗПР получает цензовое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но в пролонгированные сроки обучения: пять лет, за счёт введения первого дополнительного класса. </w:t>
      </w:r>
    </w:p>
    <w:p w:rsidR="0044333A" w:rsidRPr="006F51E0" w:rsidRDefault="0044333A" w:rsidP="0044333A">
      <w:pPr>
        <w:spacing w:line="100" w:lineRule="atLeast"/>
        <w:ind w:firstLine="709"/>
        <w:jc w:val="both"/>
        <w:rPr>
          <w:rFonts w:ascii="Times New Roman" w:hAnsi="Times New Roman" w:cs="Times New Roman"/>
          <w:sz w:val="24"/>
        </w:rPr>
      </w:pPr>
      <w:r w:rsidRPr="006F51E0">
        <w:rPr>
          <w:rFonts w:ascii="Times New Roman" w:hAnsi="Times New Roman" w:cs="Times New Roman"/>
          <w:sz w:val="24"/>
        </w:rP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44333A" w:rsidRPr="00652CE0" w:rsidRDefault="0044333A" w:rsidP="0044333A">
      <w:pPr>
        <w:ind w:firstLine="709"/>
        <w:jc w:val="both"/>
        <w:rPr>
          <w:rFonts w:ascii="Times New Roman" w:hAnsi="Times New Roman" w:cs="Times New Roman"/>
          <w:b/>
          <w:sz w:val="24"/>
        </w:rPr>
      </w:pPr>
    </w:p>
    <w:p w:rsidR="0044333A" w:rsidRPr="00652CE0" w:rsidRDefault="0044333A" w:rsidP="0044333A">
      <w:pPr>
        <w:ind w:firstLine="709"/>
        <w:jc w:val="both"/>
        <w:rPr>
          <w:rFonts w:ascii="Times New Roman" w:hAnsi="Times New Roman" w:cs="Times New Roman"/>
          <w:sz w:val="24"/>
        </w:rPr>
      </w:pPr>
      <w:r w:rsidRPr="00652CE0">
        <w:rPr>
          <w:rFonts w:ascii="Times New Roman" w:hAnsi="Times New Roman" w:cs="Times New Roman"/>
          <w:b/>
          <w:sz w:val="24"/>
        </w:rPr>
        <w:t xml:space="preserve">Цель реализации АООП НОО обучающихся с ЗПР — </w:t>
      </w:r>
      <w:r w:rsidRPr="00652CE0">
        <w:rPr>
          <w:rFonts w:ascii="Times New Roman" w:hAnsi="Times New Roman" w:cs="Times New Roman"/>
          <w:sz w:val="24"/>
        </w:rPr>
        <w:t>обе</w:t>
      </w:r>
      <w:r w:rsidR="006A5FE1">
        <w:rPr>
          <w:rFonts w:ascii="Times New Roman" w:hAnsi="Times New Roman" w:cs="Times New Roman"/>
          <w:sz w:val="24"/>
        </w:rPr>
        <w:t xml:space="preserve">спечение выполнения требований </w:t>
      </w:r>
      <w:r w:rsidRPr="00652CE0">
        <w:rPr>
          <w:rFonts w:ascii="Times New Roman" w:hAnsi="Times New Roman" w:cs="Times New Roman"/>
          <w:sz w:val="24"/>
        </w:rPr>
        <w:t xml:space="preserve">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w:t>
      </w:r>
    </w:p>
    <w:p w:rsidR="0044333A" w:rsidRPr="00652CE0" w:rsidRDefault="0044333A" w:rsidP="0044333A">
      <w:pPr>
        <w:ind w:firstLine="709"/>
        <w:jc w:val="both"/>
        <w:rPr>
          <w:rFonts w:ascii="Times New Roman" w:hAnsi="Times New Roman" w:cs="Times New Roman"/>
          <w:color w:val="00000A"/>
          <w:sz w:val="24"/>
        </w:rPr>
      </w:pPr>
      <w:r w:rsidRPr="00652CE0">
        <w:rPr>
          <w:rFonts w:ascii="Times New Roman" w:hAnsi="Times New Roman" w:cs="Times New Roman"/>
          <w:sz w:val="24"/>
        </w:rPr>
        <w:t xml:space="preserve">Достижение поставленной цели при разработке и реализации АООП НОО обучающихся с ЗПР предусматривает решение следующих основных </w:t>
      </w:r>
      <w:r w:rsidRPr="00652CE0">
        <w:rPr>
          <w:rFonts w:ascii="Times New Roman" w:hAnsi="Times New Roman" w:cs="Times New Roman"/>
          <w:b/>
          <w:sz w:val="24"/>
        </w:rPr>
        <w:t xml:space="preserve">задач: </w:t>
      </w:r>
    </w:p>
    <w:p w:rsidR="0044333A" w:rsidRPr="00652CE0" w:rsidRDefault="0044333A" w:rsidP="0044333A">
      <w:pPr>
        <w:spacing w:line="100" w:lineRule="atLeast"/>
        <w:ind w:firstLine="709"/>
        <w:jc w:val="both"/>
        <w:rPr>
          <w:rFonts w:ascii="Times New Roman" w:hAnsi="Times New Roman" w:cs="Times New Roman"/>
          <w:sz w:val="24"/>
        </w:rPr>
      </w:pPr>
      <w:r w:rsidRPr="00652CE0">
        <w:rPr>
          <w:rFonts w:ascii="Times New Roman" w:hAnsi="Times New Roman" w:cs="Times New Roman"/>
          <w:sz w:val="24"/>
        </w:rPr>
        <w:lastRenderedPageBreak/>
        <w:t>• формирование общей культуры, обеспечивающей разностороннее развитие личности обучающихся с ОВЗ (ЗПР) - нравственное, эстетическое, социально-личностное, интеллектуальное, физическое -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44333A" w:rsidRPr="00652CE0" w:rsidRDefault="0044333A" w:rsidP="0013712E">
      <w:pPr>
        <w:numPr>
          <w:ilvl w:val="0"/>
          <w:numId w:val="64"/>
        </w:numPr>
        <w:tabs>
          <w:tab w:val="left" w:pos="876"/>
        </w:tabs>
        <w:spacing w:line="100" w:lineRule="atLeast"/>
        <w:jc w:val="both"/>
        <w:rPr>
          <w:rFonts w:ascii="Times New Roman" w:hAnsi="Times New Roman" w:cs="Times New Roman"/>
          <w:sz w:val="24"/>
        </w:rPr>
      </w:pPr>
      <w:r w:rsidRPr="00652CE0">
        <w:rPr>
          <w:rFonts w:ascii="Times New Roman" w:hAnsi="Times New Roman" w:cs="Times New Roman"/>
          <w:sz w:val="24"/>
        </w:rPr>
        <w:t xml:space="preserve">достижение планируемых результатов освоения АООП НОО обучающимися с ОВЗ (ЗПР) с учетом их особых образовательных потребностей, а также индивидуальных особенностей и возможностей; </w:t>
      </w:r>
    </w:p>
    <w:p w:rsidR="0044333A" w:rsidRPr="00652CE0" w:rsidRDefault="0044333A" w:rsidP="0044333A">
      <w:pPr>
        <w:spacing w:line="34" w:lineRule="exact"/>
        <w:jc w:val="both"/>
        <w:rPr>
          <w:rFonts w:ascii="Times New Roman" w:hAnsi="Times New Roman" w:cs="Times New Roman"/>
          <w:sz w:val="24"/>
        </w:rPr>
      </w:pPr>
    </w:p>
    <w:p w:rsidR="0044333A" w:rsidRPr="00652CE0" w:rsidRDefault="0044333A" w:rsidP="0013712E">
      <w:pPr>
        <w:numPr>
          <w:ilvl w:val="0"/>
          <w:numId w:val="64"/>
        </w:numPr>
        <w:tabs>
          <w:tab w:val="left" w:pos="880"/>
        </w:tabs>
        <w:spacing w:line="228" w:lineRule="auto"/>
        <w:jc w:val="both"/>
        <w:rPr>
          <w:rFonts w:ascii="Times New Roman" w:hAnsi="Times New Roman" w:cs="Times New Roman"/>
          <w:sz w:val="24"/>
        </w:rPr>
      </w:pPr>
      <w:r w:rsidRPr="00652CE0">
        <w:rPr>
          <w:rFonts w:ascii="Times New Roman" w:hAnsi="Times New Roman" w:cs="Times New Roman"/>
          <w:sz w:val="24"/>
        </w:rPr>
        <w:t xml:space="preserve">обеспечение доступности получения начального общего образования; </w:t>
      </w:r>
    </w:p>
    <w:p w:rsidR="0044333A" w:rsidRPr="00652CE0" w:rsidRDefault="0044333A" w:rsidP="0013712E">
      <w:pPr>
        <w:numPr>
          <w:ilvl w:val="0"/>
          <w:numId w:val="64"/>
        </w:numPr>
        <w:tabs>
          <w:tab w:val="left" w:pos="876"/>
        </w:tabs>
        <w:spacing w:line="100" w:lineRule="atLeast"/>
        <w:jc w:val="both"/>
        <w:rPr>
          <w:rFonts w:ascii="Times New Roman" w:hAnsi="Times New Roman" w:cs="Times New Roman"/>
          <w:sz w:val="24"/>
        </w:rPr>
      </w:pPr>
      <w:r w:rsidRPr="00652CE0">
        <w:rPr>
          <w:rFonts w:ascii="Times New Roman" w:hAnsi="Times New Roman" w:cs="Times New Roman"/>
          <w:sz w:val="24"/>
        </w:rPr>
        <w:t xml:space="preserve">обеспечение преемственности начального общего и основного общего образования; </w:t>
      </w:r>
    </w:p>
    <w:p w:rsidR="0044333A" w:rsidRPr="00652CE0" w:rsidRDefault="0044333A" w:rsidP="0013712E">
      <w:pPr>
        <w:numPr>
          <w:ilvl w:val="0"/>
          <w:numId w:val="64"/>
        </w:numPr>
        <w:tabs>
          <w:tab w:val="left" w:pos="876"/>
        </w:tabs>
        <w:spacing w:line="100" w:lineRule="atLeast"/>
        <w:jc w:val="both"/>
        <w:rPr>
          <w:rFonts w:ascii="Times New Roman" w:hAnsi="Times New Roman" w:cs="Times New Roman"/>
          <w:sz w:val="24"/>
        </w:rPr>
      </w:pPr>
      <w:r w:rsidRPr="00652CE0">
        <w:rPr>
          <w:rFonts w:ascii="Times New Roman" w:hAnsi="Times New Roman" w:cs="Times New Roman"/>
          <w:sz w:val="24"/>
        </w:rPr>
        <w:t xml:space="preserve">использование в образовательном процессе современных образовательных технологий деятельностного типа; </w:t>
      </w:r>
    </w:p>
    <w:p w:rsidR="0044333A" w:rsidRPr="00652CE0" w:rsidRDefault="0044333A" w:rsidP="0013712E">
      <w:pPr>
        <w:numPr>
          <w:ilvl w:val="0"/>
          <w:numId w:val="64"/>
        </w:numPr>
        <w:tabs>
          <w:tab w:val="left" w:pos="876"/>
        </w:tabs>
        <w:spacing w:line="100" w:lineRule="atLeast"/>
        <w:jc w:val="both"/>
        <w:rPr>
          <w:rFonts w:ascii="Times New Roman" w:hAnsi="Times New Roman" w:cs="Times New Roman"/>
          <w:sz w:val="24"/>
        </w:rPr>
      </w:pPr>
      <w:r w:rsidRPr="00652CE0">
        <w:rPr>
          <w:rFonts w:ascii="Times New Roman" w:hAnsi="Times New Roman" w:cs="Times New Roman"/>
          <w:sz w:val="24"/>
        </w:rPr>
        <w:t xml:space="preserve">выявление и развитие возможностей и способностей обучающихся с ОВЗ (ЗПР), через организацию их общественно полезной деятельности, проведения спортивно–оздоровительной работы, организацию художественного творчества </w:t>
      </w:r>
      <w:bookmarkStart w:id="0" w:name="page99"/>
      <w:bookmarkEnd w:id="0"/>
      <w:r w:rsidRPr="00652CE0">
        <w:rPr>
          <w:rFonts w:ascii="Times New Roman" w:hAnsi="Times New Roman" w:cs="Times New Roman"/>
          <w:sz w:val="24"/>
        </w:rPr>
        <w:t>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44333A" w:rsidRPr="00652CE0" w:rsidRDefault="0044333A" w:rsidP="0013712E">
      <w:pPr>
        <w:numPr>
          <w:ilvl w:val="0"/>
          <w:numId w:val="64"/>
        </w:numPr>
        <w:spacing w:line="100" w:lineRule="atLeast"/>
        <w:jc w:val="both"/>
        <w:rPr>
          <w:rFonts w:ascii="Times New Roman" w:hAnsi="Times New Roman" w:cs="Times New Roman"/>
          <w:sz w:val="24"/>
        </w:rPr>
      </w:pPr>
      <w:r w:rsidRPr="00652CE0">
        <w:rPr>
          <w:rFonts w:ascii="Times New Roman" w:hAnsi="Times New Roman" w:cs="Times New Roman"/>
          <w:sz w:val="24"/>
        </w:rPr>
        <w:t>участие   педагогических     работников,      обучающихся,    их   родителей</w:t>
      </w:r>
    </w:p>
    <w:p w:rsidR="0044333A" w:rsidRPr="00652CE0" w:rsidRDefault="0044333A" w:rsidP="0044333A">
      <w:pPr>
        <w:spacing w:line="100" w:lineRule="atLeast"/>
        <w:jc w:val="both"/>
        <w:rPr>
          <w:rFonts w:ascii="Times New Roman" w:hAnsi="Times New Roman" w:cs="Times New Roman"/>
          <w:sz w:val="24"/>
        </w:rPr>
      </w:pPr>
      <w:r w:rsidRPr="00652CE0">
        <w:rPr>
          <w:rFonts w:ascii="Times New Roman" w:hAnsi="Times New Roman" w:cs="Times New Roman"/>
          <w:sz w:val="24"/>
        </w:rPr>
        <w:t>(законных представителей) и общественности в проектировании и развитии внутришкольной социальной среды.</w:t>
      </w:r>
    </w:p>
    <w:p w:rsidR="0044333A" w:rsidRPr="00652CE0" w:rsidRDefault="0044333A" w:rsidP="0044333A">
      <w:pPr>
        <w:spacing w:line="100" w:lineRule="atLeast"/>
        <w:jc w:val="both"/>
        <w:rPr>
          <w:rFonts w:ascii="Times New Roman" w:hAnsi="Times New Roman" w:cs="Times New Roman"/>
          <w:sz w:val="24"/>
        </w:rPr>
      </w:pPr>
    </w:p>
    <w:p w:rsidR="0044333A" w:rsidRPr="00652CE0" w:rsidRDefault="0044333A" w:rsidP="0044333A">
      <w:pPr>
        <w:ind w:firstLine="708"/>
        <w:jc w:val="both"/>
        <w:rPr>
          <w:rFonts w:ascii="Times New Roman" w:hAnsi="Times New Roman"/>
          <w:b/>
          <w:sz w:val="24"/>
        </w:rPr>
      </w:pPr>
      <w:r w:rsidRPr="00652CE0">
        <w:rPr>
          <w:rFonts w:ascii="Times New Roman" w:hAnsi="Times New Roman"/>
          <w:b/>
          <w:sz w:val="24"/>
        </w:rPr>
        <w:t>В основу  АООП НОО  обучающихся с ОВЗ (ЗПР)</w:t>
      </w:r>
      <w:r w:rsidRPr="00652CE0">
        <w:rPr>
          <w:rFonts w:ascii="Times New Roman" w:hAnsi="Times New Roman" w:cs="Times New Roman"/>
          <w:b/>
          <w:sz w:val="24"/>
        </w:rPr>
        <w:t xml:space="preserve"> </w:t>
      </w:r>
      <w:r w:rsidRPr="00652CE0">
        <w:rPr>
          <w:rFonts w:ascii="Times New Roman" w:hAnsi="Times New Roman"/>
          <w:b/>
          <w:sz w:val="24"/>
        </w:rPr>
        <w:t xml:space="preserve">заложены дифференцированный и деятельностный подходы. </w:t>
      </w:r>
    </w:p>
    <w:p w:rsidR="0044333A" w:rsidRPr="00652CE0" w:rsidRDefault="0044333A" w:rsidP="0044333A">
      <w:pPr>
        <w:spacing w:line="100" w:lineRule="atLeast"/>
        <w:ind w:firstLine="708"/>
        <w:jc w:val="both"/>
        <w:rPr>
          <w:rFonts w:ascii="Times New Roman" w:hAnsi="Times New Roman"/>
          <w:sz w:val="24"/>
        </w:rPr>
      </w:pPr>
      <w:r w:rsidRPr="00652CE0">
        <w:rPr>
          <w:rFonts w:ascii="Times New Roman" w:hAnsi="Times New Roman"/>
          <w:sz w:val="24"/>
        </w:rPr>
        <w:t xml:space="preserve">Применение </w:t>
      </w:r>
      <w:r w:rsidRPr="00652CE0">
        <w:rPr>
          <w:rFonts w:ascii="Times New Roman" w:hAnsi="Times New Roman"/>
          <w:i/>
          <w:sz w:val="24"/>
        </w:rPr>
        <w:t>дифференцированного подхода</w:t>
      </w:r>
      <w:r w:rsidRPr="00652CE0">
        <w:rPr>
          <w:rFonts w:ascii="Times New Roman" w:hAnsi="Times New Roman"/>
          <w:sz w:val="24"/>
        </w:rPr>
        <w:t xml:space="preserve"> </w:t>
      </w:r>
      <w:r w:rsidRPr="00652CE0">
        <w:rPr>
          <w:rFonts w:ascii="Times New Roman" w:hAnsi="Times New Roman" w:cs="Times New Roman"/>
          <w:sz w:val="24"/>
        </w:rPr>
        <w:t xml:space="preserve">предполагает учет особых образовательных потребностей обучающихся с ОВЗ (ЗПР), которые проявляются в неоднородности по возможностям освоения содержания образования, и </w:t>
      </w:r>
      <w:r w:rsidRPr="00652CE0">
        <w:rPr>
          <w:rFonts w:ascii="Times New Roman" w:hAnsi="Times New Roman"/>
          <w:sz w:val="24"/>
        </w:rPr>
        <w:t xml:space="preserve">предоставление  обучающимся  возможности реализовать индивидуальный потенциал развития. </w:t>
      </w:r>
    </w:p>
    <w:p w:rsidR="0044333A" w:rsidRPr="00652CE0" w:rsidRDefault="006A5FE1" w:rsidP="0044333A">
      <w:pPr>
        <w:spacing w:line="100" w:lineRule="atLeast"/>
        <w:ind w:firstLine="709"/>
        <w:jc w:val="both"/>
        <w:rPr>
          <w:rFonts w:ascii="Times New Roman" w:hAnsi="Times New Roman"/>
          <w:sz w:val="24"/>
        </w:rPr>
      </w:pPr>
      <w:r>
        <w:rPr>
          <w:rFonts w:ascii="Times New Roman" w:hAnsi="Times New Roman" w:cs="Times New Roman"/>
          <w:i/>
          <w:iCs/>
          <w:sz w:val="24"/>
        </w:rPr>
        <w:t xml:space="preserve">Деятельностный подход в </w:t>
      </w:r>
      <w:r w:rsidR="0044333A" w:rsidRPr="006F51E0">
        <w:rPr>
          <w:rFonts w:ascii="Times New Roman" w:hAnsi="Times New Roman" w:cs="Times New Roman"/>
          <w:i/>
          <w:iCs/>
          <w:sz w:val="24"/>
        </w:rPr>
        <w:t>»</w:t>
      </w:r>
      <w:r w:rsidR="0044333A">
        <w:rPr>
          <w:rFonts w:ascii="Times New Roman" w:hAnsi="Times New Roman" w:cs="Times New Roman"/>
          <w:i/>
          <w:iCs/>
          <w:sz w:val="24"/>
        </w:rPr>
        <w:t xml:space="preserve"> </w:t>
      </w:r>
      <w:r w:rsidR="0044333A" w:rsidRPr="00652CE0">
        <w:rPr>
          <w:rFonts w:ascii="Times New Roman" w:hAnsi="Times New Roman" w:cs="Times New Roman"/>
          <w:sz w:val="24"/>
        </w:rPr>
        <w:t>основывается на теоретических положениях</w:t>
      </w:r>
      <w:r w:rsidR="0044333A" w:rsidRPr="00652CE0">
        <w:rPr>
          <w:rFonts w:ascii="Times New Roman" w:hAnsi="Times New Roman" w:cs="Times New Roman"/>
          <w:i/>
          <w:iCs/>
          <w:sz w:val="24"/>
        </w:rPr>
        <w:t xml:space="preserve"> </w:t>
      </w:r>
      <w:r w:rsidR="0044333A" w:rsidRPr="00652CE0">
        <w:rPr>
          <w:rFonts w:ascii="Times New Roman" w:hAnsi="Times New Roman" w:cs="Times New Roman"/>
          <w:sz w:val="24"/>
        </w:rPr>
        <w:t xml:space="preserve">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и </w:t>
      </w:r>
      <w:r w:rsidR="0044333A" w:rsidRPr="00652CE0">
        <w:rPr>
          <w:rFonts w:ascii="Times New Roman" w:hAnsi="Times New Roman"/>
          <w:sz w:val="24"/>
        </w:rPr>
        <w:t xml:space="preserve">строится на признании того, что развитие личности обучающихся с ОВЗ (ЗПР) младшего школьного возраста определяется характером организации доступной им деятельности (предметно-практической и учебной). </w:t>
      </w:r>
    </w:p>
    <w:p w:rsidR="0044333A" w:rsidRPr="00652CE0" w:rsidRDefault="0044333A" w:rsidP="0044333A">
      <w:pPr>
        <w:spacing w:line="100" w:lineRule="atLeast"/>
        <w:ind w:firstLine="709"/>
        <w:jc w:val="both"/>
        <w:rPr>
          <w:rFonts w:ascii="Times New Roman" w:hAnsi="Times New Roman" w:cs="Times New Roman"/>
          <w:sz w:val="24"/>
        </w:rPr>
      </w:pPr>
      <w:r w:rsidRPr="00652CE0">
        <w:rPr>
          <w:rFonts w:ascii="Times New Roman" w:hAnsi="Times New Roman" w:cs="Times New Roman"/>
          <w:sz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4333A" w:rsidRPr="00652CE0" w:rsidRDefault="0044333A" w:rsidP="0044333A">
      <w:pPr>
        <w:spacing w:line="100" w:lineRule="atLeast"/>
        <w:ind w:left="946"/>
        <w:jc w:val="both"/>
        <w:rPr>
          <w:rFonts w:ascii="Times New Roman" w:hAnsi="Times New Roman" w:cs="Times New Roman"/>
          <w:sz w:val="24"/>
        </w:rPr>
      </w:pPr>
      <w:r w:rsidRPr="00652CE0">
        <w:rPr>
          <w:rFonts w:ascii="Times New Roman" w:hAnsi="Times New Roman"/>
          <w:sz w:val="24"/>
        </w:rPr>
        <w:t>Реализация деятельностного подхода обеспечивает:</w:t>
      </w:r>
    </w:p>
    <w:p w:rsidR="0044333A" w:rsidRPr="00652CE0" w:rsidRDefault="0044333A" w:rsidP="0013712E">
      <w:pPr>
        <w:numPr>
          <w:ilvl w:val="0"/>
          <w:numId w:val="32"/>
        </w:numPr>
        <w:tabs>
          <w:tab w:val="left" w:pos="1416"/>
        </w:tabs>
        <w:spacing w:line="100" w:lineRule="atLeast"/>
        <w:jc w:val="both"/>
        <w:rPr>
          <w:rFonts w:ascii="Times New Roman" w:hAnsi="Times New Roman" w:cs="Times New Roman"/>
          <w:sz w:val="24"/>
        </w:rPr>
      </w:pPr>
      <w:r w:rsidRPr="00652CE0">
        <w:rPr>
          <w:rFonts w:ascii="Times New Roman" w:hAnsi="Times New Roman" w:cs="Times New Roman"/>
          <w:sz w:val="24"/>
        </w:rPr>
        <w:t xml:space="preserve">придание результатам образования социально и личностно значимого характера; </w:t>
      </w:r>
    </w:p>
    <w:p w:rsidR="0044333A" w:rsidRPr="00652CE0" w:rsidRDefault="0044333A" w:rsidP="0013712E">
      <w:pPr>
        <w:numPr>
          <w:ilvl w:val="0"/>
          <w:numId w:val="32"/>
        </w:numPr>
        <w:tabs>
          <w:tab w:val="left" w:pos="1416"/>
        </w:tabs>
        <w:spacing w:line="100" w:lineRule="atLeast"/>
        <w:jc w:val="both"/>
        <w:rPr>
          <w:rFonts w:ascii="Times New Roman" w:hAnsi="Times New Roman" w:cs="Times New Roman"/>
          <w:sz w:val="24"/>
        </w:rPr>
      </w:pPr>
      <w:r w:rsidRPr="00652CE0">
        <w:rPr>
          <w:rFonts w:ascii="Times New Roman" w:hAnsi="Times New Roman" w:cs="Times New Roman"/>
          <w:sz w:val="24"/>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44333A" w:rsidRPr="00652CE0" w:rsidRDefault="0044333A" w:rsidP="0013712E">
      <w:pPr>
        <w:numPr>
          <w:ilvl w:val="0"/>
          <w:numId w:val="32"/>
        </w:numPr>
        <w:tabs>
          <w:tab w:val="left" w:pos="1420"/>
        </w:tabs>
        <w:spacing w:line="100" w:lineRule="atLeast"/>
        <w:jc w:val="both"/>
        <w:rPr>
          <w:rFonts w:ascii="Times New Roman" w:hAnsi="Times New Roman" w:cs="Times New Roman"/>
          <w:sz w:val="24"/>
        </w:rPr>
      </w:pPr>
      <w:r w:rsidRPr="00652CE0">
        <w:rPr>
          <w:rFonts w:ascii="Times New Roman" w:hAnsi="Times New Roman" w:cs="Times New Roman"/>
          <w:sz w:val="24"/>
        </w:rPr>
        <w:t>существенное   повышение   мотивации   и   интереса   к   учению, приобретению нового опыта деятельности и поведения.</w:t>
      </w:r>
    </w:p>
    <w:p w:rsidR="0044333A" w:rsidRPr="00652CE0" w:rsidRDefault="0044333A" w:rsidP="0044333A">
      <w:pPr>
        <w:ind w:firstLine="708"/>
        <w:jc w:val="both"/>
        <w:rPr>
          <w:rFonts w:ascii="Times New Roman" w:hAnsi="Times New Roman"/>
          <w:sz w:val="24"/>
        </w:rPr>
      </w:pPr>
      <w:r w:rsidRPr="00652CE0">
        <w:rPr>
          <w:rFonts w:ascii="Times New Roman" w:hAnsi="Times New Roman"/>
          <w:sz w:val="24"/>
        </w:rPr>
        <w:t>В основу АООП НОО  обучающихся с ОВЗ (ЗПР)</w:t>
      </w:r>
      <w:r w:rsidRPr="00652CE0">
        <w:rPr>
          <w:rFonts w:ascii="Times New Roman" w:hAnsi="Times New Roman" w:cs="Times New Roman"/>
          <w:sz w:val="24"/>
        </w:rPr>
        <w:t xml:space="preserve"> </w:t>
      </w:r>
      <w:r w:rsidR="00CE1826">
        <w:rPr>
          <w:rFonts w:ascii="Times New Roman" w:hAnsi="Times New Roman" w:cs="Times New Roman"/>
          <w:sz w:val="24"/>
        </w:rPr>
        <w:t>ГБОУ ЛНР «Ровеньковская общеобразовательная школа№6»</w:t>
      </w:r>
      <w:r>
        <w:rPr>
          <w:rFonts w:ascii="Times New Roman" w:hAnsi="Times New Roman" w:cs="Times New Roman"/>
          <w:sz w:val="24"/>
        </w:rPr>
        <w:t xml:space="preserve">» </w:t>
      </w:r>
      <w:r w:rsidRPr="00652CE0">
        <w:rPr>
          <w:rFonts w:ascii="Times New Roman" w:hAnsi="Times New Roman"/>
          <w:sz w:val="24"/>
        </w:rPr>
        <w:t>заложены следующие принципы:</w:t>
      </w:r>
    </w:p>
    <w:p w:rsidR="0044333A" w:rsidRPr="00652CE0" w:rsidRDefault="0044333A" w:rsidP="0044333A">
      <w:pPr>
        <w:ind w:firstLine="708"/>
        <w:jc w:val="both"/>
        <w:rPr>
          <w:rFonts w:ascii="Times New Roman" w:hAnsi="Times New Roman"/>
          <w:sz w:val="24"/>
        </w:rPr>
      </w:pPr>
      <w:r w:rsidRPr="00652CE0">
        <w:rPr>
          <w:rFonts w:ascii="Times New Roman" w:hAnsi="Times New Roman"/>
          <w:sz w:val="24"/>
        </w:rPr>
        <w:t xml:space="preserve"> - прин</w:t>
      </w:r>
      <w:r w:rsidR="00CE1826">
        <w:rPr>
          <w:rFonts w:ascii="Times New Roman" w:hAnsi="Times New Roman"/>
          <w:sz w:val="24"/>
        </w:rPr>
        <w:t>ципы государственной политики ЛНР</w:t>
      </w:r>
      <w:r w:rsidRPr="00652CE0">
        <w:rPr>
          <w:rFonts w:ascii="Times New Roman" w:hAnsi="Times New Roman"/>
          <w:sz w:val="24"/>
        </w:rPr>
        <w:t xml:space="preserve"> в области образования (гуманистический характер образования, единство образовательного пространства на</w:t>
      </w:r>
      <w:r w:rsidR="00CE1826">
        <w:rPr>
          <w:rFonts w:ascii="Times New Roman" w:hAnsi="Times New Roman"/>
          <w:sz w:val="24"/>
        </w:rPr>
        <w:t xml:space="preserve"> территории Луганской Народной Республики</w:t>
      </w:r>
      <w:r w:rsidRPr="00652CE0">
        <w:rPr>
          <w:rFonts w:ascii="Times New Roman" w:hAnsi="Times New Roman"/>
          <w:sz w:val="24"/>
        </w:rPr>
        <w:t xml:space="preserve">,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4333A" w:rsidRPr="00652CE0" w:rsidRDefault="0044333A" w:rsidP="0044333A">
      <w:pPr>
        <w:ind w:firstLine="708"/>
        <w:jc w:val="both"/>
        <w:rPr>
          <w:rFonts w:ascii="Times New Roman" w:hAnsi="Times New Roman"/>
          <w:sz w:val="24"/>
        </w:rPr>
      </w:pPr>
      <w:r w:rsidRPr="00652CE0">
        <w:rPr>
          <w:rFonts w:ascii="Times New Roman" w:hAnsi="Times New Roman"/>
          <w:sz w:val="24"/>
        </w:rPr>
        <w:t>- принцип учета типологических и индивидуальных образовательных потребностей обучающихся;</w:t>
      </w:r>
    </w:p>
    <w:p w:rsidR="0044333A" w:rsidRPr="00652CE0" w:rsidRDefault="0044333A" w:rsidP="0044333A">
      <w:pPr>
        <w:ind w:firstLine="708"/>
        <w:jc w:val="both"/>
        <w:rPr>
          <w:rFonts w:ascii="Times New Roman" w:hAnsi="Times New Roman"/>
          <w:sz w:val="24"/>
        </w:rPr>
      </w:pPr>
      <w:r w:rsidRPr="00652CE0">
        <w:rPr>
          <w:rFonts w:ascii="Times New Roman" w:hAnsi="Times New Roman"/>
          <w:sz w:val="24"/>
        </w:rPr>
        <w:lastRenderedPageBreak/>
        <w:t>- принцип коррекционной направленности образовательного процесса;</w:t>
      </w:r>
    </w:p>
    <w:p w:rsidR="0044333A" w:rsidRPr="00652CE0" w:rsidRDefault="0044333A" w:rsidP="0044333A">
      <w:pPr>
        <w:ind w:firstLine="708"/>
        <w:jc w:val="both"/>
        <w:rPr>
          <w:rFonts w:ascii="Times New Roman" w:hAnsi="Times New Roman"/>
          <w:sz w:val="24"/>
        </w:rPr>
      </w:pPr>
      <w:r w:rsidRPr="00652CE0">
        <w:rPr>
          <w:rFonts w:ascii="Times New Roman" w:hAnsi="Times New Roman"/>
          <w:sz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4333A" w:rsidRPr="00652CE0" w:rsidRDefault="0044333A" w:rsidP="0044333A">
      <w:pPr>
        <w:ind w:firstLine="708"/>
        <w:jc w:val="both"/>
        <w:rPr>
          <w:rFonts w:ascii="Times New Roman" w:hAnsi="Times New Roman"/>
          <w:sz w:val="24"/>
        </w:rPr>
      </w:pPr>
      <w:r w:rsidRPr="00652CE0">
        <w:rPr>
          <w:rFonts w:ascii="Times New Roman" w:hAnsi="Times New Roman"/>
          <w:sz w:val="24"/>
        </w:rPr>
        <w:t>- онтогенетический принцип;</w:t>
      </w:r>
    </w:p>
    <w:p w:rsidR="0044333A" w:rsidRPr="00652CE0" w:rsidRDefault="0044333A" w:rsidP="0044333A">
      <w:pPr>
        <w:ind w:firstLine="708"/>
        <w:jc w:val="both"/>
        <w:rPr>
          <w:rFonts w:ascii="Times New Roman" w:hAnsi="Times New Roman"/>
          <w:sz w:val="24"/>
        </w:rPr>
      </w:pPr>
      <w:r w:rsidRPr="00652CE0">
        <w:rPr>
          <w:rFonts w:ascii="Times New Roman" w:hAnsi="Times New Roman"/>
          <w:sz w:val="24"/>
        </w:rPr>
        <w:t>- принцип преемственности, предполагающий при проектировании АООП начального общего образования обучающихся с ОВЗ (ЗПР)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4333A" w:rsidRPr="00652CE0" w:rsidRDefault="0044333A" w:rsidP="0044333A">
      <w:pPr>
        <w:ind w:firstLine="708"/>
        <w:jc w:val="both"/>
        <w:rPr>
          <w:rFonts w:ascii="Times New Roman" w:hAnsi="Times New Roman"/>
          <w:sz w:val="24"/>
        </w:rPr>
      </w:pPr>
      <w:r w:rsidRPr="00652CE0">
        <w:rPr>
          <w:rFonts w:ascii="Times New Roman" w:hAnsi="Times New Roman"/>
          <w:sz w:val="24"/>
        </w:rPr>
        <w:t>-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4333A" w:rsidRPr="00652CE0" w:rsidRDefault="0044333A" w:rsidP="0044333A">
      <w:pPr>
        <w:ind w:firstLine="708"/>
        <w:jc w:val="both"/>
        <w:rPr>
          <w:rFonts w:ascii="Times New Roman" w:hAnsi="Times New Roman"/>
          <w:sz w:val="24"/>
        </w:rPr>
      </w:pPr>
      <w:r w:rsidRPr="00652CE0">
        <w:rPr>
          <w:rFonts w:ascii="Times New Roman" w:hAnsi="Times New Roman"/>
          <w:sz w:val="24"/>
        </w:rPr>
        <w:t xml:space="preserve">-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4333A" w:rsidRPr="00652CE0" w:rsidRDefault="0044333A" w:rsidP="0044333A">
      <w:pPr>
        <w:ind w:firstLine="708"/>
        <w:jc w:val="both"/>
        <w:rPr>
          <w:rFonts w:ascii="Times New Roman" w:hAnsi="Times New Roman"/>
          <w:sz w:val="24"/>
        </w:rPr>
      </w:pPr>
      <w:r w:rsidRPr="00652CE0">
        <w:rPr>
          <w:rFonts w:ascii="Times New Roman" w:hAnsi="Times New Roman"/>
          <w:sz w:val="24"/>
        </w:rPr>
        <w:t>-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4333A" w:rsidRPr="00652CE0" w:rsidRDefault="0044333A" w:rsidP="0044333A">
      <w:pPr>
        <w:ind w:firstLine="708"/>
        <w:jc w:val="both"/>
        <w:rPr>
          <w:rFonts w:ascii="Times New Roman" w:hAnsi="Times New Roman"/>
          <w:sz w:val="24"/>
        </w:rPr>
      </w:pPr>
      <w:r w:rsidRPr="00652CE0">
        <w:rPr>
          <w:rFonts w:ascii="Times New Roman" w:hAnsi="Times New Roman"/>
          <w:sz w:val="24"/>
        </w:rPr>
        <w:t xml:space="preserve">- принцип сотрудничества с семьей. </w:t>
      </w:r>
    </w:p>
    <w:p w:rsidR="0044333A" w:rsidRPr="00652CE0" w:rsidRDefault="0044333A" w:rsidP="0044333A">
      <w:pPr>
        <w:tabs>
          <w:tab w:val="left" w:pos="2480"/>
          <w:tab w:val="left" w:pos="5440"/>
          <w:tab w:val="left" w:pos="8440"/>
        </w:tabs>
        <w:spacing w:line="100" w:lineRule="atLeast"/>
        <w:rPr>
          <w:sz w:val="24"/>
        </w:rPr>
      </w:pPr>
    </w:p>
    <w:p w:rsidR="0044333A" w:rsidRPr="00652CE0" w:rsidRDefault="0044333A" w:rsidP="0044333A">
      <w:pPr>
        <w:tabs>
          <w:tab w:val="left" w:pos="2480"/>
          <w:tab w:val="left" w:pos="5440"/>
          <w:tab w:val="left" w:pos="8440"/>
        </w:tabs>
        <w:spacing w:line="100" w:lineRule="atLeast"/>
        <w:ind w:left="720"/>
        <w:jc w:val="center"/>
        <w:rPr>
          <w:rFonts w:ascii="Times New Roman" w:hAnsi="Times New Roman" w:cs="Times New Roman"/>
          <w:b/>
          <w:bCs/>
          <w:sz w:val="24"/>
        </w:rPr>
      </w:pPr>
      <w:r w:rsidRPr="00652CE0">
        <w:rPr>
          <w:rFonts w:ascii="Times New Roman" w:hAnsi="Times New Roman" w:cs="Times New Roman"/>
          <w:b/>
          <w:bCs/>
          <w:sz w:val="24"/>
        </w:rPr>
        <w:t>Общая характеристика АООП НОО обучающихся с ОВЗ</w:t>
      </w:r>
    </w:p>
    <w:p w:rsidR="0044333A" w:rsidRPr="00652CE0" w:rsidRDefault="0044333A" w:rsidP="0044333A">
      <w:pPr>
        <w:tabs>
          <w:tab w:val="left" w:pos="2480"/>
          <w:tab w:val="left" w:pos="5440"/>
          <w:tab w:val="left" w:pos="8440"/>
        </w:tabs>
        <w:spacing w:line="100" w:lineRule="atLeast"/>
        <w:ind w:left="720"/>
        <w:jc w:val="center"/>
        <w:rPr>
          <w:rFonts w:ascii="Times New Roman" w:hAnsi="Times New Roman" w:cs="Times New Roman"/>
          <w:sz w:val="24"/>
        </w:rPr>
      </w:pPr>
      <w:r w:rsidRPr="00652CE0">
        <w:rPr>
          <w:rFonts w:ascii="Times New Roman" w:hAnsi="Times New Roman" w:cs="Times New Roman"/>
          <w:b/>
          <w:bCs/>
          <w:sz w:val="24"/>
        </w:rPr>
        <w:t>(с задержкой психического развития)</w:t>
      </w:r>
    </w:p>
    <w:p w:rsidR="0044333A" w:rsidRPr="00652CE0" w:rsidRDefault="0044333A" w:rsidP="0044333A">
      <w:pPr>
        <w:spacing w:line="100" w:lineRule="atLeast"/>
        <w:ind w:firstLine="709"/>
        <w:jc w:val="both"/>
        <w:rPr>
          <w:rFonts w:ascii="Times New Roman" w:hAnsi="Times New Roman" w:cs="Times New Roman"/>
          <w:sz w:val="24"/>
        </w:rPr>
      </w:pPr>
      <w:r w:rsidRPr="00652CE0">
        <w:rPr>
          <w:rFonts w:ascii="Times New Roman" w:hAnsi="Times New Roman" w:cs="Times New Roman"/>
          <w:sz w:val="24"/>
        </w:rPr>
        <w:t xml:space="preserve">АООП НОО обучающихся с ОВЗ (ЗПР) представляет собой общеобразовательную программу, адаптированную для обучения обучающихся с ОВЗ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обучающихся с ОВЗ (ЗПР) обеспечивает   </w:t>
      </w:r>
      <w:r w:rsidRPr="00652CE0">
        <w:rPr>
          <w:rFonts w:ascii="Times New Roman" w:hAnsi="Times New Roman" w:cs="Times New Roman"/>
          <w:sz w:val="24"/>
          <w:u w:val="single"/>
        </w:rPr>
        <w:t>коррекционную направленность</w:t>
      </w:r>
      <w:r w:rsidRPr="00652CE0">
        <w:rPr>
          <w:rFonts w:ascii="Times New Roman" w:hAnsi="Times New Roman" w:cs="Times New Roman"/>
          <w:sz w:val="24"/>
        </w:rPr>
        <w:t xml:space="preserve">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содержания обучения на основе усиления внимания к формированию социальной компетенции. </w:t>
      </w:r>
    </w:p>
    <w:p w:rsidR="0044333A" w:rsidRPr="00652CE0" w:rsidRDefault="0044333A" w:rsidP="0044333A">
      <w:pPr>
        <w:tabs>
          <w:tab w:val="left" w:pos="4847"/>
        </w:tabs>
        <w:spacing w:line="100" w:lineRule="atLeast"/>
        <w:jc w:val="both"/>
        <w:rPr>
          <w:rFonts w:ascii="Times New Roman" w:hAnsi="Times New Roman" w:cs="Times New Roman"/>
          <w:sz w:val="24"/>
        </w:rPr>
      </w:pPr>
    </w:p>
    <w:p w:rsidR="0044333A" w:rsidRPr="00652CE0" w:rsidRDefault="0044333A" w:rsidP="0044333A">
      <w:pPr>
        <w:spacing w:line="100" w:lineRule="atLeast"/>
        <w:jc w:val="both"/>
        <w:rPr>
          <w:rFonts w:ascii="Times New Roman" w:hAnsi="Times New Roman" w:cs="Times New Roman"/>
          <w:sz w:val="24"/>
        </w:rPr>
      </w:pPr>
      <w:r w:rsidRPr="00652CE0">
        <w:rPr>
          <w:rFonts w:ascii="Times New Roman" w:hAnsi="Times New Roman" w:cs="Times New Roman"/>
          <w:sz w:val="24"/>
        </w:rPr>
        <w:t xml:space="preserve">       АООП НОО обучающихся с ОВЗ (ЗПР) содержит требования к:</w:t>
      </w:r>
    </w:p>
    <w:p w:rsidR="0044333A" w:rsidRPr="00652CE0" w:rsidRDefault="0044333A" w:rsidP="0044333A">
      <w:pPr>
        <w:spacing w:line="100" w:lineRule="atLeast"/>
        <w:jc w:val="both"/>
        <w:rPr>
          <w:rFonts w:ascii="Times New Roman" w:hAnsi="Times New Roman" w:cs="Times New Roman"/>
          <w:sz w:val="24"/>
        </w:rPr>
      </w:pPr>
      <w:r w:rsidRPr="00652CE0">
        <w:rPr>
          <w:rFonts w:ascii="Times New Roman" w:hAnsi="Times New Roman" w:cs="Times New Roman"/>
          <w:sz w:val="24"/>
        </w:rPr>
        <w:t xml:space="preserve">- </w:t>
      </w:r>
      <w:r w:rsidRPr="00652CE0">
        <w:rPr>
          <w:rFonts w:ascii="Times New Roman" w:hAnsi="Times New Roman" w:cs="Times New Roman"/>
          <w:b/>
          <w:sz w:val="24"/>
        </w:rPr>
        <w:t xml:space="preserve">структуре </w:t>
      </w:r>
      <w:r w:rsidRPr="00652CE0">
        <w:rPr>
          <w:rFonts w:ascii="Times New Roman" w:hAnsi="Times New Roman" w:cs="Times New Roman"/>
          <w:sz w:val="24"/>
        </w:rPr>
        <w:t xml:space="preserve">  АООП НОО,</w:t>
      </w:r>
    </w:p>
    <w:p w:rsidR="0044333A" w:rsidRPr="00652CE0" w:rsidRDefault="0044333A" w:rsidP="0044333A">
      <w:pPr>
        <w:spacing w:line="100" w:lineRule="atLeast"/>
        <w:jc w:val="both"/>
        <w:rPr>
          <w:rFonts w:ascii="Times New Roman" w:hAnsi="Times New Roman" w:cs="Times New Roman"/>
          <w:sz w:val="24"/>
        </w:rPr>
      </w:pPr>
      <w:r w:rsidRPr="00652CE0">
        <w:rPr>
          <w:rFonts w:ascii="Times New Roman" w:hAnsi="Times New Roman" w:cs="Times New Roman"/>
          <w:sz w:val="24"/>
        </w:rPr>
        <w:t xml:space="preserve">- </w:t>
      </w:r>
      <w:r w:rsidRPr="00652CE0">
        <w:rPr>
          <w:rFonts w:ascii="Times New Roman" w:hAnsi="Times New Roman" w:cs="Times New Roman"/>
          <w:b/>
          <w:sz w:val="24"/>
        </w:rPr>
        <w:t>условиям</w:t>
      </w:r>
      <w:r w:rsidRPr="00652CE0">
        <w:rPr>
          <w:rFonts w:ascii="Times New Roman" w:hAnsi="Times New Roman" w:cs="Times New Roman"/>
          <w:sz w:val="24"/>
        </w:rPr>
        <w:t xml:space="preserve"> ее реализации,</w:t>
      </w:r>
    </w:p>
    <w:p w:rsidR="0044333A" w:rsidRPr="00652CE0" w:rsidRDefault="0044333A" w:rsidP="0044333A">
      <w:pPr>
        <w:spacing w:line="100" w:lineRule="atLeast"/>
        <w:jc w:val="both"/>
        <w:rPr>
          <w:rFonts w:ascii="Times New Roman" w:hAnsi="Times New Roman" w:cs="Times New Roman"/>
          <w:sz w:val="24"/>
        </w:rPr>
      </w:pPr>
      <w:r w:rsidRPr="00652CE0">
        <w:rPr>
          <w:rFonts w:ascii="Times New Roman" w:hAnsi="Times New Roman" w:cs="Times New Roman"/>
          <w:sz w:val="24"/>
        </w:rPr>
        <w:t xml:space="preserve">- </w:t>
      </w:r>
      <w:r w:rsidRPr="00652CE0">
        <w:rPr>
          <w:rFonts w:ascii="Times New Roman" w:hAnsi="Times New Roman" w:cs="Times New Roman"/>
          <w:b/>
          <w:sz w:val="24"/>
        </w:rPr>
        <w:t>результатам</w:t>
      </w:r>
      <w:r w:rsidRPr="00652CE0">
        <w:rPr>
          <w:rFonts w:ascii="Times New Roman" w:hAnsi="Times New Roman" w:cs="Times New Roman"/>
          <w:sz w:val="24"/>
        </w:rPr>
        <w:t xml:space="preserve"> освоения.</w:t>
      </w:r>
    </w:p>
    <w:p w:rsidR="0044333A" w:rsidRPr="00652CE0" w:rsidRDefault="0044333A" w:rsidP="0044333A">
      <w:pPr>
        <w:spacing w:line="100" w:lineRule="atLeast"/>
        <w:jc w:val="both"/>
        <w:rPr>
          <w:rFonts w:ascii="Times New Roman" w:hAnsi="Times New Roman" w:cs="Times New Roman"/>
          <w:sz w:val="24"/>
        </w:rPr>
      </w:pPr>
    </w:p>
    <w:p w:rsidR="0044333A" w:rsidRPr="00652CE0" w:rsidRDefault="0044333A" w:rsidP="0044333A">
      <w:pPr>
        <w:ind w:firstLine="360"/>
        <w:jc w:val="both"/>
        <w:rPr>
          <w:rStyle w:val="Zag11"/>
          <w:rFonts w:ascii="Times New Roman" w:eastAsia="@Arial Unicode MS" w:hAnsi="Times New Roman" w:cs="Times New Roman"/>
          <w:b/>
          <w:sz w:val="24"/>
        </w:rPr>
      </w:pPr>
      <w:r w:rsidRPr="00652CE0">
        <w:rPr>
          <w:rStyle w:val="Zag11"/>
          <w:rFonts w:ascii="Times New Roman" w:eastAsia="@Arial Unicode MS" w:hAnsi="Times New Roman" w:cs="Times New Roman"/>
          <w:b/>
          <w:sz w:val="24"/>
        </w:rPr>
        <w:t xml:space="preserve">АООП НОО обучающихся с ОВЗ (ЗПР) содержит: </w:t>
      </w:r>
    </w:p>
    <w:p w:rsidR="0044333A" w:rsidRPr="00652CE0" w:rsidRDefault="0044333A" w:rsidP="0013712E">
      <w:pPr>
        <w:pStyle w:val="afe"/>
        <w:numPr>
          <w:ilvl w:val="0"/>
          <w:numId w:val="33"/>
        </w:numPr>
        <w:jc w:val="both"/>
        <w:rPr>
          <w:rStyle w:val="Zag11"/>
          <w:rFonts w:ascii="Times New Roman" w:eastAsia="@Arial Unicode MS" w:hAnsi="Times New Roman" w:cs="Times New Roman"/>
          <w:sz w:val="24"/>
        </w:rPr>
      </w:pPr>
      <w:r w:rsidRPr="00652CE0">
        <w:rPr>
          <w:rStyle w:val="Zag11"/>
          <w:rFonts w:ascii="Times New Roman" w:eastAsia="@Arial Unicode MS" w:hAnsi="Times New Roman" w:cs="Times New Roman"/>
          <w:sz w:val="24"/>
        </w:rPr>
        <w:t>пояснительную записку;</w:t>
      </w:r>
    </w:p>
    <w:p w:rsidR="0044333A" w:rsidRPr="00652CE0" w:rsidRDefault="0044333A" w:rsidP="0013712E">
      <w:pPr>
        <w:numPr>
          <w:ilvl w:val="0"/>
          <w:numId w:val="33"/>
        </w:numPr>
        <w:spacing w:line="100" w:lineRule="atLeast"/>
        <w:jc w:val="both"/>
        <w:rPr>
          <w:rFonts w:ascii="Times New Roman" w:eastAsia="@Arial Unicode MS" w:hAnsi="Times New Roman" w:cs="Times New Roman"/>
          <w:sz w:val="24"/>
        </w:rPr>
      </w:pPr>
      <w:r w:rsidRPr="00652CE0">
        <w:rPr>
          <w:rFonts w:ascii="Times New Roman" w:hAnsi="Times New Roman" w:cs="Times New Roman"/>
          <w:sz w:val="24"/>
        </w:rPr>
        <w:t>планируемые     результаты       освоения обучающимися с ОВЗ адаптированной основной общеобразовательной программы начального общего образования</w:t>
      </w:r>
      <w:r w:rsidRPr="00652CE0">
        <w:rPr>
          <w:rFonts w:ascii="Times New Roman" w:eastAsia="@Arial Unicode MS" w:hAnsi="Times New Roman" w:cs="Times New Roman"/>
          <w:sz w:val="24"/>
        </w:rPr>
        <w:t>;</w:t>
      </w:r>
    </w:p>
    <w:p w:rsidR="0044333A" w:rsidRPr="00652CE0" w:rsidRDefault="0044333A" w:rsidP="0013712E">
      <w:pPr>
        <w:numPr>
          <w:ilvl w:val="0"/>
          <w:numId w:val="33"/>
        </w:numPr>
        <w:spacing w:line="100" w:lineRule="atLeast"/>
        <w:jc w:val="both"/>
        <w:rPr>
          <w:rFonts w:ascii="Times New Roman" w:hAnsi="Times New Roman" w:cs="Times New Roman"/>
          <w:sz w:val="24"/>
        </w:rPr>
      </w:pPr>
      <w:r w:rsidRPr="00652CE0">
        <w:rPr>
          <w:rFonts w:ascii="Times New Roman" w:hAnsi="Times New Roman" w:cs="Times New Roman"/>
          <w:sz w:val="24"/>
        </w:rPr>
        <w:t>систему оценки достижения обучающимися с ОВЗ планируемых результатов освоения адаптированной основной общеобразовательной</w:t>
      </w:r>
    </w:p>
    <w:p w:rsidR="0044333A" w:rsidRPr="00652CE0" w:rsidRDefault="0044333A" w:rsidP="0044333A">
      <w:pPr>
        <w:pStyle w:val="afe"/>
        <w:spacing w:line="100" w:lineRule="atLeast"/>
        <w:ind w:left="0"/>
        <w:jc w:val="both"/>
        <w:rPr>
          <w:rFonts w:ascii="Times New Roman" w:eastAsia="@Arial Unicode MS" w:hAnsi="Times New Roman" w:cs="Times New Roman"/>
          <w:sz w:val="24"/>
        </w:rPr>
      </w:pPr>
      <w:r w:rsidRPr="00652CE0">
        <w:rPr>
          <w:rFonts w:ascii="Times New Roman" w:eastAsia="@Arial Unicode MS" w:hAnsi="Times New Roman" w:cs="Times New Roman"/>
          <w:sz w:val="24"/>
        </w:rPr>
        <w:t xml:space="preserve">          программы начального общего образования;</w:t>
      </w:r>
    </w:p>
    <w:p w:rsidR="0044333A" w:rsidRPr="00652CE0" w:rsidRDefault="0044333A" w:rsidP="0013712E">
      <w:pPr>
        <w:pStyle w:val="afe"/>
        <w:numPr>
          <w:ilvl w:val="0"/>
          <w:numId w:val="33"/>
        </w:numPr>
        <w:jc w:val="both"/>
        <w:rPr>
          <w:rFonts w:ascii="Times New Roman" w:eastAsia="@Arial Unicode MS" w:hAnsi="Times New Roman" w:cs="Times New Roman"/>
          <w:sz w:val="24"/>
        </w:rPr>
      </w:pPr>
      <w:r w:rsidRPr="00652CE0">
        <w:rPr>
          <w:rFonts w:ascii="Times New Roman" w:eastAsia="@Arial Unicode MS" w:hAnsi="Times New Roman" w:cs="Times New Roman"/>
          <w:sz w:val="24"/>
        </w:rPr>
        <w:t>программу формирования универсальных учебных действий;</w:t>
      </w:r>
    </w:p>
    <w:p w:rsidR="0044333A" w:rsidRPr="00652CE0" w:rsidRDefault="0044333A" w:rsidP="0013712E">
      <w:pPr>
        <w:numPr>
          <w:ilvl w:val="0"/>
          <w:numId w:val="33"/>
        </w:numPr>
        <w:autoSpaceDE w:val="0"/>
        <w:rPr>
          <w:rFonts w:ascii="Times New Roman" w:eastAsia="@Arial Unicode MS" w:hAnsi="Times New Roman" w:cs="Times New Roman"/>
          <w:sz w:val="24"/>
        </w:rPr>
      </w:pPr>
      <w:r w:rsidRPr="00652CE0">
        <w:rPr>
          <w:rFonts w:ascii="Times New Roman" w:hAnsi="Times New Roman" w:cs="Times New Roman"/>
          <w:bCs/>
          <w:color w:val="00000A"/>
          <w:sz w:val="24"/>
        </w:rPr>
        <w:t>программу учебных предметов, курсов коррекционно-развивающей</w:t>
      </w:r>
      <w:r w:rsidRPr="00652CE0">
        <w:rPr>
          <w:rFonts w:ascii="Times New Roman" w:eastAsia="@Arial Unicode MS" w:hAnsi="Times New Roman" w:cs="Times New Roman"/>
          <w:bCs/>
          <w:color w:val="00000A"/>
          <w:sz w:val="24"/>
        </w:rPr>
        <w:t xml:space="preserve">                 области</w:t>
      </w:r>
      <w:r w:rsidRPr="00652CE0">
        <w:rPr>
          <w:rFonts w:ascii="Times New Roman" w:eastAsia="@Arial Unicode MS" w:hAnsi="Times New Roman" w:cs="Times New Roman"/>
          <w:sz w:val="24"/>
        </w:rPr>
        <w:t>;</w:t>
      </w:r>
    </w:p>
    <w:p w:rsidR="0044333A" w:rsidRPr="00652CE0" w:rsidRDefault="0044333A" w:rsidP="0013712E">
      <w:pPr>
        <w:pStyle w:val="afe"/>
        <w:numPr>
          <w:ilvl w:val="0"/>
          <w:numId w:val="33"/>
        </w:numPr>
        <w:jc w:val="both"/>
        <w:rPr>
          <w:rFonts w:ascii="Times New Roman" w:eastAsia="@Arial Unicode MS" w:hAnsi="Times New Roman" w:cs="Times New Roman"/>
          <w:sz w:val="24"/>
        </w:rPr>
      </w:pPr>
      <w:r w:rsidRPr="00652CE0">
        <w:rPr>
          <w:rFonts w:ascii="Times New Roman" w:eastAsia="@Arial Unicode MS" w:hAnsi="Times New Roman" w:cs="Times New Roman"/>
          <w:sz w:val="24"/>
        </w:rPr>
        <w:t>программу духовно-нравственного развития и воспитания;</w:t>
      </w:r>
    </w:p>
    <w:p w:rsidR="0044333A" w:rsidRPr="00652CE0" w:rsidRDefault="0044333A" w:rsidP="0013712E">
      <w:pPr>
        <w:pStyle w:val="afe"/>
        <w:numPr>
          <w:ilvl w:val="0"/>
          <w:numId w:val="33"/>
        </w:numPr>
        <w:jc w:val="both"/>
        <w:rPr>
          <w:rFonts w:ascii="Times New Roman" w:eastAsia="@Arial Unicode MS" w:hAnsi="Times New Roman" w:cs="Times New Roman"/>
          <w:sz w:val="24"/>
        </w:rPr>
      </w:pPr>
      <w:r w:rsidRPr="00652CE0">
        <w:rPr>
          <w:rFonts w:ascii="Times New Roman" w:eastAsia="@Arial Unicode MS" w:hAnsi="Times New Roman" w:cs="Times New Roman"/>
          <w:sz w:val="24"/>
        </w:rPr>
        <w:t>программу формирования экологической культуры, здорового и безопасного образа жизни;</w:t>
      </w:r>
    </w:p>
    <w:p w:rsidR="0044333A" w:rsidRPr="00652CE0" w:rsidRDefault="0044333A" w:rsidP="0013712E">
      <w:pPr>
        <w:pStyle w:val="afe"/>
        <w:numPr>
          <w:ilvl w:val="0"/>
          <w:numId w:val="33"/>
        </w:numPr>
        <w:jc w:val="both"/>
        <w:rPr>
          <w:rFonts w:ascii="Times New Roman" w:eastAsia="@Arial Unicode MS" w:hAnsi="Times New Roman" w:cs="Times New Roman"/>
          <w:sz w:val="24"/>
        </w:rPr>
      </w:pPr>
      <w:r w:rsidRPr="00652CE0">
        <w:rPr>
          <w:rFonts w:ascii="Times New Roman" w:eastAsia="@Arial Unicode MS" w:hAnsi="Times New Roman" w:cs="Times New Roman"/>
          <w:sz w:val="24"/>
        </w:rPr>
        <w:t>программу коррекционной работы;</w:t>
      </w:r>
    </w:p>
    <w:p w:rsidR="0044333A" w:rsidRPr="00652CE0" w:rsidRDefault="0044333A" w:rsidP="0013712E">
      <w:pPr>
        <w:pStyle w:val="afe"/>
        <w:numPr>
          <w:ilvl w:val="0"/>
          <w:numId w:val="33"/>
        </w:numPr>
        <w:jc w:val="both"/>
        <w:rPr>
          <w:rFonts w:ascii="Times New Roman" w:eastAsia="@Arial Unicode MS" w:hAnsi="Times New Roman" w:cs="Times New Roman"/>
          <w:sz w:val="24"/>
        </w:rPr>
      </w:pPr>
      <w:r w:rsidRPr="00652CE0">
        <w:rPr>
          <w:rFonts w:ascii="Times New Roman" w:eastAsia="@Arial Unicode MS" w:hAnsi="Times New Roman" w:cs="Times New Roman"/>
          <w:sz w:val="24"/>
        </w:rPr>
        <w:t>программу внеурочной деятельности;</w:t>
      </w:r>
    </w:p>
    <w:p w:rsidR="0044333A" w:rsidRPr="00652CE0" w:rsidRDefault="0044333A" w:rsidP="0013712E">
      <w:pPr>
        <w:pStyle w:val="afe"/>
        <w:numPr>
          <w:ilvl w:val="0"/>
          <w:numId w:val="33"/>
        </w:numPr>
        <w:jc w:val="both"/>
        <w:rPr>
          <w:rFonts w:ascii="Times New Roman" w:eastAsia="@Arial Unicode MS" w:hAnsi="Times New Roman" w:cs="Times New Roman"/>
          <w:sz w:val="24"/>
        </w:rPr>
      </w:pPr>
      <w:r w:rsidRPr="00652CE0">
        <w:rPr>
          <w:rFonts w:ascii="Times New Roman" w:eastAsia="@Arial Unicode MS" w:hAnsi="Times New Roman" w:cs="Times New Roman"/>
          <w:sz w:val="24"/>
        </w:rPr>
        <w:t>учебный план;</w:t>
      </w:r>
    </w:p>
    <w:p w:rsidR="0044333A" w:rsidRPr="00652CE0" w:rsidRDefault="0044333A" w:rsidP="0013712E">
      <w:pPr>
        <w:numPr>
          <w:ilvl w:val="0"/>
          <w:numId w:val="33"/>
        </w:numPr>
        <w:overflowPunct w:val="0"/>
        <w:autoSpaceDE w:val="0"/>
        <w:spacing w:line="228" w:lineRule="auto"/>
        <w:jc w:val="both"/>
        <w:rPr>
          <w:rFonts w:ascii="Times New Roman" w:eastAsia="@Arial Unicode MS" w:hAnsi="Times New Roman" w:cs="Times New Roman"/>
          <w:color w:val="00000A"/>
          <w:sz w:val="24"/>
        </w:rPr>
      </w:pPr>
      <w:r w:rsidRPr="00652CE0">
        <w:rPr>
          <w:rFonts w:ascii="Times New Roman" w:eastAsia="@Arial Unicode MS" w:hAnsi="Times New Roman" w:cs="Times New Roman"/>
          <w:color w:val="00000A"/>
          <w:sz w:val="24"/>
        </w:rPr>
        <w:t>систему условий реализации адаптированной основной общеобразовательной программы начального общего образования.</w:t>
      </w:r>
    </w:p>
    <w:p w:rsidR="0044333A" w:rsidRPr="00652CE0" w:rsidRDefault="0044333A" w:rsidP="0044333A">
      <w:pPr>
        <w:spacing w:line="100" w:lineRule="atLeast"/>
        <w:jc w:val="both"/>
        <w:rPr>
          <w:rFonts w:ascii="Times New Roman" w:hAnsi="Times New Roman" w:cs="Times New Roman"/>
          <w:sz w:val="24"/>
        </w:rPr>
      </w:pPr>
    </w:p>
    <w:p w:rsidR="0044333A" w:rsidRPr="00652CE0" w:rsidRDefault="0044333A" w:rsidP="0044333A">
      <w:pPr>
        <w:spacing w:line="100" w:lineRule="atLeast"/>
        <w:jc w:val="both"/>
        <w:rPr>
          <w:rFonts w:ascii="Times New Roman" w:hAnsi="Times New Roman" w:cs="Times New Roman"/>
          <w:color w:val="00000A"/>
          <w:sz w:val="24"/>
        </w:rPr>
      </w:pPr>
      <w:r w:rsidRPr="00652CE0">
        <w:rPr>
          <w:rFonts w:ascii="Times New Roman" w:hAnsi="Times New Roman" w:cs="Times New Roman"/>
          <w:color w:val="00000A"/>
          <w:sz w:val="24"/>
        </w:rPr>
        <w:t xml:space="preserve">      </w:t>
      </w:r>
      <w:r w:rsidRPr="00652CE0">
        <w:rPr>
          <w:rFonts w:ascii="Times New Roman" w:hAnsi="Times New Roman" w:cs="Times New Roman"/>
          <w:sz w:val="24"/>
        </w:rPr>
        <w:t xml:space="preserve">Реализация АООП НОО для детей с ОВЗ предполагает, что обучающийся с ЗПР получает образование </w:t>
      </w:r>
      <w:r w:rsidRPr="00652CE0">
        <w:rPr>
          <w:rFonts w:ascii="Times New Roman" w:hAnsi="Times New Roman" w:cs="Times New Roman"/>
          <w:sz w:val="24"/>
          <w:u w:val="single"/>
        </w:rPr>
        <w:t>сопоставимое</w:t>
      </w:r>
      <w:r w:rsidRPr="00652CE0">
        <w:rPr>
          <w:rFonts w:ascii="Times New Roman" w:hAnsi="Times New Roman" w:cs="Times New Roman"/>
          <w:sz w:val="24"/>
        </w:rPr>
        <w:t xml:space="preserve"> по итоговым достижениям к моменту завершения школьного обучения с образованием сверстников без ограничений здоровья, </w:t>
      </w:r>
      <w:r w:rsidRPr="00652CE0">
        <w:rPr>
          <w:rFonts w:ascii="Times New Roman" w:hAnsi="Times New Roman" w:cs="Times New Roman"/>
          <w:sz w:val="24"/>
          <w:u w:val="single"/>
        </w:rPr>
        <w:t xml:space="preserve">но в более пролонгированные календарные сроки - </w:t>
      </w:r>
      <w:r w:rsidRPr="00652CE0">
        <w:rPr>
          <w:rFonts w:ascii="Times New Roman" w:hAnsi="Times New Roman" w:cs="Times New Roman"/>
          <w:color w:val="00000A"/>
          <w:sz w:val="24"/>
        </w:rPr>
        <w:t>5 лет (</w:t>
      </w:r>
      <w:r w:rsidRPr="00652CE0">
        <w:rPr>
          <w:rFonts w:ascii="Times New Roman" w:hAnsi="Times New Roman" w:cs="Times New Roman"/>
          <w:color w:val="00000A"/>
          <w:sz w:val="24"/>
          <w:u w:val="single"/>
        </w:rPr>
        <w:t>с обязательным введением первого дополнительного класса</w:t>
      </w:r>
      <w:r w:rsidRPr="00652CE0">
        <w:rPr>
          <w:rFonts w:ascii="Times New Roman" w:hAnsi="Times New Roman" w:cs="Times New Roman"/>
          <w:color w:val="00000A"/>
          <w:sz w:val="24"/>
        </w:rPr>
        <w:t>). Сроки получения начального общего образования обучающимися с ОВЗ (ЗПР) пролонгированы с учетом психофизиологических возможностей и</w:t>
      </w:r>
      <w:bookmarkStart w:id="1" w:name="page101"/>
      <w:bookmarkEnd w:id="1"/>
      <w:r w:rsidRPr="00652CE0">
        <w:rPr>
          <w:rFonts w:ascii="Times New Roman" w:hAnsi="Times New Roman" w:cs="Times New Roman"/>
          <w:color w:val="00000A"/>
          <w:sz w:val="24"/>
        </w:rPr>
        <w:t xml:space="preserve"> индивидуальных особенностей развития данной категории обучающихся. Определение варианта АООП НОО обучающегося с ЗПР (7.1.,7.2.,7.3.)  осуществляется на основе рекомендаций ПМПК, сформулированных по результатам его комплексного психолого-медико-педагогического обследования, в порядке, ус</w:t>
      </w:r>
      <w:r w:rsidR="00CE1826">
        <w:rPr>
          <w:rFonts w:ascii="Times New Roman" w:hAnsi="Times New Roman" w:cs="Times New Roman"/>
          <w:color w:val="00000A"/>
          <w:sz w:val="24"/>
        </w:rPr>
        <w:t>тановленном законодательством ЛНР</w:t>
      </w:r>
      <w:r w:rsidRPr="00652CE0">
        <w:rPr>
          <w:rFonts w:ascii="Times New Roman" w:hAnsi="Times New Roman" w:cs="Times New Roman"/>
          <w:color w:val="00000A"/>
          <w:sz w:val="24"/>
        </w:rPr>
        <w:t xml:space="preserve">. </w:t>
      </w:r>
    </w:p>
    <w:p w:rsidR="0044333A" w:rsidRPr="00652CE0" w:rsidRDefault="0044333A" w:rsidP="0044333A">
      <w:pPr>
        <w:spacing w:line="100" w:lineRule="atLeast"/>
        <w:jc w:val="both"/>
        <w:rPr>
          <w:rFonts w:ascii="Times New Roman" w:hAnsi="Times New Roman" w:cs="Times New Roman"/>
          <w:color w:val="00000A"/>
          <w:sz w:val="24"/>
        </w:rPr>
      </w:pPr>
      <w:r w:rsidRPr="00652CE0">
        <w:rPr>
          <w:rFonts w:ascii="Times New Roman" w:hAnsi="Times New Roman" w:cs="Times New Roman"/>
          <w:color w:val="00000A"/>
          <w:sz w:val="24"/>
        </w:rPr>
        <w:t xml:space="preserve">       В процессе всего школьного обучения сохраняется возможность перехода обучающегося с одного варианта программы на другой</w:t>
      </w:r>
      <w:r w:rsidRPr="00652CE0">
        <w:rPr>
          <w:rFonts w:ascii="Times New Roman" w:hAnsi="Times New Roman" w:cs="Times New Roman"/>
          <w:i/>
          <w:iCs/>
          <w:color w:val="00000A"/>
          <w:sz w:val="24"/>
        </w:rPr>
        <w:t xml:space="preserve"> </w:t>
      </w:r>
      <w:r w:rsidRPr="00652CE0">
        <w:rPr>
          <w:rFonts w:ascii="Times New Roman" w:hAnsi="Times New Roman" w:cs="Times New Roman"/>
          <w:b/>
          <w:bCs/>
          <w:color w:val="00000A"/>
          <w:sz w:val="24"/>
        </w:rPr>
        <w:t>(</w:t>
      </w:r>
      <w:r w:rsidRPr="00652CE0">
        <w:rPr>
          <w:rFonts w:ascii="Times New Roman" w:hAnsi="Times New Roman" w:cs="Times New Roman"/>
          <w:color w:val="00000A"/>
          <w:sz w:val="24"/>
        </w:rPr>
        <w:t>основанием</w:t>
      </w:r>
      <w:r w:rsidRPr="00652CE0">
        <w:rPr>
          <w:rFonts w:ascii="Times New Roman" w:hAnsi="Times New Roman" w:cs="Times New Roman"/>
          <w:i/>
          <w:iCs/>
          <w:color w:val="00000A"/>
          <w:sz w:val="24"/>
        </w:rPr>
        <w:t xml:space="preserve"> </w:t>
      </w:r>
      <w:r w:rsidRPr="00652CE0">
        <w:rPr>
          <w:rFonts w:ascii="Times New Roman" w:hAnsi="Times New Roman" w:cs="Times New Roman"/>
          <w:color w:val="00000A"/>
          <w:sz w:val="24"/>
        </w:rPr>
        <w:t xml:space="preserve">для этого является заключение ПМПК). Перевод обучающегося с ЗПР с одного </w:t>
      </w:r>
      <w:bookmarkStart w:id="2" w:name="page103"/>
      <w:bookmarkEnd w:id="2"/>
      <w:r w:rsidRPr="00652CE0">
        <w:rPr>
          <w:rFonts w:ascii="Times New Roman" w:hAnsi="Times New Roman" w:cs="Times New Roman"/>
          <w:color w:val="00000A"/>
          <w:sz w:val="24"/>
        </w:rPr>
        <w:t>варианта АООП НОО на другой осуществляется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44333A" w:rsidRPr="00652CE0" w:rsidRDefault="0044333A" w:rsidP="0044333A">
      <w:pPr>
        <w:spacing w:line="100" w:lineRule="atLeast"/>
        <w:jc w:val="both"/>
        <w:rPr>
          <w:rFonts w:ascii="Times New Roman" w:hAnsi="Times New Roman" w:cs="Times New Roman"/>
          <w:color w:val="00000A"/>
          <w:sz w:val="24"/>
          <w:u w:val="single"/>
        </w:rPr>
      </w:pPr>
      <w:r w:rsidRPr="00652CE0">
        <w:rPr>
          <w:rFonts w:ascii="Times New Roman" w:hAnsi="Times New Roman" w:cs="Times New Roman"/>
          <w:color w:val="00000A"/>
          <w:sz w:val="24"/>
          <w:u w:val="single"/>
        </w:rPr>
        <w:t xml:space="preserve">      Неспособность обучающегося с ЗПР полноценно освоить отдельный предмет в структуре АООП НОО ОВЗ не должна служить препятствием для выбора или продолжения освоения АООП НОО для обучающихся с ЗПР</w:t>
      </w:r>
      <w:r w:rsidRPr="00652CE0">
        <w:rPr>
          <w:rFonts w:ascii="Times New Roman" w:hAnsi="Times New Roman" w:cs="Times New Roman"/>
          <w:color w:val="00000A"/>
          <w:sz w:val="24"/>
        </w:rPr>
        <w:t xml:space="preserve">, поскольку у данной категории обучающихся может </w:t>
      </w:r>
      <w:r w:rsidRPr="00652CE0">
        <w:rPr>
          <w:rFonts w:ascii="Times New Roman" w:hAnsi="Times New Roman" w:cs="Times New Roman"/>
          <w:sz w:val="24"/>
        </w:rPr>
        <w:t>быть специфическое расстройство чтения, письма, арифметических навыков (дислексия, дисграфия, дискалькулия), а так</w:t>
      </w:r>
      <w:r w:rsidRPr="00652CE0">
        <w:rPr>
          <w:rFonts w:ascii="Times New Roman" w:hAnsi="Times New Roman" w:cs="Times New Roman"/>
          <w:color w:val="00000A"/>
          <w:sz w:val="24"/>
        </w:rPr>
        <w:t xml:space="preserve">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психолого-педагогическое сопровождение, </w:t>
      </w:r>
      <w:r w:rsidRPr="00652CE0">
        <w:rPr>
          <w:rFonts w:ascii="Times New Roman" w:hAnsi="Times New Roman" w:cs="Times New Roman"/>
          <w:color w:val="00000A"/>
          <w:sz w:val="24"/>
          <w:u w:val="single"/>
        </w:rPr>
        <w:t xml:space="preserve">должны оперативно дополнить структуру Программы коррекционной работы соответствующим направлением работы. </w:t>
      </w:r>
      <w:r w:rsidRPr="00652CE0">
        <w:rPr>
          <w:rFonts w:ascii="Times New Roman" w:hAnsi="Times New Roman" w:cs="Times New Roman"/>
          <w:color w:val="00000A"/>
          <w:sz w:val="24"/>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w:t>
      </w:r>
      <w:r w:rsidRPr="00652CE0">
        <w:rPr>
          <w:rFonts w:ascii="Times New Roman" w:hAnsi="Times New Roman" w:cs="Times New Roman"/>
          <w:color w:val="00000A"/>
          <w:sz w:val="24"/>
          <w:u w:val="single"/>
        </w:rPr>
        <w:t xml:space="preserve">по индивидуальному учебному плану </w:t>
      </w:r>
      <w:r w:rsidRPr="00652CE0">
        <w:rPr>
          <w:rFonts w:ascii="Times New Roman" w:hAnsi="Times New Roman" w:cs="Times New Roman"/>
          <w:color w:val="00000A"/>
          <w:sz w:val="24"/>
        </w:rPr>
        <w:t xml:space="preserve">с учетом его особенностей и образовательных потребностей (вариант 7.3). </w:t>
      </w:r>
    </w:p>
    <w:p w:rsidR="0044333A" w:rsidRPr="00652CE0" w:rsidRDefault="0044333A" w:rsidP="0044333A">
      <w:pPr>
        <w:spacing w:line="100" w:lineRule="atLeast"/>
        <w:jc w:val="both"/>
        <w:rPr>
          <w:rFonts w:ascii="Times New Roman" w:hAnsi="Times New Roman" w:cs="Times New Roman"/>
          <w:color w:val="00000A"/>
          <w:sz w:val="24"/>
        </w:rPr>
      </w:pPr>
      <w:r w:rsidRPr="00652CE0">
        <w:rPr>
          <w:rFonts w:ascii="Times New Roman" w:hAnsi="Times New Roman" w:cs="Times New Roman"/>
          <w:color w:val="00000A"/>
          <w:sz w:val="24"/>
        </w:rPr>
        <w:t xml:space="preserve">      Общий подход к оценке знаний и </w:t>
      </w:r>
      <w:r w:rsidRPr="00652CE0">
        <w:rPr>
          <w:rFonts w:ascii="Times New Roman" w:hAnsi="Times New Roman" w:cs="Times New Roman"/>
          <w:sz w:val="24"/>
        </w:rPr>
        <w:t>умений,</w:t>
      </w:r>
      <w:r w:rsidRPr="00652CE0">
        <w:rPr>
          <w:rFonts w:ascii="Times New Roman" w:hAnsi="Times New Roman" w:cs="Times New Roman"/>
          <w:color w:val="00000A"/>
          <w:sz w:val="24"/>
        </w:rPr>
        <w:t xml:space="preserve"> </w:t>
      </w:r>
      <w:r w:rsidRPr="00652CE0">
        <w:rPr>
          <w:rFonts w:ascii="Times New Roman" w:hAnsi="Times New Roman" w:cs="Times New Roman"/>
          <w:sz w:val="24"/>
        </w:rPr>
        <w:t>составляющих предметные</w:t>
      </w:r>
      <w:r w:rsidRPr="00652CE0">
        <w:rPr>
          <w:rFonts w:ascii="Times New Roman" w:hAnsi="Times New Roman" w:cs="Times New Roman"/>
          <w:color w:val="00000A"/>
          <w:sz w:val="24"/>
        </w:rPr>
        <w:t xml:space="preserve"> </w:t>
      </w:r>
      <w:r w:rsidRPr="00652CE0">
        <w:rPr>
          <w:rFonts w:ascii="Times New Roman" w:hAnsi="Times New Roman" w:cs="Times New Roman"/>
          <w:sz w:val="24"/>
        </w:rPr>
        <w:t>результаты освоения АООП НОО ОВЗ</w:t>
      </w:r>
      <w:r w:rsidRPr="00652CE0">
        <w:rPr>
          <w:rFonts w:ascii="Times New Roman" w:hAnsi="Times New Roman" w:cs="Times New Roman"/>
          <w:color w:val="00000A"/>
          <w:sz w:val="24"/>
        </w:rPr>
        <w:t xml:space="preserve"> сохраняется в его традиционном виде. При этом, обучающийся с ЗПР имеет право на прохождение текущей, промежуточной и государственной итоговой аттестации </w:t>
      </w:r>
      <w:r w:rsidRPr="00652CE0">
        <w:rPr>
          <w:rFonts w:ascii="Times New Roman" w:hAnsi="Times New Roman" w:cs="Times New Roman"/>
          <w:color w:val="00000A"/>
          <w:sz w:val="24"/>
          <w:u w:val="single"/>
        </w:rPr>
        <w:t>в иных формах.</w:t>
      </w:r>
      <w:r w:rsidRPr="00652CE0">
        <w:rPr>
          <w:rFonts w:ascii="Times New Roman" w:hAnsi="Times New Roman" w:cs="Times New Roman"/>
          <w:color w:val="00000A"/>
          <w:sz w:val="24"/>
        </w:rPr>
        <w:t xml:space="preserve"> Текущая, промежуточная и итоговая  аттестация  на  ступени  начального  общего  образования проводится с учетом возможных специфических трудностей ребенка с ЗПР в овладении письмом, чтением или счетом. Вывод об успешности овладения содержанием АООП НОО ОВЗ обучающихся с ЗПР   делается </w:t>
      </w:r>
      <w:r w:rsidRPr="00652CE0">
        <w:rPr>
          <w:rFonts w:ascii="Times New Roman" w:hAnsi="Times New Roman" w:cs="Times New Roman"/>
          <w:color w:val="00000A"/>
          <w:sz w:val="24"/>
          <w:u w:val="single"/>
        </w:rPr>
        <w:t>на основании положительной индивидуальной динамики.</w:t>
      </w:r>
    </w:p>
    <w:p w:rsidR="0044333A" w:rsidRPr="00652CE0" w:rsidRDefault="0044333A" w:rsidP="0044333A">
      <w:pPr>
        <w:jc w:val="both"/>
        <w:rPr>
          <w:rFonts w:ascii="Times New Roman" w:hAnsi="Times New Roman" w:cs="Times New Roman"/>
          <w:i/>
          <w:sz w:val="24"/>
        </w:rPr>
      </w:pPr>
      <w:r w:rsidRPr="00652CE0">
        <w:rPr>
          <w:rFonts w:ascii="Times New Roman" w:hAnsi="Times New Roman" w:cs="Times New Roman"/>
          <w:i/>
          <w:color w:val="00000A"/>
          <w:sz w:val="24"/>
        </w:rPr>
        <w:t xml:space="preserve">      </w:t>
      </w:r>
      <w:r w:rsidRPr="00652CE0">
        <w:rPr>
          <w:rFonts w:ascii="Times New Roman" w:hAnsi="Times New Roman" w:cs="Times New Roman"/>
          <w:i/>
          <w:sz w:val="24"/>
        </w:rPr>
        <w:t xml:space="preserve">Обучающиеся, </w:t>
      </w:r>
      <w:r w:rsidRPr="00652CE0">
        <w:rPr>
          <w:rFonts w:ascii="Times New Roman" w:hAnsi="Times New Roman" w:cs="Times New Roman"/>
          <w:i/>
          <w:sz w:val="24"/>
          <w:u w:val="single"/>
        </w:rPr>
        <w:t>не ликвидировавшие</w:t>
      </w:r>
      <w:r w:rsidRPr="00652CE0">
        <w:rPr>
          <w:rFonts w:ascii="Times New Roman" w:hAnsi="Times New Roman" w:cs="Times New Roman"/>
          <w:i/>
          <w:sz w:val="24"/>
        </w:rPr>
        <w:t xml:space="preserve">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ОВЗ в соответствии с рекомендациями ПМПК, либо на обучение по индивидуальному учебному плану.</w:t>
      </w:r>
    </w:p>
    <w:p w:rsidR="0044333A" w:rsidRPr="00652CE0" w:rsidRDefault="0044333A" w:rsidP="0044333A">
      <w:pPr>
        <w:spacing w:line="100" w:lineRule="atLeast"/>
        <w:jc w:val="both"/>
        <w:rPr>
          <w:rFonts w:ascii="Times New Roman" w:hAnsi="Times New Roman" w:cs="Times New Roman"/>
          <w:sz w:val="24"/>
        </w:rPr>
      </w:pPr>
    </w:p>
    <w:p w:rsidR="0044333A" w:rsidRPr="00652CE0" w:rsidRDefault="0044333A" w:rsidP="0044333A">
      <w:pPr>
        <w:spacing w:line="100" w:lineRule="atLeast"/>
        <w:jc w:val="center"/>
        <w:rPr>
          <w:rFonts w:ascii="Times New Roman" w:hAnsi="Times New Roman" w:cs="Times New Roman"/>
          <w:b/>
          <w:bCs/>
          <w:sz w:val="24"/>
        </w:rPr>
      </w:pPr>
      <w:r w:rsidRPr="00652CE0">
        <w:rPr>
          <w:rFonts w:ascii="Times New Roman" w:hAnsi="Times New Roman" w:cs="Times New Roman"/>
          <w:b/>
          <w:bCs/>
          <w:sz w:val="24"/>
        </w:rPr>
        <w:t>Психолого-педагогическая характеристика обучающихся с ЗПР</w:t>
      </w:r>
    </w:p>
    <w:p w:rsidR="0044333A" w:rsidRPr="00652CE0" w:rsidRDefault="0044333A" w:rsidP="0044333A">
      <w:pPr>
        <w:spacing w:line="100" w:lineRule="atLeast"/>
        <w:jc w:val="center"/>
        <w:rPr>
          <w:rFonts w:ascii="Times New Roman" w:hAnsi="Times New Roman" w:cs="Times New Roman"/>
          <w:b/>
          <w:bCs/>
          <w:sz w:val="24"/>
        </w:rPr>
      </w:pPr>
    </w:p>
    <w:p w:rsidR="0044333A" w:rsidRPr="00652CE0" w:rsidRDefault="0044333A" w:rsidP="0044333A">
      <w:pPr>
        <w:tabs>
          <w:tab w:val="left" w:pos="4140"/>
        </w:tabs>
        <w:spacing w:line="100" w:lineRule="atLeast"/>
        <w:jc w:val="both"/>
        <w:rPr>
          <w:rFonts w:ascii="Times New Roman" w:hAnsi="Times New Roman" w:cs="Times New Roman"/>
          <w:color w:val="00000A"/>
          <w:sz w:val="24"/>
        </w:rPr>
      </w:pPr>
      <w:r w:rsidRPr="00652CE0">
        <w:rPr>
          <w:rFonts w:ascii="Times New Roman" w:hAnsi="Times New Roman" w:cs="Times New Roman"/>
          <w:sz w:val="24"/>
        </w:rPr>
        <w:t xml:space="preserve">     Обучающиеся с ЗПР -  это   дети, имеющие   недостатки   в психологическом развитии, подтвержденные ПМПК и препятствующие получению образования без создания специальных условий.</w:t>
      </w:r>
      <w:r w:rsidRPr="00652CE0">
        <w:rPr>
          <w:rFonts w:ascii="Times New Roman" w:hAnsi="Times New Roman" w:cs="Times New Roman"/>
          <w:sz w:val="24"/>
          <w:vertAlign w:val="superscript"/>
        </w:rPr>
        <w:t xml:space="preserve"> </w:t>
      </w:r>
      <w:r w:rsidRPr="00652CE0">
        <w:rPr>
          <w:rFonts w:ascii="Times New Roman" w:hAnsi="Times New Roman" w:cs="Times New Roman"/>
          <w:color w:val="00000A"/>
          <w:sz w:val="24"/>
        </w:rPr>
        <w:t xml:space="preserve">Категория обучающихся с ЗПР –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w:t>
      </w:r>
      <w:r w:rsidRPr="00652CE0">
        <w:rPr>
          <w:rFonts w:ascii="Times New Roman" w:hAnsi="Times New Roman" w:cs="Times New Roman"/>
          <w:color w:val="00000A"/>
          <w:sz w:val="24"/>
        </w:rPr>
        <w:lastRenderedPageBreak/>
        <w:t>приближающихся к уровню возрастной нормы, до состояний, требующих отграничения от умственной отсталости. Все обучающиеся с ЗПР испытывают в той или иной степени выраженные затруднения в усвоении учебных программ, обусловленные недостаточными</w:t>
      </w:r>
      <w:bookmarkStart w:id="3" w:name="page107"/>
      <w:bookmarkEnd w:id="3"/>
      <w:r w:rsidRPr="00652CE0">
        <w:rPr>
          <w:rFonts w:ascii="Times New Roman" w:hAnsi="Times New Roman" w:cs="Times New Roman"/>
          <w:color w:val="00000A"/>
          <w:sz w:val="24"/>
        </w:rPr>
        <w:t xml:space="preserve">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44333A" w:rsidRPr="00652CE0" w:rsidRDefault="0044333A" w:rsidP="0044333A">
      <w:pPr>
        <w:tabs>
          <w:tab w:val="left" w:pos="4140"/>
        </w:tabs>
        <w:spacing w:line="100" w:lineRule="atLeast"/>
        <w:jc w:val="both"/>
        <w:rPr>
          <w:rFonts w:ascii="Times New Roman" w:hAnsi="Times New Roman" w:cs="Times New Roman"/>
          <w:sz w:val="24"/>
        </w:rPr>
      </w:pPr>
      <w:r w:rsidRPr="00652CE0">
        <w:rPr>
          <w:rFonts w:ascii="Times New Roman" w:hAnsi="Times New Roman" w:cs="Times New Roman"/>
          <w:color w:val="00000A"/>
          <w:sz w:val="24"/>
        </w:rPr>
        <w:t xml:space="preserve">     </w:t>
      </w:r>
      <w:r w:rsidRPr="00652CE0">
        <w:rPr>
          <w:rFonts w:ascii="Times New Roman" w:hAnsi="Times New Roman" w:cs="Times New Roman"/>
          <w:sz w:val="24"/>
        </w:rP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rsidR="0044333A" w:rsidRPr="00652CE0" w:rsidRDefault="0044333A" w:rsidP="0044333A">
      <w:pPr>
        <w:tabs>
          <w:tab w:val="left" w:pos="4140"/>
        </w:tabs>
        <w:spacing w:line="100" w:lineRule="atLeast"/>
        <w:jc w:val="both"/>
        <w:rPr>
          <w:rFonts w:ascii="Times New Roman" w:hAnsi="Times New Roman" w:cs="Times New Roman"/>
          <w:sz w:val="24"/>
        </w:rPr>
      </w:pPr>
      <w:r w:rsidRPr="00652CE0">
        <w:rPr>
          <w:rFonts w:ascii="Times New Roman" w:hAnsi="Times New Roman" w:cs="Times New Roman"/>
          <w:sz w:val="24"/>
        </w:rPr>
        <w:t xml:space="preserve">       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44333A" w:rsidRPr="00652CE0" w:rsidRDefault="0044333A" w:rsidP="0044333A">
      <w:pPr>
        <w:tabs>
          <w:tab w:val="left" w:pos="4140"/>
        </w:tabs>
        <w:spacing w:line="100" w:lineRule="atLeast"/>
        <w:jc w:val="both"/>
        <w:rPr>
          <w:rFonts w:ascii="Times New Roman" w:hAnsi="Times New Roman" w:cs="Times New Roman"/>
          <w:color w:val="00000A"/>
          <w:sz w:val="24"/>
        </w:rPr>
      </w:pPr>
      <w:r w:rsidRPr="00652CE0">
        <w:rPr>
          <w:rFonts w:ascii="Times New Roman" w:hAnsi="Times New Roman" w:cs="Times New Roman"/>
          <w:color w:val="00000A"/>
          <w:sz w:val="24"/>
        </w:rPr>
        <w:t xml:space="preserve">       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652CE0">
        <w:rPr>
          <w:rFonts w:ascii="Times New Roman" w:hAnsi="Times New Roman" w:cs="Times New Roman"/>
          <w:sz w:val="24"/>
        </w:rPr>
        <w:t>соответствующих</w:t>
      </w:r>
      <w:r w:rsidRPr="00652CE0">
        <w:rPr>
          <w:rFonts w:ascii="Times New Roman" w:hAnsi="Times New Roman" w:cs="Times New Roman"/>
          <w:color w:val="00000A"/>
          <w:sz w:val="24"/>
        </w:rPr>
        <w:t xml:space="preserve"> </w:t>
      </w:r>
      <w:r w:rsidRPr="00652CE0">
        <w:rPr>
          <w:rFonts w:ascii="Times New Roman" w:hAnsi="Times New Roman" w:cs="Times New Roman"/>
          <w:sz w:val="24"/>
        </w:rPr>
        <w:t>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w:t>
      </w:r>
      <w:bookmarkStart w:id="4" w:name="page109"/>
      <w:bookmarkEnd w:id="4"/>
      <w:r w:rsidRPr="00652CE0">
        <w:rPr>
          <w:rFonts w:ascii="Times New Roman" w:hAnsi="Times New Roman" w:cs="Times New Roman"/>
          <w:sz w:val="24"/>
        </w:rPr>
        <w:t xml:space="preserve"> сверстников</w:t>
      </w:r>
      <w:r w:rsidRPr="00652CE0">
        <w:rPr>
          <w:rFonts w:ascii="Times New Roman" w:hAnsi="Times New Roman" w:cs="Times New Roman"/>
          <w:color w:val="00000A"/>
          <w:sz w:val="24"/>
        </w:rPr>
        <w:t xml:space="preserve">. </w:t>
      </w:r>
    </w:p>
    <w:p w:rsidR="0044333A" w:rsidRPr="00652CE0" w:rsidRDefault="0044333A" w:rsidP="0044333A">
      <w:pPr>
        <w:tabs>
          <w:tab w:val="left" w:pos="4140"/>
        </w:tabs>
        <w:spacing w:line="100" w:lineRule="atLeast"/>
        <w:jc w:val="both"/>
        <w:rPr>
          <w:rFonts w:ascii="Times New Roman" w:hAnsi="Times New Roman" w:cs="Times New Roman"/>
          <w:sz w:val="24"/>
        </w:rPr>
      </w:pPr>
      <w:r w:rsidRPr="00652CE0">
        <w:rPr>
          <w:rFonts w:ascii="Times New Roman" w:hAnsi="Times New Roman" w:cs="Times New Roman"/>
          <w:color w:val="00000A"/>
          <w:sz w:val="24"/>
        </w:rPr>
        <w:t xml:space="preserve">     </w:t>
      </w:r>
      <w:r w:rsidRPr="00652CE0">
        <w:rPr>
          <w:rFonts w:ascii="Times New Roman" w:hAnsi="Times New Roman" w:cs="Times New Roman"/>
          <w:sz w:val="24"/>
        </w:rPr>
        <w:t>Дифференциация образовательных программ начального общего образования обучающихся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w:t>
      </w:r>
    </w:p>
    <w:p w:rsidR="0044333A" w:rsidRPr="00652CE0" w:rsidRDefault="0044333A" w:rsidP="0044333A">
      <w:pPr>
        <w:tabs>
          <w:tab w:val="left" w:pos="4140"/>
        </w:tabs>
        <w:spacing w:line="100" w:lineRule="atLeast"/>
        <w:jc w:val="both"/>
        <w:rPr>
          <w:rFonts w:ascii="Times New Roman" w:hAnsi="Times New Roman" w:cs="Times New Roman"/>
          <w:color w:val="00000A"/>
          <w:sz w:val="24"/>
        </w:rPr>
      </w:pPr>
      <w:r w:rsidRPr="00652CE0">
        <w:rPr>
          <w:rFonts w:ascii="Times New Roman" w:hAnsi="Times New Roman" w:cs="Times New Roman"/>
          <w:color w:val="00000A"/>
          <w:sz w:val="24"/>
        </w:rPr>
        <w:t xml:space="preserve">       АООП НОО ОВЗ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w:t>
      </w:r>
    </w:p>
    <w:p w:rsidR="0044333A" w:rsidRPr="00652CE0" w:rsidRDefault="0044333A" w:rsidP="0044333A">
      <w:pPr>
        <w:spacing w:line="28" w:lineRule="exact"/>
        <w:rPr>
          <w:rFonts w:ascii="Times New Roman" w:hAnsi="Times New Roman" w:cs="Times New Roman"/>
          <w:sz w:val="24"/>
        </w:rPr>
      </w:pPr>
    </w:p>
    <w:p w:rsidR="0044333A" w:rsidRPr="00652CE0" w:rsidRDefault="0044333A" w:rsidP="0044333A">
      <w:pPr>
        <w:spacing w:line="100" w:lineRule="atLeast"/>
        <w:rPr>
          <w:rFonts w:ascii="Times New Roman" w:hAnsi="Times New Roman" w:cs="Times New Roman"/>
          <w:b/>
          <w:bCs/>
          <w:sz w:val="24"/>
        </w:rPr>
      </w:pPr>
    </w:p>
    <w:p w:rsidR="0044333A" w:rsidRPr="00652CE0" w:rsidRDefault="0044333A" w:rsidP="0044333A">
      <w:pPr>
        <w:spacing w:line="100" w:lineRule="atLeast"/>
        <w:ind w:left="720"/>
        <w:jc w:val="center"/>
        <w:rPr>
          <w:rFonts w:ascii="Times New Roman" w:hAnsi="Times New Roman" w:cs="Times New Roman"/>
          <w:b/>
          <w:bCs/>
          <w:sz w:val="24"/>
        </w:rPr>
      </w:pPr>
      <w:r w:rsidRPr="00652CE0">
        <w:rPr>
          <w:rFonts w:ascii="Times New Roman" w:hAnsi="Times New Roman" w:cs="Times New Roman"/>
          <w:b/>
          <w:bCs/>
          <w:sz w:val="24"/>
        </w:rPr>
        <w:t>Особые образовательные потребности обучающихся с ЗПР</w:t>
      </w:r>
    </w:p>
    <w:p w:rsidR="0044333A" w:rsidRPr="00652CE0" w:rsidRDefault="0044333A" w:rsidP="0044333A">
      <w:pPr>
        <w:spacing w:line="223" w:lineRule="exact"/>
        <w:rPr>
          <w:rFonts w:ascii="Times New Roman" w:hAnsi="Times New Roman" w:cs="Times New Roman"/>
          <w:sz w:val="24"/>
        </w:rPr>
      </w:pPr>
    </w:p>
    <w:p w:rsidR="0044333A" w:rsidRPr="00652CE0" w:rsidRDefault="0044333A" w:rsidP="0044333A">
      <w:pPr>
        <w:spacing w:line="100" w:lineRule="atLeast"/>
        <w:ind w:firstLine="709"/>
        <w:jc w:val="both"/>
        <w:rPr>
          <w:rFonts w:ascii="Times New Roman" w:hAnsi="Times New Roman" w:cs="Times New Roman"/>
          <w:sz w:val="24"/>
        </w:rPr>
      </w:pPr>
      <w:r w:rsidRPr="00652CE0">
        <w:rPr>
          <w:rFonts w:ascii="Times New Roman" w:hAnsi="Times New Roman" w:cs="Times New Roman"/>
          <w:sz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w:t>
      </w:r>
      <w:bookmarkStart w:id="5" w:name="page111"/>
      <w:bookmarkEnd w:id="5"/>
      <w:r w:rsidRPr="00652CE0">
        <w:rPr>
          <w:rFonts w:ascii="Times New Roman" w:hAnsi="Times New Roman" w:cs="Times New Roman"/>
          <w:sz w:val="24"/>
        </w:rPr>
        <w:t xml:space="preserve"> развития разных групп обучающихся позволяют выделить образовательные потребности, как общие для всех обучающихся с ОВЗ, так и специфические.</w:t>
      </w:r>
    </w:p>
    <w:p w:rsidR="0044333A" w:rsidRPr="00652CE0" w:rsidRDefault="0044333A" w:rsidP="0044333A">
      <w:pPr>
        <w:spacing w:line="100" w:lineRule="atLeast"/>
        <w:ind w:left="720"/>
        <w:jc w:val="both"/>
        <w:rPr>
          <w:rFonts w:ascii="Times New Roman" w:hAnsi="Times New Roman" w:cs="Times New Roman"/>
          <w:i/>
          <w:sz w:val="24"/>
        </w:rPr>
      </w:pPr>
      <w:r w:rsidRPr="00652CE0">
        <w:rPr>
          <w:rFonts w:ascii="Times New Roman" w:hAnsi="Times New Roman" w:cs="Times New Roman"/>
          <w:i/>
          <w:sz w:val="24"/>
        </w:rPr>
        <w:t>К общим потребностям относятся:</w:t>
      </w:r>
    </w:p>
    <w:p w:rsidR="0044333A" w:rsidRPr="00652CE0" w:rsidRDefault="0044333A" w:rsidP="0044333A">
      <w:pPr>
        <w:spacing w:line="100" w:lineRule="atLeast"/>
        <w:jc w:val="both"/>
        <w:rPr>
          <w:rFonts w:ascii="Times New Roman" w:hAnsi="Times New Roman" w:cs="Times New Roman"/>
          <w:sz w:val="24"/>
        </w:rPr>
      </w:pPr>
      <w:r w:rsidRPr="00652CE0">
        <w:rPr>
          <w:rFonts w:ascii="Times New Roman" w:hAnsi="Times New Roman" w:cs="Times New Roman"/>
          <w:sz w:val="24"/>
        </w:rPr>
        <w:t xml:space="preserve">     -  получение специальной помощи средствами образования сразу же после выявления </w:t>
      </w:r>
      <w:r w:rsidRPr="00652CE0">
        <w:rPr>
          <w:rFonts w:ascii="Times New Roman" w:hAnsi="Times New Roman" w:cs="Times New Roman"/>
          <w:sz w:val="24"/>
        </w:rPr>
        <w:lastRenderedPageBreak/>
        <w:t xml:space="preserve">первичного нарушения развития; </w:t>
      </w:r>
    </w:p>
    <w:p w:rsidR="0044333A" w:rsidRPr="00652CE0" w:rsidRDefault="0044333A" w:rsidP="0044333A">
      <w:pPr>
        <w:spacing w:line="100" w:lineRule="atLeast"/>
        <w:jc w:val="both"/>
        <w:rPr>
          <w:rFonts w:ascii="Times New Roman" w:hAnsi="Times New Roman" w:cs="Times New Roman"/>
          <w:sz w:val="24"/>
        </w:rPr>
      </w:pPr>
      <w:r w:rsidRPr="00652CE0">
        <w:rPr>
          <w:rFonts w:ascii="Times New Roman" w:hAnsi="Times New Roman" w:cs="Times New Roman"/>
          <w:sz w:val="24"/>
        </w:rPr>
        <w:t xml:space="preserve">     -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w:t>
      </w:r>
    </w:p>
    <w:p w:rsidR="0044333A" w:rsidRPr="00652CE0" w:rsidRDefault="0044333A" w:rsidP="0044333A">
      <w:pPr>
        <w:spacing w:line="100" w:lineRule="atLeast"/>
        <w:jc w:val="both"/>
        <w:rPr>
          <w:rFonts w:ascii="Times New Roman" w:hAnsi="Times New Roman" w:cs="Times New Roman"/>
          <w:sz w:val="24"/>
        </w:rPr>
      </w:pPr>
      <w:r w:rsidRPr="00652CE0">
        <w:rPr>
          <w:rFonts w:ascii="Times New Roman" w:hAnsi="Times New Roman" w:cs="Times New Roman"/>
          <w:sz w:val="24"/>
        </w:rPr>
        <w:t xml:space="preserve">     - 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44333A" w:rsidRPr="00652CE0" w:rsidRDefault="0044333A" w:rsidP="0044333A">
      <w:pPr>
        <w:spacing w:line="100" w:lineRule="atLeast"/>
        <w:jc w:val="both"/>
        <w:rPr>
          <w:rFonts w:ascii="Times New Roman" w:hAnsi="Times New Roman" w:cs="Times New Roman"/>
          <w:sz w:val="24"/>
        </w:rPr>
      </w:pPr>
      <w:r w:rsidRPr="00652CE0">
        <w:rPr>
          <w:rFonts w:ascii="Times New Roman" w:hAnsi="Times New Roman" w:cs="Times New Roman"/>
          <w:sz w:val="24"/>
        </w:rPr>
        <w:t xml:space="preserve">      -психологическое сопровождение, оптимизирующее взаимодействие ребенка с педагогами и соучениками; </w:t>
      </w:r>
    </w:p>
    <w:p w:rsidR="0044333A" w:rsidRPr="00652CE0" w:rsidRDefault="0044333A" w:rsidP="0044333A">
      <w:pPr>
        <w:spacing w:line="100" w:lineRule="atLeast"/>
        <w:jc w:val="both"/>
        <w:rPr>
          <w:rFonts w:ascii="Times New Roman" w:hAnsi="Times New Roman" w:cs="Times New Roman"/>
          <w:sz w:val="24"/>
        </w:rPr>
      </w:pPr>
      <w:r w:rsidRPr="00652CE0">
        <w:rPr>
          <w:rFonts w:ascii="Times New Roman" w:hAnsi="Times New Roman" w:cs="Times New Roman"/>
          <w:sz w:val="24"/>
        </w:rPr>
        <w:t xml:space="preserve">     -психологическое сопровождение, направленное на установление взаимодействия семьи и образовательной организации. </w:t>
      </w:r>
    </w:p>
    <w:p w:rsidR="0044333A" w:rsidRPr="00652CE0" w:rsidRDefault="0044333A" w:rsidP="0044333A">
      <w:pPr>
        <w:spacing w:line="100" w:lineRule="atLeast"/>
        <w:jc w:val="both"/>
        <w:rPr>
          <w:rFonts w:ascii="Times New Roman" w:hAnsi="Times New Roman" w:cs="Times New Roman"/>
          <w:sz w:val="24"/>
        </w:rPr>
      </w:pPr>
      <w:r w:rsidRPr="00652CE0">
        <w:rPr>
          <w:rFonts w:ascii="Times New Roman" w:hAnsi="Times New Roman" w:cs="Times New Roman"/>
          <w:sz w:val="24"/>
        </w:rPr>
        <w:t xml:space="preserve">        Для  обучающихся  с  ЗПР,  осваивающих  АООП  НОО ОВЗ (вариант  7.2), характерны следующие </w:t>
      </w:r>
      <w:r w:rsidRPr="00652CE0">
        <w:rPr>
          <w:rFonts w:ascii="Times New Roman" w:hAnsi="Times New Roman" w:cs="Times New Roman"/>
          <w:i/>
          <w:sz w:val="24"/>
        </w:rPr>
        <w:t>специфические образовательные потребности:</w:t>
      </w:r>
    </w:p>
    <w:p w:rsidR="0044333A" w:rsidRPr="00652CE0" w:rsidRDefault="0044333A" w:rsidP="0044333A">
      <w:pPr>
        <w:spacing w:line="100" w:lineRule="atLeast"/>
        <w:jc w:val="both"/>
        <w:rPr>
          <w:rFonts w:ascii="Times New Roman" w:hAnsi="Times New Roman" w:cs="Times New Roman"/>
          <w:sz w:val="24"/>
        </w:rPr>
      </w:pPr>
      <w:r w:rsidRPr="00652CE0">
        <w:rPr>
          <w:rFonts w:ascii="Symbol" w:hAnsi="Symbol" w:cs="Symbol"/>
          <w:sz w:val="24"/>
        </w:rPr>
        <w:t></w:t>
      </w:r>
      <w:r w:rsidRPr="00652CE0">
        <w:rPr>
          <w:rFonts w:ascii="Symbol" w:hAnsi="Symbol" w:cs="Symbol"/>
          <w:sz w:val="24"/>
        </w:rPr>
        <w:t></w:t>
      </w:r>
      <w:r w:rsidRPr="00652CE0">
        <w:rPr>
          <w:rFonts w:ascii="Symbol" w:hAnsi="Symbol" w:cs="Symbol"/>
          <w:sz w:val="24"/>
        </w:rPr>
        <w:t></w:t>
      </w:r>
      <w:r w:rsidRPr="00652CE0">
        <w:rPr>
          <w:rFonts w:ascii="Symbol" w:hAnsi="Symbol" w:cs="Symbol"/>
          <w:sz w:val="24"/>
        </w:rPr>
        <w:t></w:t>
      </w:r>
      <w:r w:rsidRPr="00652CE0">
        <w:rPr>
          <w:rFonts w:ascii="Symbol" w:hAnsi="Symbol" w:cs="Symbol"/>
          <w:sz w:val="24"/>
        </w:rPr>
        <w:t></w:t>
      </w:r>
      <w:r w:rsidRPr="00652CE0">
        <w:rPr>
          <w:rFonts w:ascii="Times New Roman" w:hAnsi="Times New Roman" w:cs="Times New Roman"/>
          <w:sz w:val="24"/>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44333A" w:rsidRPr="00652CE0" w:rsidRDefault="0044333A" w:rsidP="0044333A">
      <w:pPr>
        <w:spacing w:line="100" w:lineRule="atLeast"/>
        <w:jc w:val="both"/>
        <w:rPr>
          <w:rFonts w:ascii="Times New Roman" w:hAnsi="Times New Roman" w:cs="Times New Roman"/>
          <w:sz w:val="24"/>
        </w:rPr>
      </w:pPr>
      <w:r w:rsidRPr="00652CE0">
        <w:rPr>
          <w:rFonts w:ascii="Symbol" w:hAnsi="Symbol" w:cs="Symbol"/>
          <w:sz w:val="24"/>
        </w:rPr>
        <w:t></w:t>
      </w:r>
      <w:r w:rsidRPr="00652CE0">
        <w:rPr>
          <w:rFonts w:ascii="Symbol" w:hAnsi="Symbol" w:cs="Symbol"/>
          <w:sz w:val="24"/>
        </w:rPr>
        <w:t></w:t>
      </w:r>
      <w:r w:rsidRPr="00652CE0">
        <w:rPr>
          <w:rFonts w:ascii="Symbol" w:hAnsi="Symbol" w:cs="Symbol"/>
          <w:sz w:val="24"/>
        </w:rPr>
        <w:t></w:t>
      </w:r>
      <w:r w:rsidRPr="00652CE0">
        <w:rPr>
          <w:rFonts w:ascii="Symbol" w:hAnsi="Symbol" w:cs="Symbol"/>
          <w:sz w:val="24"/>
        </w:rPr>
        <w:t></w:t>
      </w:r>
      <w:r w:rsidRPr="00652CE0">
        <w:rPr>
          <w:rFonts w:ascii="Symbol" w:hAnsi="Symbol" w:cs="Symbol"/>
          <w:sz w:val="24"/>
        </w:rPr>
        <w:t></w:t>
      </w:r>
      <w:r w:rsidRPr="00652CE0">
        <w:rPr>
          <w:rFonts w:ascii="Times New Roman" w:hAnsi="Times New Roman" w:cs="Times New Roman"/>
          <w:sz w:val="24"/>
        </w:rPr>
        <w:t xml:space="preserve">  увеличение сроков освоения АООП НОО ОВЗ до 5 лет;</w:t>
      </w:r>
    </w:p>
    <w:p w:rsidR="0044333A" w:rsidRPr="00652CE0" w:rsidRDefault="0044333A" w:rsidP="0044333A">
      <w:pPr>
        <w:spacing w:line="100" w:lineRule="atLeast"/>
        <w:jc w:val="both"/>
        <w:rPr>
          <w:rFonts w:ascii="Times New Roman" w:hAnsi="Times New Roman" w:cs="Times New Roman"/>
          <w:sz w:val="24"/>
        </w:rPr>
      </w:pPr>
      <w:r w:rsidRPr="00652CE0">
        <w:rPr>
          <w:rFonts w:ascii="Symbol" w:hAnsi="Symbol" w:cs="Symbol"/>
          <w:sz w:val="24"/>
        </w:rPr>
        <w:t></w:t>
      </w:r>
      <w:r w:rsidRPr="00652CE0">
        <w:rPr>
          <w:rFonts w:ascii="Symbol" w:hAnsi="Symbol" w:cs="Symbol"/>
          <w:sz w:val="24"/>
        </w:rPr>
        <w:t></w:t>
      </w:r>
      <w:r w:rsidRPr="00652CE0">
        <w:rPr>
          <w:rFonts w:ascii="Symbol" w:hAnsi="Symbol" w:cs="Symbol"/>
          <w:sz w:val="24"/>
        </w:rPr>
        <w:t></w:t>
      </w:r>
      <w:r w:rsidRPr="00652CE0">
        <w:rPr>
          <w:rFonts w:ascii="Symbol" w:hAnsi="Symbol" w:cs="Symbol"/>
          <w:sz w:val="24"/>
        </w:rPr>
        <w:t></w:t>
      </w:r>
      <w:r w:rsidRPr="00652CE0">
        <w:rPr>
          <w:rFonts w:ascii="Symbol" w:hAnsi="Symbol" w:cs="Symbol"/>
          <w:sz w:val="24"/>
        </w:rPr>
        <w:t></w:t>
      </w:r>
      <w:r w:rsidRPr="00652CE0">
        <w:rPr>
          <w:rFonts w:ascii="Symbol" w:hAnsi="Symbol" w:cs="Symbol"/>
          <w:sz w:val="24"/>
        </w:rPr>
        <w:t></w:t>
      </w:r>
      <w:r w:rsidRPr="00652CE0">
        <w:rPr>
          <w:rFonts w:ascii="Symbol" w:hAnsi="Symbol" w:cs="Symbol"/>
          <w:sz w:val="24"/>
        </w:rPr>
        <w:t></w:t>
      </w:r>
      <w:r w:rsidRPr="00652CE0">
        <w:rPr>
          <w:rFonts w:ascii="Times New Roman" w:hAnsi="Times New Roman" w:cs="Times New Roman"/>
          <w:sz w:val="24"/>
        </w:rPr>
        <w:t xml:space="preserve">гибкое варьирование организации процесса обучения </w:t>
      </w:r>
      <w:r w:rsidRPr="00652CE0">
        <w:rPr>
          <w:rFonts w:ascii="Times New Roman" w:hAnsi="Times New Roman" w:cs="Times New Roman"/>
          <w:sz w:val="24"/>
          <w:u w:val="single"/>
        </w:rPr>
        <w:t>путем расширения/сокращения</w:t>
      </w:r>
      <w:r w:rsidRPr="00652CE0">
        <w:rPr>
          <w:rFonts w:ascii="Times New Roman" w:hAnsi="Times New Roman" w:cs="Times New Roman"/>
          <w:sz w:val="24"/>
        </w:rPr>
        <w:t xml:space="preserve"> содержания отдельных предметных областей, использования соответствующих методик и технологий;</w:t>
      </w:r>
    </w:p>
    <w:p w:rsidR="0044333A" w:rsidRPr="00652CE0" w:rsidRDefault="0044333A" w:rsidP="0044333A">
      <w:pPr>
        <w:spacing w:line="100" w:lineRule="atLeast"/>
        <w:jc w:val="both"/>
        <w:rPr>
          <w:rFonts w:ascii="Times New Roman" w:hAnsi="Times New Roman" w:cs="Times New Roman"/>
          <w:sz w:val="24"/>
        </w:rPr>
      </w:pPr>
      <w:r w:rsidRPr="00652CE0">
        <w:rPr>
          <w:rFonts w:ascii="Times New Roman" w:hAnsi="Times New Roman" w:cs="Times New Roman"/>
          <w:sz w:val="24"/>
        </w:rPr>
        <w:t xml:space="preserve">      - </w:t>
      </w:r>
      <w:r w:rsidRPr="00652CE0">
        <w:rPr>
          <w:rFonts w:ascii="Times New Roman" w:hAnsi="Times New Roman" w:cs="Times New Roman"/>
          <w:sz w:val="24"/>
          <w:u w:val="single"/>
        </w:rPr>
        <w:t>упрощение системы учебно-познавательных задач</w:t>
      </w:r>
      <w:r w:rsidRPr="00652CE0">
        <w:rPr>
          <w:rFonts w:ascii="Times New Roman" w:hAnsi="Times New Roman" w:cs="Times New Roman"/>
          <w:sz w:val="24"/>
        </w:rPr>
        <w:t xml:space="preserve">, решаемых в процессе образования; </w:t>
      </w:r>
    </w:p>
    <w:p w:rsidR="0044333A" w:rsidRPr="00652CE0" w:rsidRDefault="0044333A" w:rsidP="0044333A">
      <w:pPr>
        <w:spacing w:line="100" w:lineRule="atLeast"/>
        <w:jc w:val="both"/>
        <w:rPr>
          <w:rFonts w:ascii="Times New Roman" w:hAnsi="Times New Roman" w:cs="Times New Roman"/>
          <w:sz w:val="24"/>
        </w:rPr>
      </w:pPr>
      <w:r w:rsidRPr="00652CE0">
        <w:rPr>
          <w:rFonts w:ascii="Times New Roman" w:hAnsi="Times New Roman" w:cs="Times New Roman"/>
          <w:sz w:val="24"/>
        </w:rPr>
        <w:t xml:space="preserve">     - организация процесса обучения с учетом специфики усвоения знаний, умений и навыков обучающимися с ЗПР </w:t>
      </w:r>
      <w:r w:rsidRPr="00652CE0">
        <w:rPr>
          <w:rFonts w:ascii="Times New Roman" w:hAnsi="Times New Roman" w:cs="Times New Roman"/>
          <w:sz w:val="24"/>
          <w:u w:val="single"/>
        </w:rPr>
        <w:t>(«пошаговом»</w:t>
      </w:r>
      <w:r w:rsidRPr="00652CE0">
        <w:rPr>
          <w:rFonts w:ascii="Times New Roman" w:hAnsi="Times New Roman" w:cs="Times New Roman"/>
          <w:sz w:val="24"/>
        </w:rPr>
        <w:t xml:space="preserve"> предъявлении материала, </w:t>
      </w:r>
      <w:r w:rsidRPr="00652CE0">
        <w:rPr>
          <w:rFonts w:ascii="Times New Roman" w:hAnsi="Times New Roman" w:cs="Times New Roman"/>
          <w:sz w:val="24"/>
          <w:u w:val="single"/>
        </w:rPr>
        <w:t>дозированной помощи</w:t>
      </w:r>
      <w:r w:rsidRPr="00652CE0">
        <w:rPr>
          <w:rFonts w:ascii="Times New Roman" w:hAnsi="Times New Roman" w:cs="Times New Roman"/>
          <w:sz w:val="24"/>
        </w:rPr>
        <w:t xml:space="preserve"> </w:t>
      </w:r>
      <w:r w:rsidRPr="00652CE0">
        <w:rPr>
          <w:rFonts w:ascii="Times New Roman" w:hAnsi="Times New Roman" w:cs="Times New Roman"/>
          <w:sz w:val="24"/>
          <w:u w:val="single"/>
        </w:rPr>
        <w:t>взрослого</w:t>
      </w:r>
      <w:r w:rsidRPr="00652CE0">
        <w:rPr>
          <w:rFonts w:ascii="Times New Roman" w:hAnsi="Times New Roman" w:cs="Times New Roman"/>
          <w:sz w:val="24"/>
        </w:rPr>
        <w:t>,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4333A" w:rsidRPr="00652CE0" w:rsidRDefault="0044333A" w:rsidP="0044333A">
      <w:pPr>
        <w:spacing w:line="100" w:lineRule="atLeast"/>
        <w:jc w:val="both"/>
        <w:rPr>
          <w:rFonts w:ascii="Times New Roman" w:hAnsi="Times New Roman" w:cs="Times New Roman"/>
          <w:sz w:val="24"/>
        </w:rPr>
      </w:pPr>
      <w:r w:rsidRPr="00652CE0">
        <w:rPr>
          <w:rFonts w:ascii="Times New Roman" w:hAnsi="Times New Roman" w:cs="Times New Roman"/>
          <w:sz w:val="24"/>
        </w:rPr>
        <w:t xml:space="preserve">      - наглядно-действенный характер содержания образования; </w:t>
      </w:r>
    </w:p>
    <w:p w:rsidR="0044333A" w:rsidRPr="00652CE0" w:rsidRDefault="0044333A" w:rsidP="0044333A">
      <w:pPr>
        <w:spacing w:line="100" w:lineRule="atLeast"/>
        <w:jc w:val="both"/>
        <w:rPr>
          <w:rFonts w:ascii="Times New Roman" w:hAnsi="Times New Roman" w:cs="Times New Roman"/>
          <w:sz w:val="24"/>
          <w:u w:val="single"/>
        </w:rPr>
      </w:pPr>
      <w:r w:rsidRPr="00652CE0">
        <w:rPr>
          <w:rFonts w:ascii="Times New Roman" w:hAnsi="Times New Roman" w:cs="Times New Roman"/>
          <w:sz w:val="24"/>
        </w:rPr>
        <w:t xml:space="preserve">      - 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4333A" w:rsidRPr="00652CE0" w:rsidRDefault="0044333A" w:rsidP="0044333A">
      <w:pPr>
        <w:spacing w:line="100" w:lineRule="atLeast"/>
        <w:jc w:val="both"/>
        <w:rPr>
          <w:rFonts w:ascii="Times New Roman" w:hAnsi="Times New Roman" w:cs="Times New Roman"/>
          <w:sz w:val="24"/>
        </w:rPr>
      </w:pPr>
      <w:r w:rsidRPr="00652CE0">
        <w:rPr>
          <w:rFonts w:ascii="Times New Roman" w:hAnsi="Times New Roman" w:cs="Times New Roman"/>
          <w:sz w:val="24"/>
        </w:rPr>
        <w:t xml:space="preserve">      - постоянная помощь в осмыслении и расширении контекста усваиваемых знаний, в закреплении и совершенствовании освоенных умений; </w:t>
      </w:r>
    </w:p>
    <w:p w:rsidR="0044333A" w:rsidRPr="00652CE0" w:rsidRDefault="0044333A" w:rsidP="0044333A">
      <w:pPr>
        <w:spacing w:line="100" w:lineRule="atLeast"/>
        <w:jc w:val="both"/>
        <w:rPr>
          <w:rFonts w:ascii="Times New Roman" w:hAnsi="Times New Roman" w:cs="Times New Roman"/>
          <w:sz w:val="24"/>
        </w:rPr>
      </w:pPr>
      <w:r w:rsidRPr="00652CE0">
        <w:rPr>
          <w:rFonts w:ascii="Times New Roman" w:hAnsi="Times New Roman" w:cs="Times New Roman"/>
          <w:sz w:val="24"/>
        </w:rPr>
        <w:t xml:space="preserve">      - специальное обучение «переносу» сформированных знаний и умений в новые ситуации взаимодействия с действительностью;</w:t>
      </w:r>
    </w:p>
    <w:p w:rsidR="0044333A" w:rsidRPr="00652CE0" w:rsidRDefault="0044333A" w:rsidP="0044333A">
      <w:pPr>
        <w:spacing w:line="100" w:lineRule="atLeast"/>
        <w:jc w:val="both"/>
        <w:rPr>
          <w:rFonts w:ascii="Times New Roman" w:hAnsi="Times New Roman" w:cs="Times New Roman"/>
          <w:sz w:val="24"/>
          <w:u w:val="single"/>
        </w:rPr>
      </w:pPr>
      <w:r w:rsidRPr="00652CE0">
        <w:rPr>
          <w:rFonts w:ascii="Times New Roman" w:hAnsi="Times New Roman" w:cs="Times New Roman"/>
          <w:sz w:val="24"/>
        </w:rPr>
        <w:t xml:space="preserve">      - необходимость </w:t>
      </w:r>
      <w:r w:rsidRPr="00652CE0">
        <w:rPr>
          <w:rFonts w:ascii="Times New Roman" w:hAnsi="Times New Roman" w:cs="Times New Roman"/>
          <w:sz w:val="24"/>
          <w:u w:val="single"/>
        </w:rPr>
        <w:t>постоянной актуализации знаний,</w:t>
      </w:r>
      <w:r w:rsidRPr="00652CE0">
        <w:rPr>
          <w:rFonts w:ascii="Times New Roman" w:hAnsi="Times New Roman" w:cs="Times New Roman"/>
          <w:sz w:val="24"/>
        </w:rPr>
        <w:t xml:space="preserve"> умений и одобряемых обществом норм поведения;</w:t>
      </w:r>
    </w:p>
    <w:p w:rsidR="0044333A" w:rsidRPr="00652CE0" w:rsidRDefault="0044333A" w:rsidP="0044333A">
      <w:pPr>
        <w:spacing w:line="100" w:lineRule="atLeast"/>
        <w:jc w:val="both"/>
        <w:rPr>
          <w:rFonts w:ascii="Times New Roman" w:hAnsi="Times New Roman" w:cs="Times New Roman"/>
          <w:sz w:val="24"/>
        </w:rPr>
      </w:pPr>
      <w:r w:rsidRPr="00652CE0">
        <w:rPr>
          <w:rFonts w:ascii="Times New Roman" w:hAnsi="Times New Roman" w:cs="Times New Roman"/>
          <w:sz w:val="24"/>
          <w:u w:val="single"/>
        </w:rPr>
        <w:t xml:space="preserve">      - постоянное стимулирование познавательной активности</w:t>
      </w:r>
      <w:r w:rsidRPr="00652CE0">
        <w:rPr>
          <w:rFonts w:ascii="Times New Roman" w:hAnsi="Times New Roman" w:cs="Times New Roman"/>
          <w:sz w:val="24"/>
        </w:rPr>
        <w:t>, побуждение интереса к себе, окружающему предметному и социальному миру;</w:t>
      </w:r>
    </w:p>
    <w:p w:rsidR="0044333A" w:rsidRPr="00652CE0" w:rsidRDefault="0044333A" w:rsidP="0044333A">
      <w:pPr>
        <w:spacing w:line="100" w:lineRule="atLeast"/>
        <w:jc w:val="both"/>
        <w:rPr>
          <w:rFonts w:ascii="Times New Roman" w:hAnsi="Times New Roman" w:cs="Times New Roman"/>
          <w:sz w:val="24"/>
        </w:rPr>
      </w:pPr>
      <w:r w:rsidRPr="00652CE0">
        <w:rPr>
          <w:rFonts w:ascii="Times New Roman" w:hAnsi="Times New Roman" w:cs="Times New Roman"/>
          <w:sz w:val="24"/>
        </w:rPr>
        <w:t xml:space="preserve">      - использование преимущественно </w:t>
      </w:r>
      <w:r w:rsidRPr="00652CE0">
        <w:rPr>
          <w:rFonts w:ascii="Times New Roman" w:hAnsi="Times New Roman" w:cs="Times New Roman"/>
          <w:sz w:val="24"/>
          <w:u w:val="single"/>
        </w:rPr>
        <w:t>позитивных средств</w:t>
      </w:r>
      <w:r w:rsidRPr="00652CE0">
        <w:rPr>
          <w:rFonts w:ascii="Times New Roman" w:hAnsi="Times New Roman" w:cs="Times New Roman"/>
          <w:sz w:val="24"/>
        </w:rPr>
        <w:t xml:space="preserve"> стимуляции деятельности и поведения;</w:t>
      </w:r>
    </w:p>
    <w:p w:rsidR="0044333A" w:rsidRPr="00652CE0" w:rsidRDefault="0044333A" w:rsidP="0044333A">
      <w:pPr>
        <w:spacing w:line="100" w:lineRule="atLeast"/>
        <w:jc w:val="both"/>
        <w:rPr>
          <w:rFonts w:ascii="Times New Roman" w:hAnsi="Times New Roman" w:cs="Times New Roman"/>
          <w:sz w:val="24"/>
        </w:rPr>
      </w:pPr>
      <w:r w:rsidRPr="00652CE0">
        <w:rPr>
          <w:rFonts w:ascii="Times New Roman" w:hAnsi="Times New Roman" w:cs="Times New Roman"/>
          <w:sz w:val="24"/>
        </w:rPr>
        <w:t xml:space="preserve">      - </w:t>
      </w:r>
      <w:r w:rsidRPr="00652CE0">
        <w:rPr>
          <w:rFonts w:ascii="Times New Roman" w:hAnsi="Times New Roman" w:cs="Times New Roman"/>
          <w:sz w:val="24"/>
          <w:u w:val="single"/>
        </w:rPr>
        <w:t>комплексное сопровождение</w:t>
      </w:r>
      <w:r w:rsidRPr="00652CE0">
        <w:rPr>
          <w:rFonts w:ascii="Times New Roman" w:hAnsi="Times New Roman" w:cs="Times New Roman"/>
          <w:sz w:val="24"/>
        </w:rPr>
        <w:t xml:space="preserve">, включающее специальную психокоррекционную помощь, направленную на </w:t>
      </w:r>
      <w:bookmarkStart w:id="6" w:name="page115"/>
      <w:bookmarkEnd w:id="6"/>
      <w:r w:rsidRPr="00652CE0">
        <w:rPr>
          <w:rFonts w:ascii="Times New Roman" w:hAnsi="Times New Roman" w:cs="Times New Roman"/>
          <w:sz w:val="24"/>
        </w:rPr>
        <w:t>компенсацию дефицитов эмоционального развития   и   формирование осознанной саморегуляции познавательной деятельности и поведения;</w:t>
      </w:r>
    </w:p>
    <w:p w:rsidR="0044333A" w:rsidRPr="00652CE0" w:rsidRDefault="0044333A" w:rsidP="0044333A">
      <w:pPr>
        <w:spacing w:line="100" w:lineRule="atLeast"/>
        <w:jc w:val="both"/>
        <w:rPr>
          <w:rFonts w:ascii="Times New Roman" w:hAnsi="Times New Roman" w:cs="Times New Roman"/>
          <w:sz w:val="24"/>
        </w:rPr>
      </w:pPr>
      <w:r w:rsidRPr="00652CE0">
        <w:rPr>
          <w:rFonts w:ascii="Times New Roman" w:hAnsi="Times New Roman" w:cs="Times New Roman"/>
          <w:sz w:val="24"/>
        </w:rPr>
        <w:t xml:space="preserve">       -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44333A" w:rsidRPr="00652CE0" w:rsidRDefault="0044333A" w:rsidP="0044333A">
      <w:pPr>
        <w:spacing w:line="100" w:lineRule="atLeast"/>
        <w:jc w:val="both"/>
        <w:rPr>
          <w:rFonts w:ascii="Times New Roman" w:hAnsi="Times New Roman" w:cs="Times New Roman"/>
          <w:sz w:val="24"/>
        </w:rPr>
      </w:pPr>
      <w:r w:rsidRPr="00652CE0">
        <w:rPr>
          <w:rFonts w:ascii="Times New Roman" w:hAnsi="Times New Roman" w:cs="Times New Roman"/>
          <w:sz w:val="24"/>
        </w:rPr>
        <w:t xml:space="preserve">       - развитие и отработка средств коммуникации, приемов конструктивного общения и взаимодействия (с членами семьи, со сверстниками и взрослыми), формирование навыков социально одобряемого поведения, максимальное расширение социальных контактов;</w:t>
      </w:r>
    </w:p>
    <w:p w:rsidR="0044333A" w:rsidRDefault="0044333A" w:rsidP="0044333A">
      <w:pPr>
        <w:spacing w:line="100" w:lineRule="atLeast"/>
        <w:jc w:val="both"/>
        <w:rPr>
          <w:rFonts w:ascii="Times New Roman" w:hAnsi="Times New Roman" w:cs="Times New Roman"/>
          <w:sz w:val="24"/>
        </w:rPr>
      </w:pPr>
      <w:r w:rsidRPr="00652CE0">
        <w:rPr>
          <w:rFonts w:ascii="Times New Roman" w:hAnsi="Times New Roman" w:cs="Times New Roman"/>
          <w:sz w:val="24"/>
        </w:rPr>
        <w:t xml:space="preserve">       - 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E505F5" w:rsidRDefault="00E505F5" w:rsidP="00E505F5">
      <w:pPr>
        <w:pStyle w:val="HTML"/>
        <w:spacing w:line="276" w:lineRule="auto"/>
        <w:ind w:firstLine="709"/>
        <w:jc w:val="both"/>
        <w:rPr>
          <w:rFonts w:ascii="Times New Roman" w:hAnsi="Times New Roman"/>
          <w:sz w:val="24"/>
          <w:szCs w:val="24"/>
        </w:rPr>
      </w:pPr>
      <w:r w:rsidRPr="00F94878">
        <w:rPr>
          <w:rFonts w:ascii="Times New Roman" w:hAnsi="Times New Roman"/>
          <w:sz w:val="24"/>
          <w:szCs w:val="24"/>
        </w:rPr>
        <w:t>Реализация АООП НОО (</w:t>
      </w:r>
      <w:r>
        <w:rPr>
          <w:rFonts w:ascii="Times New Roman" w:hAnsi="Times New Roman"/>
          <w:sz w:val="24"/>
          <w:szCs w:val="24"/>
        </w:rPr>
        <w:t xml:space="preserve">вариант </w:t>
      </w:r>
      <w:r w:rsidRPr="00F94878">
        <w:rPr>
          <w:rFonts w:ascii="Times New Roman" w:hAnsi="Times New Roman"/>
          <w:sz w:val="24"/>
          <w:szCs w:val="24"/>
        </w:rPr>
        <w:t>2) предполагает, что обучающийся с ЗПР получает образование</w:t>
      </w:r>
      <w:r>
        <w:rPr>
          <w:rFonts w:ascii="Times New Roman" w:hAnsi="Times New Roman"/>
          <w:sz w:val="24"/>
          <w:szCs w:val="24"/>
        </w:rPr>
        <w:t>,</w:t>
      </w:r>
      <w:r w:rsidRPr="00F94878">
        <w:rPr>
          <w:rFonts w:ascii="Times New Roman" w:hAnsi="Times New Roman"/>
          <w:sz w:val="24"/>
          <w:szCs w:val="24"/>
        </w:rPr>
        <w:t xml:space="preserve"> сопоставимое по итоговым достижениям к моменту завершения школьного обучения с образованием сверстников без ограничений здоровья, но в более </w:t>
      </w:r>
      <w:r w:rsidRPr="00F94878">
        <w:rPr>
          <w:rFonts w:ascii="Times New Roman" w:hAnsi="Times New Roman"/>
          <w:sz w:val="24"/>
          <w:szCs w:val="24"/>
        </w:rPr>
        <w:lastRenderedPageBreak/>
        <w:t>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w:t>
      </w:r>
    </w:p>
    <w:p w:rsidR="00E505F5" w:rsidRPr="00DA0EC5" w:rsidRDefault="00E505F5" w:rsidP="00E505F5">
      <w:pPr>
        <w:ind w:firstLine="709"/>
        <w:jc w:val="both"/>
        <w:rPr>
          <w:rFonts w:ascii="Times New Roman" w:hAnsi="Times New Roman" w:cs="Times New Roman"/>
          <w:sz w:val="24"/>
        </w:rPr>
      </w:pPr>
      <w:r w:rsidRPr="00D11624">
        <w:rPr>
          <w:rFonts w:ascii="Times New Roman" w:hAnsi="Times New Roman"/>
          <w:sz w:val="24"/>
        </w:rPr>
        <w:t>Общий подход к оценке знаний и умений, составляющих предметные результа</w:t>
      </w:r>
      <w:r>
        <w:rPr>
          <w:rFonts w:ascii="Times New Roman" w:hAnsi="Times New Roman"/>
          <w:sz w:val="24"/>
        </w:rPr>
        <w:t xml:space="preserve">ты освоения АООП НОО (вариант </w:t>
      </w:r>
      <w:r w:rsidRPr="00D11624">
        <w:rPr>
          <w:rFonts w:ascii="Times New Roman" w:hAnsi="Times New Roman"/>
          <w:sz w:val="24"/>
        </w:rPr>
        <w:t xml:space="preserve">2), предлагается в целом сохранить в </w:t>
      </w:r>
      <w:r>
        <w:rPr>
          <w:rFonts w:ascii="Times New Roman" w:hAnsi="Times New Roman"/>
          <w:sz w:val="24"/>
        </w:rPr>
        <w:t>его традиционном виде. При этом</w:t>
      </w:r>
      <w:r w:rsidRPr="00D11624">
        <w:rPr>
          <w:rFonts w:ascii="Times New Roman" w:hAnsi="Times New Roman"/>
          <w:sz w:val="24"/>
        </w:rPr>
        <w:t xml:space="preserve"> обучающийся с ЗПР имеет право на прохождение </w:t>
      </w:r>
      <w:r>
        <w:rPr>
          <w:rFonts w:ascii="Times New Roman" w:hAnsi="Times New Roman" w:cs="Times New Roman"/>
          <w:sz w:val="24"/>
        </w:rPr>
        <w:t>текущего контроля успеваемости, тематического оценивания, промежу</w:t>
      </w:r>
      <w:r w:rsidRPr="00426A1D">
        <w:rPr>
          <w:rFonts w:ascii="Times New Roman" w:hAnsi="Times New Roman" w:cs="Times New Roman"/>
          <w:sz w:val="24"/>
        </w:rPr>
        <w:t>точной</w:t>
      </w:r>
      <w:r>
        <w:rPr>
          <w:rFonts w:ascii="Times New Roman" w:hAnsi="Times New Roman" w:cs="Times New Roman"/>
          <w:sz w:val="24"/>
        </w:rPr>
        <w:t xml:space="preserve"> (семестровой, годовой)</w:t>
      </w:r>
      <w:r w:rsidRPr="00426A1D">
        <w:rPr>
          <w:rFonts w:ascii="Times New Roman" w:hAnsi="Times New Roman" w:cs="Times New Roman"/>
          <w:sz w:val="24"/>
        </w:rPr>
        <w:t xml:space="preserve"> </w:t>
      </w:r>
      <w:r>
        <w:rPr>
          <w:rFonts w:ascii="Times New Roman" w:hAnsi="Times New Roman" w:cs="Times New Roman"/>
          <w:sz w:val="24"/>
        </w:rPr>
        <w:t xml:space="preserve">и итоговой аттестации с учётом его особенностей развития и создания необходимых специальных условий, </w:t>
      </w:r>
      <w:r w:rsidRPr="00D11624">
        <w:rPr>
          <w:rFonts w:ascii="Times New Roman" w:hAnsi="Times New Roman"/>
          <w:sz w:val="24"/>
        </w:rPr>
        <w:t>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E505F5" w:rsidRDefault="00E505F5" w:rsidP="00E505F5">
      <w:pPr>
        <w:pStyle w:val="HTML"/>
        <w:spacing w:line="276" w:lineRule="auto"/>
        <w:ind w:firstLine="709"/>
        <w:jc w:val="both"/>
        <w:rPr>
          <w:rFonts w:ascii="Times New Roman" w:hAnsi="Times New Roman"/>
          <w:sz w:val="24"/>
          <w:szCs w:val="24"/>
        </w:rPr>
      </w:pPr>
      <w:r w:rsidRPr="00D11624">
        <w:rPr>
          <w:rFonts w:ascii="Times New Roman" w:hAnsi="Times New Roman"/>
          <w:sz w:val="24"/>
          <w:szCs w:val="24"/>
        </w:rPr>
        <w:t>Обучающиеся, не ликвидировавшие в установленные сроки академической задолженно</w:t>
      </w:r>
      <w:r>
        <w:rPr>
          <w:rFonts w:ascii="Times New Roman" w:hAnsi="Times New Roman"/>
          <w:sz w:val="24"/>
          <w:szCs w:val="24"/>
        </w:rPr>
        <w:t>сти с момента её образования, с учётом рекомендаций ПМПК</w:t>
      </w:r>
      <w:r w:rsidRPr="00D11624">
        <w:rPr>
          <w:rFonts w:ascii="Times New Roman" w:hAnsi="Times New Roman"/>
          <w:sz w:val="24"/>
          <w:szCs w:val="24"/>
        </w:rPr>
        <w:t xml:space="preserve"> </w:t>
      </w:r>
      <w:r>
        <w:rPr>
          <w:rFonts w:ascii="Times New Roman" w:hAnsi="Times New Roman"/>
          <w:sz w:val="24"/>
          <w:szCs w:val="24"/>
        </w:rPr>
        <w:t xml:space="preserve"> и по </w:t>
      </w:r>
      <w:r w:rsidRPr="00D11624">
        <w:rPr>
          <w:rFonts w:ascii="Times New Roman" w:hAnsi="Times New Roman"/>
          <w:sz w:val="24"/>
          <w:szCs w:val="24"/>
        </w:rPr>
        <w:t>усмотрению их родителей (законных представителей) ос</w:t>
      </w:r>
      <w:r>
        <w:rPr>
          <w:rFonts w:ascii="Times New Roman" w:hAnsi="Times New Roman"/>
          <w:sz w:val="24"/>
          <w:szCs w:val="24"/>
        </w:rPr>
        <w:t>тавляются на повторное обучение, или</w:t>
      </w:r>
      <w:r w:rsidRPr="00D11624">
        <w:rPr>
          <w:rFonts w:ascii="Times New Roman" w:hAnsi="Times New Roman"/>
          <w:sz w:val="24"/>
          <w:szCs w:val="24"/>
        </w:rPr>
        <w:t xml:space="preserve"> переводятся на обучен</w:t>
      </w:r>
      <w:r>
        <w:rPr>
          <w:rFonts w:ascii="Times New Roman" w:hAnsi="Times New Roman"/>
          <w:sz w:val="24"/>
          <w:szCs w:val="24"/>
        </w:rPr>
        <w:t>ие по другому варианту АООП НОО, или</w:t>
      </w:r>
      <w:r w:rsidRPr="00D11624">
        <w:rPr>
          <w:rFonts w:ascii="Times New Roman" w:hAnsi="Times New Roman"/>
          <w:sz w:val="24"/>
          <w:szCs w:val="24"/>
        </w:rPr>
        <w:t xml:space="preserve"> на обучение по </w:t>
      </w:r>
      <w:r>
        <w:rPr>
          <w:rFonts w:ascii="Times New Roman" w:hAnsi="Times New Roman"/>
          <w:sz w:val="24"/>
          <w:szCs w:val="24"/>
        </w:rPr>
        <w:t>индивидуальному учебному плану.</w:t>
      </w:r>
    </w:p>
    <w:p w:rsidR="00E505F5" w:rsidRDefault="00E505F5" w:rsidP="00E505F5">
      <w:pPr>
        <w:ind w:firstLine="709"/>
        <w:jc w:val="both"/>
        <w:rPr>
          <w:rFonts w:ascii="Times New Roman" w:hAnsi="Times New Roman" w:cs="Times New Roman"/>
          <w:sz w:val="24"/>
        </w:rPr>
      </w:pPr>
      <w:r w:rsidRPr="00E61685">
        <w:rPr>
          <w:rFonts w:ascii="Times New Roman" w:hAnsi="Times New Roman"/>
          <w:b/>
          <w:i/>
          <w:sz w:val="24"/>
        </w:rPr>
        <w:t>Особенности учебного плана.</w:t>
      </w:r>
      <w:r>
        <w:rPr>
          <w:rFonts w:ascii="Times New Roman" w:hAnsi="Times New Roman"/>
          <w:b/>
          <w:i/>
          <w:sz w:val="24"/>
        </w:rPr>
        <w:t xml:space="preserve"> </w:t>
      </w:r>
      <w:r w:rsidRPr="00D11624">
        <w:rPr>
          <w:rFonts w:ascii="Times New Roman" w:hAnsi="Times New Roman" w:cs="Times New Roman"/>
          <w:sz w:val="24"/>
        </w:rPr>
        <w:t>Количество часов, отводимых на изучение учебных предметов «Русский язык», «Литературное чтение» и «Родной язык и литературное чтение»</w:t>
      </w:r>
      <w:r>
        <w:rPr>
          <w:rFonts w:ascii="Times New Roman" w:hAnsi="Times New Roman" w:cs="Times New Roman"/>
          <w:sz w:val="24"/>
        </w:rPr>
        <w:t>,</w:t>
      </w:r>
      <w:r w:rsidRPr="00D11624">
        <w:rPr>
          <w:rFonts w:ascii="Times New Roman" w:hAnsi="Times New Roman" w:cs="Times New Roman"/>
          <w:sz w:val="24"/>
        </w:rPr>
        <w:t xml:space="preserve"> может корректироваться в рамках предметной области «Филология» с учётом психофизических особенностей обучающихся с ЗПР. </w:t>
      </w:r>
    </w:p>
    <w:p w:rsidR="00E505F5" w:rsidRPr="00652CE0" w:rsidRDefault="00E505F5" w:rsidP="00E505F5">
      <w:pPr>
        <w:spacing w:line="100" w:lineRule="atLeast"/>
        <w:jc w:val="both"/>
        <w:rPr>
          <w:rFonts w:ascii="Times New Roman" w:hAnsi="Times New Roman" w:cs="Times New Roman"/>
          <w:sz w:val="24"/>
        </w:rPr>
      </w:pPr>
      <w:r w:rsidRPr="00D11624">
        <w:rPr>
          <w:rFonts w:ascii="Times New Roman" w:hAnsi="Times New Roman" w:cs="Times New Roman"/>
          <w:sz w:val="24"/>
        </w:rPr>
        <w:t>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w:t>
      </w:r>
    </w:p>
    <w:p w:rsidR="0044333A" w:rsidRPr="00652CE0" w:rsidRDefault="0044333A" w:rsidP="0044333A">
      <w:pPr>
        <w:spacing w:line="100" w:lineRule="atLeast"/>
        <w:jc w:val="both"/>
        <w:rPr>
          <w:rFonts w:ascii="Times New Roman" w:hAnsi="Times New Roman" w:cs="Times New Roman"/>
          <w:i/>
          <w:sz w:val="24"/>
        </w:rPr>
      </w:pPr>
      <w:r w:rsidRPr="00652CE0">
        <w:rPr>
          <w:rFonts w:ascii="Times New Roman" w:hAnsi="Times New Roman" w:cs="Times New Roman"/>
          <w:i/>
          <w:sz w:val="24"/>
        </w:rPr>
        <w:t xml:space="preserve">      </w:t>
      </w:r>
      <w:r w:rsidRPr="00652CE0">
        <w:rPr>
          <w:rFonts w:ascii="Times New Roman" w:hAnsi="Times New Roman" w:cs="Times New Roman"/>
          <w:i/>
          <w:sz w:val="24"/>
        </w:rPr>
        <w:tab/>
        <w:t>Только удовлетворяя особые образовательные потребности обучающегося с ЗПР, можно открыть ему путь к получению качественного образования.</w:t>
      </w:r>
    </w:p>
    <w:p w:rsidR="0044333A" w:rsidRPr="00652CE0" w:rsidRDefault="0044333A" w:rsidP="0044333A">
      <w:pPr>
        <w:spacing w:line="100" w:lineRule="atLeast"/>
        <w:jc w:val="both"/>
        <w:rPr>
          <w:rFonts w:ascii="Times New Roman" w:hAnsi="Times New Roman" w:cs="Times New Roman"/>
          <w:sz w:val="24"/>
        </w:rPr>
      </w:pPr>
      <w:r w:rsidRPr="00652CE0">
        <w:rPr>
          <w:rFonts w:ascii="Times New Roman" w:hAnsi="Times New Roman" w:cs="Times New Roman"/>
          <w:sz w:val="24"/>
        </w:rPr>
        <w:t xml:space="preserve">      </w:t>
      </w:r>
      <w:r w:rsidRPr="00652CE0">
        <w:rPr>
          <w:rFonts w:ascii="Times New Roman" w:hAnsi="Times New Roman" w:cs="Times New Roman"/>
          <w:sz w:val="24"/>
        </w:rPr>
        <w:tab/>
        <w:t>Педагогическим коллективом</w:t>
      </w:r>
      <w:r w:rsidRPr="00652CE0">
        <w:rPr>
          <w:rFonts w:ascii="Times New Roman" w:hAnsi="Times New Roman"/>
          <w:sz w:val="24"/>
        </w:rPr>
        <w:t xml:space="preserve"> </w:t>
      </w:r>
      <w:r w:rsidRPr="00652CE0">
        <w:rPr>
          <w:rFonts w:ascii="Times New Roman" w:hAnsi="Times New Roman" w:cs="Times New Roman"/>
          <w:sz w:val="24"/>
        </w:rPr>
        <w:t xml:space="preserve"> </w:t>
      </w:r>
      <w:r w:rsidR="00CE1826">
        <w:rPr>
          <w:rFonts w:ascii="Times New Roman" w:hAnsi="Times New Roman" w:cs="Times New Roman"/>
          <w:sz w:val="24"/>
        </w:rPr>
        <w:t>ГБОУ ЛНР «Ровеньковская общеобразовательная школа№6»</w:t>
      </w:r>
      <w:r>
        <w:rPr>
          <w:rFonts w:ascii="Times New Roman" w:hAnsi="Times New Roman" w:cs="Times New Roman"/>
          <w:sz w:val="24"/>
        </w:rPr>
        <w:t xml:space="preserve">» </w:t>
      </w:r>
      <w:r w:rsidRPr="00652CE0">
        <w:rPr>
          <w:rFonts w:ascii="Times New Roman" w:hAnsi="Times New Roman" w:cs="Times New Roman"/>
          <w:sz w:val="24"/>
        </w:rPr>
        <w:t>создана комфортная коррекционно-развивающая среда и жизненное пространство для разнообразной и разносторонней  деятельности учащихся, что способствует обеспечению комплекса условий психолого-медико-педагогического сопровождения индивидуального развития обучающихся  с ЗПР в соответствии с его индивидуальными потребностями и возможностями.</w:t>
      </w:r>
    </w:p>
    <w:p w:rsidR="0044333A" w:rsidRPr="00652CE0" w:rsidRDefault="0044333A" w:rsidP="0044333A">
      <w:pPr>
        <w:pStyle w:val="afe"/>
        <w:widowControl/>
        <w:spacing w:after="120"/>
        <w:ind w:left="0"/>
        <w:rPr>
          <w:rFonts w:ascii="Times New Roman" w:eastAsia="Times New Roman" w:hAnsi="Times New Roman" w:cs="Times New Roman"/>
          <w:b/>
          <w:bCs/>
          <w:sz w:val="24"/>
          <w:lang w:eastAsia="ar-SA" w:bidi="ar-SA"/>
        </w:rPr>
      </w:pPr>
    </w:p>
    <w:p w:rsidR="0044333A" w:rsidRPr="00652CE0" w:rsidRDefault="0044333A" w:rsidP="0044333A">
      <w:pPr>
        <w:pStyle w:val="afe"/>
        <w:widowControl/>
        <w:spacing w:after="120"/>
        <w:jc w:val="center"/>
        <w:rPr>
          <w:rFonts w:ascii="Times New Roman" w:eastAsia="Times New Roman" w:hAnsi="Times New Roman" w:cs="Times New Roman"/>
          <w:b/>
          <w:bCs/>
          <w:sz w:val="24"/>
          <w:lang w:eastAsia="ar-SA" w:bidi="ar-SA"/>
        </w:rPr>
      </w:pPr>
      <w:r w:rsidRPr="00652CE0">
        <w:rPr>
          <w:rFonts w:ascii="Times New Roman" w:eastAsia="Times New Roman" w:hAnsi="Times New Roman" w:cs="Times New Roman"/>
          <w:b/>
          <w:bCs/>
          <w:sz w:val="24"/>
          <w:lang w:eastAsia="ar-SA" w:bidi="ar-SA"/>
        </w:rPr>
        <w:t xml:space="preserve"> 1. 2. ПЛАНИРУЕМЫЕ РЕЗУЛЬТАТЫ ОСВОЕНИЯ ОБУЧАЮЩИМИСЯ </w:t>
      </w:r>
      <w:r w:rsidRPr="00652CE0">
        <w:rPr>
          <w:rFonts w:ascii="Times New Roman" w:eastAsia="Times New Roman" w:hAnsi="Times New Roman" w:cs="Times New Roman"/>
          <w:b/>
          <w:bCs/>
          <w:color w:val="000000"/>
          <w:sz w:val="24"/>
          <w:lang w:eastAsia="ar-SA" w:bidi="ar-SA"/>
        </w:rPr>
        <w:t>С ОВЗ (ЗАДЕРЖКОЙ ПСИХИЧЕСКОГО РАЗВИТИЯ) АДАПТИРОВАННОЙ ОСНОВНОЙ ОБРАЗОВАТЕЛЬНОЙ</w:t>
      </w:r>
      <w:r w:rsidRPr="00652CE0">
        <w:rPr>
          <w:rFonts w:ascii="Times New Roman" w:eastAsia="Times New Roman" w:hAnsi="Times New Roman" w:cs="Times New Roman"/>
          <w:b/>
          <w:bCs/>
          <w:sz w:val="24"/>
          <w:lang w:eastAsia="ar-SA" w:bidi="ar-SA"/>
        </w:rPr>
        <w:t xml:space="preserve"> ПРОГРАММЫ НАЧАЛЬНОГО ОБЩЕГО ОБРАЗОВАНИЯ</w:t>
      </w:r>
    </w:p>
    <w:p w:rsidR="0044333A" w:rsidRPr="00652CE0" w:rsidRDefault="0044333A" w:rsidP="0044333A">
      <w:pPr>
        <w:widowControl/>
        <w:spacing w:after="202" w:line="100" w:lineRule="atLeast"/>
        <w:ind w:firstLine="709"/>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Планируемые результаты освоения АООП НОО ОВЗ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начального общего образования. </w:t>
      </w:r>
      <w:r w:rsidRPr="00652CE0">
        <w:rPr>
          <w:rFonts w:ascii="Times New Roman" w:eastAsia="Times New Roman" w:hAnsi="Times New Roman" w:cs="Times New Roman"/>
          <w:sz w:val="24"/>
          <w:lang w:eastAsia="ar-SA" w:bidi="ar-SA"/>
        </w:rPr>
        <w:t xml:space="preserve">Личностные, метапредметные и предметные результаты освоения обучающимися с ОВЗ АООП НОО соответствуют ФГОС НОО. Планируемые результаты </w:t>
      </w:r>
      <w:r w:rsidRPr="00652CE0">
        <w:rPr>
          <w:rFonts w:ascii="Times New Roman" w:eastAsia="@Arial Unicode MS" w:hAnsi="Times New Roman" w:cs="Times New Roman"/>
          <w:sz w:val="24"/>
          <w:lang w:eastAsia="ar-SA" w:bidi="ar-SA"/>
        </w:rPr>
        <w:t xml:space="preserve"> </w:t>
      </w:r>
      <w:r w:rsidRPr="00652CE0">
        <w:rPr>
          <w:rFonts w:ascii="Times New Roman" w:eastAsia="@Arial Unicode MS" w:hAnsi="Times New Roman" w:cs="Times New Roman"/>
          <w:sz w:val="24"/>
          <w:lang w:eastAsia="ar-SA" w:bidi="ar-SA"/>
        </w:rPr>
        <w:lastRenderedPageBreak/>
        <w:t xml:space="preserve">представляют собой систему </w:t>
      </w:r>
      <w:r w:rsidRPr="00652CE0">
        <w:rPr>
          <w:rFonts w:ascii="Times New Roman" w:eastAsia="@Arial Unicode MS" w:hAnsi="Times New Roman" w:cs="Times New Roman"/>
          <w:bCs/>
          <w:i/>
          <w:iCs/>
          <w:sz w:val="24"/>
          <w:lang w:eastAsia="ar-SA" w:bidi="ar-SA"/>
        </w:rPr>
        <w:t>обобщённых личностно-ориентированных целей образования</w:t>
      </w:r>
      <w:r w:rsidRPr="00652CE0">
        <w:rPr>
          <w:rFonts w:ascii="Times New Roman" w:eastAsia="@Arial Unicode MS" w:hAnsi="Times New Roman" w:cs="Times New Roman"/>
          <w:sz w:val="24"/>
          <w:lang w:eastAsia="ar-SA" w:bidi="ar-SA"/>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r w:rsidRPr="00652CE0">
        <w:rPr>
          <w:rFonts w:ascii="Times New Roman" w:eastAsia="Times New Roman" w:hAnsi="Times New Roman" w:cs="Times New Roman"/>
          <w:b/>
          <w:sz w:val="24"/>
          <w:lang w:eastAsia="ar-SA" w:bidi="ar-SA"/>
        </w:rPr>
        <w:t xml:space="preserve"> Планируемые результаты освоения обучающимися с ОВЗ АООП НОО дополнены результатами освоения программы коррекционной работы.</w:t>
      </w:r>
    </w:p>
    <w:p w:rsidR="0044333A" w:rsidRPr="00652CE0" w:rsidRDefault="0044333A" w:rsidP="0044333A">
      <w:pPr>
        <w:widowControl/>
        <w:spacing w:after="202" w:line="100" w:lineRule="atLeast"/>
        <w:ind w:firstLine="709"/>
        <w:jc w:val="both"/>
        <w:rPr>
          <w:rFonts w:ascii="Times New Roman" w:eastAsia="@Arial Unicode MS" w:hAnsi="Times New Roman" w:cs="Times New Roman"/>
          <w:b/>
          <w:sz w:val="24"/>
          <w:lang w:eastAsia="en-US" w:bidi="en-US"/>
        </w:rPr>
      </w:pPr>
      <w:r w:rsidRPr="00652CE0">
        <w:rPr>
          <w:rFonts w:ascii="Times New Roman" w:eastAsia="@Arial Unicode MS" w:hAnsi="Times New Roman" w:cs="Times New Roman"/>
          <w:b/>
          <w:sz w:val="24"/>
          <w:lang w:eastAsia="en-US" w:bidi="en-US"/>
        </w:rPr>
        <w:t>Планируемые результаты:</w:t>
      </w:r>
    </w:p>
    <w:p w:rsidR="0044333A" w:rsidRPr="00652CE0" w:rsidRDefault="0044333A" w:rsidP="0013712E">
      <w:pPr>
        <w:pStyle w:val="afe"/>
        <w:widowControl/>
        <w:numPr>
          <w:ilvl w:val="0"/>
          <w:numId w:val="12"/>
        </w:numPr>
        <w:spacing w:line="100" w:lineRule="atLeast"/>
        <w:ind w:left="0" w:firstLine="709"/>
        <w:jc w:val="both"/>
        <w:rPr>
          <w:rFonts w:ascii="Times New Roman" w:eastAsia="@Arial Unicode MS" w:hAnsi="Times New Roman" w:cs="Times New Roman"/>
          <w:sz w:val="24"/>
          <w:lang w:eastAsia="en-US" w:bidi="en-US"/>
        </w:rPr>
      </w:pPr>
      <w:r w:rsidRPr="00652CE0">
        <w:rPr>
          <w:rFonts w:ascii="Times New Roman" w:eastAsia="@Arial Unicode MS" w:hAnsi="Times New Roman" w:cs="Times New Roman"/>
          <w:sz w:val="24"/>
          <w:lang w:eastAsia="en-US" w:bidi="en-US"/>
        </w:rPr>
        <w:t>обеспечивают связь между требованиями Стандарта, образовательным процессом и системой оценки результатов освоения  адаптированной основной общеобразовательной программы начального общего образования для обучающихся с  ОВЗ;</w:t>
      </w:r>
    </w:p>
    <w:p w:rsidR="0044333A" w:rsidRPr="00652CE0" w:rsidRDefault="0044333A" w:rsidP="0013712E">
      <w:pPr>
        <w:pStyle w:val="afe"/>
        <w:widowControl/>
        <w:numPr>
          <w:ilvl w:val="0"/>
          <w:numId w:val="12"/>
        </w:numPr>
        <w:ind w:left="0" w:firstLine="709"/>
        <w:jc w:val="both"/>
        <w:rPr>
          <w:rFonts w:ascii="Times New Roman" w:eastAsia="@Arial Unicode MS" w:hAnsi="Times New Roman" w:cs="Times New Roman"/>
          <w:sz w:val="24"/>
          <w:lang w:eastAsia="en-US" w:bidi="en-US"/>
        </w:rPr>
      </w:pPr>
      <w:r w:rsidRPr="00652CE0">
        <w:rPr>
          <w:rFonts w:ascii="Times New Roman" w:eastAsia="@Arial Unicode MS" w:hAnsi="Times New Roman" w:cs="Times New Roman"/>
          <w:sz w:val="24"/>
          <w:lang w:eastAsia="en-US" w:bidi="en-US"/>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с ОВЗ адаптированной основной общеобразовательной программы начального общего образования.</w:t>
      </w:r>
    </w:p>
    <w:p w:rsidR="0044333A" w:rsidRPr="00652CE0" w:rsidRDefault="0044333A" w:rsidP="0044333A">
      <w:pPr>
        <w:widowControl/>
        <w:spacing w:before="280"/>
        <w:ind w:firstLine="709"/>
        <w:rPr>
          <w:rFonts w:ascii="Times New Roman" w:eastAsia="Times New Roman" w:hAnsi="Times New Roman" w:cs="Times New Roman"/>
          <w:bCs/>
          <w:sz w:val="24"/>
          <w:lang w:eastAsia="ar-SA" w:bidi="ar-SA"/>
        </w:rPr>
      </w:pPr>
      <w:r w:rsidRPr="00652CE0">
        <w:rPr>
          <w:rFonts w:ascii="Times New Roman" w:eastAsia="Times New Roman" w:hAnsi="Times New Roman" w:cs="Times New Roman"/>
          <w:bCs/>
          <w:sz w:val="24"/>
          <w:lang w:eastAsia="ar-SA" w:bidi="ar-SA"/>
        </w:rPr>
        <w:t>Структура и содержание планируемых результатов освоения АООП НОО</w:t>
      </w:r>
      <w:r w:rsidR="00CE1826">
        <w:rPr>
          <w:rFonts w:ascii="Times New Roman" w:eastAsia="Times New Roman" w:hAnsi="Times New Roman" w:cs="Times New Roman"/>
          <w:bCs/>
          <w:sz w:val="24"/>
          <w:lang w:eastAsia="ar-SA" w:bidi="ar-SA"/>
        </w:rPr>
        <w:t xml:space="preserve"> адекватно отражают требования </w:t>
      </w:r>
      <w:r w:rsidRPr="00652CE0">
        <w:rPr>
          <w:rFonts w:ascii="Times New Roman" w:eastAsia="Times New Roman" w:hAnsi="Times New Roman" w:cs="Times New Roman"/>
          <w:bCs/>
          <w:sz w:val="24"/>
          <w:lang w:eastAsia="ar-SA" w:bidi="ar-SA"/>
        </w:rPr>
        <w:t>ГОС НОО обучающихся с ОВЗ, передают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соответствуют возрастным возможностям и особым образовательным потребностям обучающихся с ЗПР.               Результаты освоения обучающимися с ЗПР АООП НОО оцениваются как итоговые на момент завершения начального общего образования.</w:t>
      </w:r>
      <w:r w:rsidRPr="00652CE0">
        <w:rPr>
          <w:sz w:val="24"/>
        </w:rPr>
        <w:t xml:space="preserve"> </w:t>
      </w:r>
      <w:r w:rsidRPr="00652CE0">
        <w:rPr>
          <w:rFonts w:ascii="Times New Roman" w:eastAsia="Times New Roman" w:hAnsi="Times New Roman" w:cs="Times New Roman"/>
          <w:bCs/>
          <w:sz w:val="24"/>
          <w:lang w:eastAsia="ar-SA" w:bidi="ar-SA"/>
        </w:rPr>
        <w:t>Освоение АООП НОО (вариант 7.2) обеспечивает достижение обучающимися с ЗПР трех видов результатов:</w:t>
      </w:r>
      <w:r w:rsidRPr="00652CE0">
        <w:rPr>
          <w:rFonts w:ascii="Times New Roman" w:eastAsia="Times New Roman" w:hAnsi="Times New Roman" w:cs="Times New Roman"/>
          <w:b/>
          <w:bCs/>
          <w:sz w:val="24"/>
          <w:lang w:eastAsia="ar-SA" w:bidi="ar-SA"/>
        </w:rPr>
        <w:t xml:space="preserve"> личностных, предметных и метапредметных.  </w:t>
      </w:r>
    </w:p>
    <w:p w:rsidR="0044333A" w:rsidRPr="00652CE0" w:rsidRDefault="0044333A" w:rsidP="0044333A">
      <w:pPr>
        <w:widowControl/>
        <w:spacing w:before="280"/>
        <w:ind w:firstLine="709"/>
        <w:rPr>
          <w:rFonts w:ascii="Times New Roman" w:eastAsia="Times New Roman" w:hAnsi="Times New Roman" w:cs="Times New Roman"/>
          <w:bCs/>
          <w:sz w:val="24"/>
          <w:lang w:eastAsia="ar-SA" w:bidi="ar-SA"/>
        </w:rPr>
      </w:pPr>
      <w:r w:rsidRPr="00652CE0">
        <w:rPr>
          <w:rFonts w:ascii="Times New Roman" w:eastAsia="Times New Roman" w:hAnsi="Times New Roman" w:cs="Times New Roman"/>
          <w:b/>
          <w:bCs/>
          <w:sz w:val="24"/>
          <w:lang w:eastAsia="ar-SA" w:bidi="ar-SA"/>
        </w:rPr>
        <w:t xml:space="preserve">Личностные </w:t>
      </w:r>
      <w:r w:rsidRPr="00652CE0">
        <w:rPr>
          <w:rFonts w:ascii="Times New Roman" w:eastAsia="Times New Roman" w:hAnsi="Times New Roman" w:cs="Times New Roman"/>
          <w:bCs/>
          <w:sz w:val="24"/>
          <w:lang w:eastAsia="ar-SA" w:bidi="ar-SA"/>
        </w:rPr>
        <w:t xml:space="preserve">результаты 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 </w:t>
      </w:r>
    </w:p>
    <w:p w:rsidR="0044333A" w:rsidRPr="00652CE0" w:rsidRDefault="0044333A" w:rsidP="0044333A">
      <w:pPr>
        <w:widowControl/>
        <w:spacing w:before="280"/>
        <w:ind w:firstLine="709"/>
        <w:rPr>
          <w:rFonts w:ascii="Times New Roman" w:eastAsia="Times New Roman" w:hAnsi="Times New Roman" w:cs="Times New Roman"/>
          <w:b/>
          <w:bCs/>
          <w:sz w:val="24"/>
          <w:lang w:eastAsia="ar-SA" w:bidi="ar-SA"/>
        </w:rPr>
      </w:pPr>
      <w:r w:rsidRPr="00652CE0">
        <w:rPr>
          <w:rFonts w:ascii="Times New Roman" w:eastAsia="Times New Roman" w:hAnsi="Times New Roman" w:cs="Times New Roman"/>
          <w:b/>
          <w:bCs/>
          <w:sz w:val="24"/>
          <w:lang w:eastAsia="ar-SA" w:bidi="ar-SA"/>
        </w:rPr>
        <w:t>Предметные</w:t>
      </w:r>
      <w:r w:rsidRPr="00652CE0">
        <w:rPr>
          <w:rFonts w:ascii="Times New Roman" w:eastAsia="Times New Roman" w:hAnsi="Times New Roman" w:cs="Times New Roman"/>
          <w:bCs/>
          <w:sz w:val="24"/>
          <w:lang w:eastAsia="ar-SA" w:bidi="ar-SA"/>
        </w:rPr>
        <w:t xml:space="preserve"> результаты освоения АООП НОО с учетом специфики содержания предметных областей включают освоенные обучающимися знания и умения, специфичные для каждой предметной области, готовность их применения.</w:t>
      </w:r>
    </w:p>
    <w:p w:rsidR="0044333A" w:rsidRPr="00652CE0" w:rsidRDefault="0044333A" w:rsidP="0044333A">
      <w:pPr>
        <w:widowControl/>
        <w:spacing w:before="280"/>
        <w:ind w:firstLine="709"/>
        <w:rPr>
          <w:rFonts w:ascii="Times New Roman" w:eastAsia="Times New Roman" w:hAnsi="Times New Roman" w:cs="Times New Roman"/>
          <w:b/>
          <w:bCs/>
          <w:sz w:val="24"/>
          <w:lang w:eastAsia="ar-SA" w:bidi="ar-SA"/>
        </w:rPr>
      </w:pPr>
      <w:r w:rsidRPr="00652CE0">
        <w:rPr>
          <w:rFonts w:ascii="Times New Roman" w:eastAsia="Times New Roman" w:hAnsi="Times New Roman" w:cs="Times New Roman"/>
          <w:b/>
          <w:bCs/>
          <w:sz w:val="24"/>
          <w:lang w:eastAsia="ar-SA" w:bidi="ar-SA"/>
        </w:rPr>
        <w:t xml:space="preserve">Метапредметные </w:t>
      </w:r>
      <w:r w:rsidRPr="00652CE0">
        <w:rPr>
          <w:rFonts w:ascii="Times New Roman" w:eastAsia="Times New Roman" w:hAnsi="Times New Roman" w:cs="Times New Roman"/>
          <w:bCs/>
          <w:sz w:val="24"/>
          <w:lang w:eastAsia="ar-SA" w:bidi="ar-SA"/>
        </w:rPr>
        <w:t>результаты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44333A" w:rsidRPr="00652CE0" w:rsidRDefault="0044333A" w:rsidP="0044333A">
      <w:pPr>
        <w:widowControl/>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В результате изучения </w:t>
      </w:r>
      <w:r w:rsidRPr="00652CE0">
        <w:rPr>
          <w:rFonts w:ascii="Times New Roman" w:eastAsia="Times New Roman" w:hAnsi="Times New Roman" w:cs="Times New Roman"/>
          <w:b/>
          <w:bCs/>
          <w:sz w:val="24"/>
          <w:lang w:eastAsia="ar-SA" w:bidi="ar-SA"/>
        </w:rPr>
        <w:t xml:space="preserve">всех без исключения предметов </w:t>
      </w:r>
      <w:r w:rsidRPr="00652CE0">
        <w:rPr>
          <w:rFonts w:ascii="Times New Roman" w:eastAsia="Times New Roman" w:hAnsi="Times New Roman" w:cs="Times New Roman"/>
          <w:sz w:val="24"/>
          <w:lang w:eastAsia="ar-SA" w:bidi="ar-SA"/>
        </w:rPr>
        <w:t xml:space="preserve">на ступени начального общего образования у выпускников будут сформированы </w:t>
      </w:r>
      <w:r w:rsidRPr="00652CE0">
        <w:rPr>
          <w:rFonts w:ascii="Times New Roman" w:eastAsia="Times New Roman" w:hAnsi="Times New Roman" w:cs="Times New Roman"/>
          <w:i/>
          <w:iCs/>
          <w:sz w:val="24"/>
          <w:lang w:eastAsia="ar-SA" w:bidi="ar-SA"/>
        </w:rPr>
        <w:t xml:space="preserve">личностные, регулятивные, познавательные </w:t>
      </w:r>
      <w:r w:rsidRPr="00652CE0">
        <w:rPr>
          <w:rFonts w:ascii="Times New Roman" w:eastAsia="Times New Roman" w:hAnsi="Times New Roman" w:cs="Times New Roman"/>
          <w:sz w:val="24"/>
          <w:lang w:eastAsia="ar-SA" w:bidi="ar-SA"/>
        </w:rPr>
        <w:t xml:space="preserve">и </w:t>
      </w:r>
      <w:r w:rsidRPr="00652CE0">
        <w:rPr>
          <w:rFonts w:ascii="Times New Roman" w:eastAsia="Times New Roman" w:hAnsi="Times New Roman" w:cs="Times New Roman"/>
          <w:i/>
          <w:iCs/>
          <w:sz w:val="24"/>
          <w:lang w:eastAsia="ar-SA" w:bidi="ar-SA"/>
        </w:rPr>
        <w:t xml:space="preserve">коммуникативные </w:t>
      </w:r>
      <w:r w:rsidRPr="00652CE0">
        <w:rPr>
          <w:rFonts w:ascii="Times New Roman" w:eastAsia="Times New Roman" w:hAnsi="Times New Roman" w:cs="Times New Roman"/>
          <w:sz w:val="24"/>
          <w:lang w:eastAsia="ar-SA" w:bidi="ar-SA"/>
        </w:rPr>
        <w:t>универсальные учебные действия как основа умения учиться.</w:t>
      </w:r>
    </w:p>
    <w:p w:rsidR="0044333A" w:rsidRPr="00652CE0" w:rsidRDefault="0044333A" w:rsidP="0044333A">
      <w:pPr>
        <w:widowControl/>
        <w:ind w:firstLine="709"/>
        <w:jc w:val="both"/>
        <w:rPr>
          <w:rFonts w:ascii="Times New Roman" w:eastAsia="Times New Roman" w:hAnsi="Times New Roman" w:cs="Times New Roman"/>
          <w:sz w:val="24"/>
          <w:lang w:eastAsia="ar-SA" w:bidi="ar-SA"/>
        </w:rPr>
      </w:pPr>
    </w:p>
    <w:p w:rsidR="0044333A" w:rsidRPr="00652CE0" w:rsidRDefault="0044333A" w:rsidP="0044333A">
      <w:pPr>
        <w:widowControl/>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
          <w:i/>
          <w:sz w:val="24"/>
          <w:lang w:eastAsia="ar-SA" w:bidi="ar-SA"/>
        </w:rPr>
        <w:t>Личностные результаты</w:t>
      </w:r>
      <w:r w:rsidRPr="00652CE0">
        <w:rPr>
          <w:rFonts w:ascii="Times New Roman" w:eastAsia="Times New Roman" w:hAnsi="Times New Roman" w:cs="Times New Roman"/>
          <w:sz w:val="24"/>
          <w:lang w:eastAsia="ar-SA" w:bidi="ar-SA"/>
        </w:rPr>
        <w:t xml:space="preserve"> освоения АООП НОО ОВЗ:</w:t>
      </w:r>
    </w:p>
    <w:p w:rsidR="0044333A" w:rsidRPr="00652CE0" w:rsidRDefault="0044333A" w:rsidP="0044333A">
      <w:pPr>
        <w:widowControl/>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1)осоз</w:t>
      </w:r>
      <w:r w:rsidR="00CE1826">
        <w:rPr>
          <w:rFonts w:ascii="Times New Roman" w:eastAsia="Times New Roman" w:hAnsi="Times New Roman" w:cs="Times New Roman"/>
          <w:sz w:val="24"/>
          <w:lang w:eastAsia="ar-SA" w:bidi="ar-SA"/>
        </w:rPr>
        <w:t>нание себя как гражданина ЛНР</w:t>
      </w:r>
      <w:r w:rsidRPr="00652CE0">
        <w:rPr>
          <w:rFonts w:ascii="Times New Roman" w:eastAsia="Times New Roman" w:hAnsi="Times New Roman" w:cs="Times New Roman"/>
          <w:sz w:val="24"/>
          <w:lang w:eastAsia="ar-SA" w:bidi="ar-SA"/>
        </w:rPr>
        <w:t>, формирование чувства гор</w:t>
      </w:r>
      <w:r w:rsidR="00CE1826">
        <w:rPr>
          <w:rFonts w:ascii="Times New Roman" w:eastAsia="Times New Roman" w:hAnsi="Times New Roman" w:cs="Times New Roman"/>
          <w:sz w:val="24"/>
          <w:lang w:eastAsia="ar-SA" w:bidi="ar-SA"/>
        </w:rPr>
        <w:t xml:space="preserve">дости за свою Родину, </w:t>
      </w:r>
      <w:r w:rsidRPr="00652CE0">
        <w:rPr>
          <w:rFonts w:ascii="Times New Roman" w:eastAsia="Times New Roman" w:hAnsi="Times New Roman" w:cs="Times New Roman"/>
          <w:sz w:val="24"/>
          <w:lang w:eastAsia="ar-SA" w:bidi="ar-SA"/>
        </w:rPr>
        <w:t>осознание своей этнической и национальной принадлежности;</w:t>
      </w:r>
    </w:p>
    <w:p w:rsidR="0044333A" w:rsidRPr="00652CE0" w:rsidRDefault="0044333A" w:rsidP="0044333A">
      <w:pPr>
        <w:widowControl/>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2)формирование целостного, социально ориентированного взгляда на мир в его органичном единстве природной и социальной частей;</w:t>
      </w:r>
    </w:p>
    <w:p w:rsidR="0044333A" w:rsidRPr="00652CE0" w:rsidRDefault="0044333A" w:rsidP="0044333A">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3) формирование уважительного отношения к иному мнению, истории и культуре других народов;</w:t>
      </w:r>
    </w:p>
    <w:p w:rsidR="0044333A" w:rsidRPr="00652CE0" w:rsidRDefault="0044333A" w:rsidP="0044333A">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4) овладение начальными навыками адаптации в динамично изменяющемся и развивающемся мире;</w:t>
      </w:r>
    </w:p>
    <w:p w:rsidR="0044333A" w:rsidRPr="00652CE0" w:rsidRDefault="0044333A" w:rsidP="0044333A">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lastRenderedPageBreak/>
        <w:t>5)принятие и освоение социальной роли обучающегося, формирование и развитие социально значимых мотивов учебной деятельности;</w:t>
      </w:r>
    </w:p>
    <w:p w:rsidR="0044333A" w:rsidRPr="00652CE0" w:rsidRDefault="0044333A" w:rsidP="0044333A">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6)способность к осмыслению социального окружения, своего места в нем, принятие соответствующих возрасту ценностей и социальных ролей;</w:t>
      </w:r>
    </w:p>
    <w:p w:rsidR="0044333A" w:rsidRPr="00652CE0" w:rsidRDefault="0044333A" w:rsidP="0044333A">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7) формирование эстетических потребностей, ценностей и чувств;</w:t>
      </w:r>
    </w:p>
    <w:p w:rsidR="0044333A" w:rsidRPr="00652CE0" w:rsidRDefault="0044333A" w:rsidP="0044333A">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4333A" w:rsidRPr="00652CE0" w:rsidRDefault="0044333A" w:rsidP="0044333A">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9) развитие навыков сотрудничества со взрослыми и сверстниками в разных социальных ситуациях;</w:t>
      </w:r>
    </w:p>
    <w:p w:rsidR="0044333A" w:rsidRPr="00652CE0" w:rsidRDefault="0044333A" w:rsidP="0044333A">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44333A" w:rsidRPr="00652CE0" w:rsidRDefault="0044333A" w:rsidP="0044333A">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11)развитие адекватных представлений о собственных возможностях, о насущно необходимом жизнеобеспечении;</w:t>
      </w:r>
    </w:p>
    <w:p w:rsidR="0044333A" w:rsidRPr="00652CE0" w:rsidRDefault="0044333A" w:rsidP="0044333A">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12)овладение социально-бытовыми умениями, используемыми в повседневной жизни;</w:t>
      </w:r>
    </w:p>
    <w:p w:rsidR="0044333A" w:rsidRPr="00652CE0" w:rsidRDefault="0044333A" w:rsidP="0044333A">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13)владение навыками коммуникации и принятыми ритуалами социального взаимодействия, в том числе с использованием информационных технологий;</w:t>
      </w:r>
    </w:p>
    <w:p w:rsidR="0044333A" w:rsidRPr="00652CE0" w:rsidRDefault="0044333A" w:rsidP="0044333A">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14)способность к осмыслению и дифференциации картины мира, ее временно-пространственной организации.</w:t>
      </w:r>
    </w:p>
    <w:p w:rsidR="0044333A" w:rsidRPr="00652CE0" w:rsidRDefault="0044333A" w:rsidP="0044333A">
      <w:pPr>
        <w:rPr>
          <w:rFonts w:ascii="Times New Roman" w:eastAsia="Times New Roman" w:hAnsi="Times New Roman" w:cs="Times New Roman"/>
          <w:sz w:val="24"/>
          <w:lang w:eastAsia="ar-SA" w:bidi="ar-SA"/>
        </w:rPr>
      </w:pPr>
    </w:p>
    <w:p w:rsidR="0044333A" w:rsidRPr="00652CE0" w:rsidRDefault="0044333A" w:rsidP="0044333A">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b/>
          <w:bCs/>
          <w:i/>
          <w:iCs/>
          <w:kern w:val="0"/>
          <w:sz w:val="24"/>
          <w:lang w:eastAsia="ru-RU" w:bidi="ar-SA"/>
        </w:rPr>
        <w:t xml:space="preserve">Метапредметные результаты </w:t>
      </w:r>
      <w:r w:rsidRPr="00652CE0">
        <w:rPr>
          <w:rFonts w:ascii="Times New Roman" w:eastAsia="Times New Roman" w:hAnsi="Times New Roman" w:cs="Times New Roman"/>
          <w:kern w:val="0"/>
          <w:sz w:val="24"/>
          <w:lang w:eastAsia="ru-RU" w:bidi="ar-SA"/>
        </w:rPr>
        <w:t>освоения АООП НОО:</w:t>
      </w:r>
    </w:p>
    <w:p w:rsidR="0044333A" w:rsidRPr="00652CE0" w:rsidRDefault="0044333A" w:rsidP="0044333A">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1)овладение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44333A" w:rsidRPr="00652CE0" w:rsidRDefault="0044333A" w:rsidP="0044333A">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4333A" w:rsidRPr="00652CE0" w:rsidRDefault="0044333A" w:rsidP="0044333A">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4333A" w:rsidRPr="00652CE0" w:rsidRDefault="0044333A" w:rsidP="0044333A">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4) использование речевых средств и средств информационных и коммуникационных технологий (далее -ИКТ) для решения коммуникативных и познавательных задач;</w:t>
      </w:r>
    </w:p>
    <w:p w:rsidR="0044333A" w:rsidRPr="00652CE0" w:rsidRDefault="0044333A" w:rsidP="0044333A">
      <w:pPr>
        <w:widowControl/>
        <w:suppressAutoHyphens w:val="0"/>
        <w:autoSpaceDE w:val="0"/>
        <w:autoSpaceDN w:val="0"/>
        <w:adjustRightInd w:val="0"/>
        <w:rPr>
          <w:rFonts w:ascii="Calibri" w:eastAsia="Times New Roman" w:hAnsi="Calibri" w:cs="Calibri"/>
          <w:kern w:val="0"/>
          <w:sz w:val="24"/>
          <w:lang w:eastAsia="ru-RU" w:bidi="ar-SA"/>
        </w:rPr>
      </w:pPr>
      <w:r w:rsidRPr="00652CE0">
        <w:rPr>
          <w:rFonts w:ascii="Times New Roman" w:eastAsia="Times New Roman" w:hAnsi="Times New Roman" w:cs="Times New Roman"/>
          <w:kern w:val="0"/>
          <w:sz w:val="24"/>
          <w:lang w:eastAsia="ru-RU" w:bidi="ar-SA"/>
        </w:rPr>
        <w:t xml:space="preserve">5)овладение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r w:rsidRPr="00652CE0">
        <w:rPr>
          <w:rFonts w:ascii="Calibri" w:eastAsia="Times New Roman" w:hAnsi="Calibri" w:cs="Calibri"/>
          <w:kern w:val="0"/>
          <w:sz w:val="24"/>
          <w:lang w:eastAsia="ru-RU" w:bidi="ar-SA"/>
        </w:rPr>
        <w:t xml:space="preserve"> </w:t>
      </w:r>
    </w:p>
    <w:p w:rsidR="0044333A" w:rsidRPr="00652CE0" w:rsidRDefault="0044333A" w:rsidP="0044333A">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6)овладение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44333A" w:rsidRPr="00652CE0" w:rsidRDefault="0044333A" w:rsidP="0044333A">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4333A" w:rsidRPr="00652CE0" w:rsidRDefault="0044333A" w:rsidP="0044333A">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4333A" w:rsidRPr="00652CE0" w:rsidRDefault="0044333A" w:rsidP="0044333A">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9) готовность конструктивно разрешать конфликты посредством учета интересов сторон и сотрудничества;</w:t>
      </w:r>
    </w:p>
    <w:p w:rsidR="0044333A" w:rsidRPr="00652CE0" w:rsidRDefault="0044333A" w:rsidP="0044333A">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10)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44333A" w:rsidRPr="00652CE0" w:rsidRDefault="0044333A" w:rsidP="0044333A">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xml:space="preserve">11)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44333A" w:rsidRPr="00652CE0" w:rsidRDefault="0044333A" w:rsidP="0044333A">
      <w:pPr>
        <w:widowControl/>
        <w:spacing w:before="280" w:after="202"/>
        <w:jc w:val="center"/>
        <w:rPr>
          <w:rFonts w:ascii="Times New Roman" w:eastAsia="Times New Roman" w:hAnsi="Times New Roman" w:cs="Times New Roman"/>
          <w:b/>
          <w:bCs/>
          <w:sz w:val="24"/>
          <w:lang w:eastAsia="ar-SA" w:bidi="ar-SA"/>
        </w:rPr>
      </w:pPr>
      <w:r w:rsidRPr="00652CE0">
        <w:rPr>
          <w:rFonts w:ascii="Times New Roman" w:eastAsia="Times New Roman" w:hAnsi="Times New Roman" w:cs="Times New Roman"/>
          <w:b/>
          <w:bCs/>
          <w:sz w:val="24"/>
          <w:lang w:eastAsia="ar-SA" w:bidi="ar-SA"/>
        </w:rPr>
        <w:t>Планируемые предметные результаты освоения обучающимися с ОВЗ АООП НОО</w:t>
      </w:r>
    </w:p>
    <w:p w:rsidR="0044333A" w:rsidRPr="00652CE0" w:rsidRDefault="0044333A" w:rsidP="0044333A">
      <w:pPr>
        <w:widowControl/>
        <w:spacing w:before="280"/>
        <w:jc w:val="center"/>
        <w:rPr>
          <w:rFonts w:ascii="Times New Roman" w:eastAsia="Times New Roman" w:hAnsi="Times New Roman" w:cs="Times New Roman"/>
          <w:b/>
          <w:bCs/>
          <w:i/>
          <w:iCs/>
          <w:sz w:val="24"/>
          <w:lang w:eastAsia="ar-SA" w:bidi="ar-SA"/>
        </w:rPr>
      </w:pPr>
      <w:r w:rsidRPr="00652CE0">
        <w:rPr>
          <w:rFonts w:ascii="Times New Roman" w:eastAsia="Times New Roman" w:hAnsi="Times New Roman" w:cs="Times New Roman"/>
          <w:b/>
          <w:bCs/>
          <w:i/>
          <w:iCs/>
          <w:sz w:val="24"/>
          <w:lang w:eastAsia="ar-SA" w:bidi="ar-SA"/>
        </w:rPr>
        <w:lastRenderedPageBreak/>
        <w:t>Русский язык</w:t>
      </w:r>
    </w:p>
    <w:p w:rsidR="0044333A" w:rsidRPr="00652CE0" w:rsidRDefault="0044333A" w:rsidP="0044333A">
      <w:pPr>
        <w:widowControl/>
        <w:spacing w:before="280"/>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Cs/>
          <w:i/>
          <w:sz w:val="24"/>
          <w:lang w:eastAsia="ar-SA" w:bidi="ar-SA"/>
        </w:rPr>
        <w:t>Личностными</w:t>
      </w:r>
      <w:r w:rsidRPr="00652CE0">
        <w:rPr>
          <w:rFonts w:ascii="Times New Roman" w:eastAsia="Times New Roman" w:hAnsi="Times New Roman" w:cs="Times New Roman"/>
          <w:b/>
          <w:bCs/>
          <w:sz w:val="24"/>
          <w:lang w:eastAsia="ar-SA" w:bidi="ar-SA"/>
        </w:rPr>
        <w:t xml:space="preserve"> </w:t>
      </w:r>
      <w:r w:rsidRPr="00652CE0">
        <w:rPr>
          <w:rFonts w:ascii="Times New Roman" w:eastAsia="Times New Roman" w:hAnsi="Times New Roman" w:cs="Times New Roman"/>
          <w:sz w:val="24"/>
          <w:lang w:eastAsia="ar-SA" w:bidi="ar-SA"/>
        </w:rPr>
        <w:t>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 способностью к самооценке на основе наблюдения за собственной речью.</w:t>
      </w:r>
    </w:p>
    <w:p w:rsidR="0044333A" w:rsidRPr="00652CE0" w:rsidRDefault="0044333A" w:rsidP="0044333A">
      <w:pPr>
        <w:widowControl/>
        <w:spacing w:before="280"/>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Cs/>
          <w:i/>
          <w:sz w:val="24"/>
          <w:lang w:eastAsia="ar-SA" w:bidi="ar-SA"/>
        </w:rPr>
        <w:t>Метапредметными</w:t>
      </w:r>
      <w:r w:rsidRPr="00652CE0">
        <w:rPr>
          <w:rFonts w:ascii="Times New Roman" w:eastAsia="Times New Roman" w:hAnsi="Times New Roman" w:cs="Times New Roman"/>
          <w:b/>
          <w:bCs/>
          <w:sz w:val="24"/>
          <w:lang w:eastAsia="ar-SA" w:bidi="ar-SA"/>
        </w:rPr>
        <w:t xml:space="preserve"> </w:t>
      </w:r>
      <w:r w:rsidRPr="00652CE0">
        <w:rPr>
          <w:rFonts w:ascii="Times New Roman" w:eastAsia="Times New Roman" w:hAnsi="Times New Roman" w:cs="Times New Roman"/>
          <w:sz w:val="24"/>
          <w:lang w:eastAsia="ar-SA" w:bidi="ar-SA"/>
        </w:rPr>
        <w:t>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ситуаций общения; понимание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p w:rsidR="0044333A" w:rsidRPr="00652CE0" w:rsidRDefault="0044333A" w:rsidP="0044333A">
      <w:pPr>
        <w:widowControl/>
        <w:spacing w:before="280"/>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Cs/>
          <w:i/>
          <w:sz w:val="24"/>
          <w:lang w:eastAsia="ar-SA" w:bidi="ar-SA"/>
        </w:rPr>
        <w:t>Предметными</w:t>
      </w:r>
      <w:r w:rsidRPr="00652CE0">
        <w:rPr>
          <w:rFonts w:ascii="Times New Roman" w:eastAsia="Times New Roman" w:hAnsi="Times New Roman" w:cs="Times New Roman"/>
          <w:b/>
          <w:bCs/>
          <w:sz w:val="24"/>
          <w:lang w:eastAsia="ar-SA" w:bidi="ar-SA"/>
        </w:rPr>
        <w:t xml:space="preserve"> </w:t>
      </w:r>
      <w:r w:rsidRPr="00652CE0">
        <w:rPr>
          <w:rFonts w:ascii="Times New Roman" w:eastAsia="Times New Roman" w:hAnsi="Times New Roman" w:cs="Times New Roman"/>
          <w:sz w:val="24"/>
          <w:lang w:eastAsia="ar-SA" w:bidi="ar-SA"/>
        </w:rPr>
        <w:t>результатами изучения русского языка в начальной школе являются: 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умение (в объеме изученного) находить, сравнивать, классифицировать, характеризовать такие языковые единицы, как звук, буква, слова, части речи, член предложения, простое предложение; способность контролировать свои действия, проверять написанное.</w:t>
      </w:r>
    </w:p>
    <w:p w:rsidR="0044333A" w:rsidRPr="00652CE0" w:rsidRDefault="0044333A" w:rsidP="0044333A">
      <w:pPr>
        <w:widowControl/>
        <w:spacing w:before="280"/>
        <w:jc w:val="center"/>
        <w:rPr>
          <w:rFonts w:ascii="Times New Roman" w:eastAsia="Times New Roman" w:hAnsi="Times New Roman" w:cs="Times New Roman"/>
          <w:b/>
          <w:bCs/>
          <w:sz w:val="24"/>
          <w:lang w:eastAsia="ar-SA" w:bidi="ar-SA"/>
        </w:rPr>
      </w:pPr>
      <w:r w:rsidRPr="00652CE0">
        <w:rPr>
          <w:rFonts w:ascii="Times New Roman" w:eastAsia="Times New Roman" w:hAnsi="Times New Roman" w:cs="Times New Roman"/>
          <w:b/>
          <w:bCs/>
          <w:i/>
          <w:iCs/>
          <w:sz w:val="24"/>
          <w:lang w:eastAsia="ar-SA" w:bidi="ar-SA"/>
        </w:rPr>
        <w:t>Литературное чтение</w:t>
      </w:r>
    </w:p>
    <w:p w:rsidR="0044333A" w:rsidRPr="00652CE0" w:rsidRDefault="0044333A" w:rsidP="0044333A">
      <w:pPr>
        <w:widowControl/>
        <w:spacing w:before="280"/>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Cs/>
          <w:i/>
          <w:sz w:val="24"/>
          <w:lang w:eastAsia="ar-SA" w:bidi="ar-SA"/>
        </w:rPr>
        <w:t>Личностными</w:t>
      </w:r>
      <w:r w:rsidRPr="00652CE0">
        <w:rPr>
          <w:rFonts w:ascii="Times New Roman" w:eastAsia="Times New Roman" w:hAnsi="Times New Roman" w:cs="Times New Roman"/>
          <w:b/>
          <w:bCs/>
          <w:sz w:val="24"/>
          <w:lang w:eastAsia="ar-SA" w:bidi="ar-SA"/>
        </w:rPr>
        <w:t xml:space="preserve"> </w:t>
      </w:r>
      <w:r w:rsidRPr="00652CE0">
        <w:rPr>
          <w:rFonts w:ascii="Times New Roman" w:eastAsia="Times New Roman" w:hAnsi="Times New Roman" w:cs="Times New Roman"/>
          <w:sz w:val="24"/>
          <w:lang w:eastAsia="ar-SA" w:bidi="ar-SA"/>
        </w:rPr>
        <w:t>результатами изучения литературного чтения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 – историческим наследием России, общечеловеческими ценностями;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 высказывание своей точки зрения и уважение мнения собеседника.</w:t>
      </w:r>
    </w:p>
    <w:p w:rsidR="0044333A" w:rsidRPr="00652CE0" w:rsidRDefault="0044333A" w:rsidP="0044333A">
      <w:pPr>
        <w:widowControl/>
        <w:spacing w:before="280"/>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Cs/>
          <w:i/>
          <w:sz w:val="24"/>
          <w:lang w:eastAsia="ar-SA" w:bidi="ar-SA"/>
        </w:rPr>
        <w:t>Метапредметными</w:t>
      </w:r>
      <w:r w:rsidRPr="00652CE0">
        <w:rPr>
          <w:rFonts w:ascii="Times New Roman" w:eastAsia="Times New Roman" w:hAnsi="Times New Roman" w:cs="Times New Roman"/>
          <w:b/>
          <w:bCs/>
          <w:sz w:val="24"/>
          <w:lang w:eastAsia="ar-SA" w:bidi="ar-SA"/>
        </w:rPr>
        <w:t xml:space="preserve"> </w:t>
      </w:r>
      <w:r w:rsidRPr="00652CE0">
        <w:rPr>
          <w:rFonts w:ascii="Times New Roman" w:eastAsia="Times New Roman" w:hAnsi="Times New Roman" w:cs="Times New Roman"/>
          <w:sz w:val="24"/>
          <w:lang w:eastAsia="ar-SA" w:bidi="ar-SA"/>
        </w:rPr>
        <w:t>результатами изучения литературного чтения в начальной школе являются:</w:t>
      </w:r>
      <w:r w:rsidRPr="00652CE0">
        <w:rPr>
          <w:rFonts w:ascii="Times New Roman" w:eastAsia="Times New Roman" w:hAnsi="Times New Roman" w:cs="Times New Roman"/>
          <w:b/>
          <w:bCs/>
          <w:sz w:val="24"/>
          <w:lang w:eastAsia="ar-SA" w:bidi="ar-SA"/>
        </w:rPr>
        <w:t xml:space="preserve"> </w:t>
      </w:r>
      <w:r w:rsidRPr="00652CE0">
        <w:rPr>
          <w:rFonts w:ascii="Times New Roman" w:eastAsia="Times New Roman" w:hAnsi="Times New Roman" w:cs="Times New Roman"/>
          <w:sz w:val="24"/>
          <w:lang w:eastAsia="ar-SA" w:bidi="ar-SA"/>
        </w:rPr>
        <w:t>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w:t>
      </w:r>
      <w:r w:rsidRPr="00652CE0">
        <w:rPr>
          <w:rFonts w:ascii="Times New Roman" w:eastAsia="Times New Roman" w:hAnsi="Times New Roman" w:cs="Times New Roman"/>
          <w:b/>
          <w:bCs/>
          <w:sz w:val="24"/>
          <w:lang w:eastAsia="ar-SA" w:bidi="ar-SA"/>
        </w:rPr>
        <w:t xml:space="preserve"> </w:t>
      </w:r>
      <w:r w:rsidRPr="00652CE0">
        <w:rPr>
          <w:rFonts w:ascii="Times New Roman" w:eastAsia="Times New Roman" w:hAnsi="Times New Roman" w:cs="Times New Roman"/>
          <w:sz w:val="24"/>
          <w:lang w:eastAsia="ar-SA" w:bidi="ar-SA"/>
        </w:rPr>
        <w:t>умение высказывать и пояснять свою точку зрения; освоение правил и способов взаимодействия с окружающим миром; формирование представлений о правилах и нормах поведения, принятых в обществе; овладение основами коммуникативной деятельности, на практическом уровне осознание значимости работы в группе и освоение правил групповой работы.</w:t>
      </w:r>
    </w:p>
    <w:p w:rsidR="0044333A" w:rsidRPr="00652CE0" w:rsidRDefault="0044333A" w:rsidP="0044333A">
      <w:pPr>
        <w:widowControl/>
        <w:spacing w:before="280"/>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Cs/>
          <w:i/>
          <w:sz w:val="24"/>
          <w:lang w:eastAsia="ar-SA" w:bidi="ar-SA"/>
        </w:rPr>
        <w:t>Предметными</w:t>
      </w:r>
      <w:r w:rsidRPr="00652CE0">
        <w:rPr>
          <w:rFonts w:ascii="Times New Roman" w:eastAsia="Times New Roman" w:hAnsi="Times New Roman" w:cs="Times New Roman"/>
          <w:b/>
          <w:bCs/>
          <w:sz w:val="24"/>
          <w:lang w:eastAsia="ar-SA" w:bidi="ar-SA"/>
        </w:rPr>
        <w:t xml:space="preserve"> </w:t>
      </w:r>
      <w:r w:rsidRPr="00652CE0">
        <w:rPr>
          <w:rFonts w:ascii="Times New Roman" w:eastAsia="Times New Roman" w:hAnsi="Times New Roman" w:cs="Times New Roman"/>
          <w:sz w:val="24"/>
          <w:lang w:eastAsia="ar-SA" w:bidi="ar-SA"/>
        </w:rPr>
        <w:t xml:space="preserve">результатами изучения литературного чтения в начальной школе являются: формирование необходимого уровня читательской компетентности; 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 – популярных и учебных текстов; умение самостоятельно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 умение составлять несложные </w:t>
      </w:r>
      <w:r w:rsidRPr="00652CE0">
        <w:rPr>
          <w:rFonts w:ascii="Times New Roman" w:eastAsia="Times New Roman" w:hAnsi="Times New Roman" w:cs="Times New Roman"/>
          <w:sz w:val="24"/>
          <w:lang w:eastAsia="ar-SA" w:bidi="ar-SA"/>
        </w:rPr>
        <w:lastRenderedPageBreak/>
        <w:t>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умение декламировать ( читать наизусть) стихотворные произведения, выступать перед знакомой аудиторией (сверстниками, родителями, педагогами) с небольшими сообщениями.</w:t>
      </w:r>
    </w:p>
    <w:p w:rsidR="0044333A" w:rsidRPr="00652CE0" w:rsidRDefault="0044333A" w:rsidP="0044333A">
      <w:pPr>
        <w:widowControl/>
        <w:spacing w:before="280"/>
        <w:jc w:val="center"/>
        <w:rPr>
          <w:rFonts w:ascii="Times New Roman" w:eastAsia="Times New Roman" w:hAnsi="Times New Roman" w:cs="Times New Roman"/>
          <w:b/>
          <w:bCs/>
          <w:i/>
          <w:iCs/>
          <w:sz w:val="24"/>
          <w:lang w:eastAsia="ar-SA" w:bidi="ar-SA"/>
        </w:rPr>
      </w:pPr>
      <w:r w:rsidRPr="00652CE0">
        <w:rPr>
          <w:rFonts w:ascii="Times New Roman" w:eastAsia="Times New Roman" w:hAnsi="Times New Roman" w:cs="Times New Roman"/>
          <w:b/>
          <w:bCs/>
          <w:i/>
          <w:iCs/>
          <w:sz w:val="24"/>
          <w:lang w:eastAsia="ar-SA" w:bidi="ar-SA"/>
        </w:rPr>
        <w:t>Математика</w:t>
      </w:r>
    </w:p>
    <w:p w:rsidR="0044333A" w:rsidRPr="00652CE0" w:rsidRDefault="0044333A" w:rsidP="0044333A">
      <w:pPr>
        <w:widowControl/>
        <w:spacing w:before="280"/>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Cs/>
          <w:i/>
          <w:sz w:val="24"/>
          <w:lang w:eastAsia="ar-SA" w:bidi="ar-SA"/>
        </w:rPr>
        <w:t>Личностными</w:t>
      </w:r>
      <w:r w:rsidRPr="00652CE0">
        <w:rPr>
          <w:rFonts w:ascii="Times New Roman" w:eastAsia="Times New Roman" w:hAnsi="Times New Roman" w:cs="Times New Roman"/>
          <w:b/>
          <w:bCs/>
          <w:sz w:val="24"/>
          <w:lang w:eastAsia="ar-SA" w:bidi="ar-SA"/>
        </w:rPr>
        <w:t xml:space="preserve"> </w:t>
      </w:r>
      <w:r w:rsidRPr="00652CE0">
        <w:rPr>
          <w:rFonts w:ascii="Times New Roman" w:eastAsia="Times New Roman" w:hAnsi="Times New Roman" w:cs="Times New Roman"/>
          <w:sz w:val="24"/>
          <w:lang w:eastAsia="ar-SA" w:bidi="ar-SA"/>
        </w:rPr>
        <w:t>результатами изучения математики в начальной школе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
    <w:p w:rsidR="0044333A" w:rsidRPr="00652CE0" w:rsidRDefault="0044333A" w:rsidP="0044333A">
      <w:pPr>
        <w:widowControl/>
        <w:spacing w:before="280"/>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Cs/>
          <w:i/>
          <w:sz w:val="24"/>
          <w:lang w:eastAsia="ar-SA" w:bidi="ar-SA"/>
        </w:rPr>
        <w:t>Метапредметными</w:t>
      </w:r>
      <w:r w:rsidRPr="00652CE0">
        <w:rPr>
          <w:rFonts w:ascii="Times New Roman" w:eastAsia="Times New Roman" w:hAnsi="Times New Roman" w:cs="Times New Roman"/>
          <w:b/>
          <w:bCs/>
          <w:sz w:val="24"/>
          <w:lang w:eastAsia="ar-SA" w:bidi="ar-SA"/>
        </w:rPr>
        <w:t xml:space="preserve"> </w:t>
      </w:r>
      <w:r w:rsidRPr="00652CE0">
        <w:rPr>
          <w:rFonts w:ascii="Times New Roman" w:eastAsia="Times New Roman" w:hAnsi="Times New Roman" w:cs="Times New Roman"/>
          <w:sz w:val="24"/>
          <w:lang w:eastAsia="ar-SA" w:bidi="ar-SA"/>
        </w:rPr>
        <w:t>результатами изучения математики в начальной школе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44333A" w:rsidRPr="00652CE0" w:rsidRDefault="0044333A" w:rsidP="0044333A">
      <w:pPr>
        <w:widowControl/>
        <w:spacing w:before="280"/>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Cs/>
          <w:i/>
          <w:sz w:val="24"/>
          <w:lang w:eastAsia="ar-SA" w:bidi="ar-SA"/>
        </w:rPr>
        <w:t>Предметными</w:t>
      </w:r>
      <w:r w:rsidRPr="00652CE0">
        <w:rPr>
          <w:rFonts w:ascii="Times New Roman" w:eastAsia="Times New Roman" w:hAnsi="Times New Roman" w:cs="Times New Roman"/>
          <w:b/>
          <w:bCs/>
          <w:sz w:val="24"/>
          <w:lang w:eastAsia="ar-SA" w:bidi="ar-SA"/>
        </w:rPr>
        <w:t xml:space="preserve"> </w:t>
      </w:r>
      <w:r w:rsidRPr="00652CE0">
        <w:rPr>
          <w:rFonts w:ascii="Times New Roman" w:eastAsia="Times New Roman" w:hAnsi="Times New Roman" w:cs="Times New Roman"/>
          <w:sz w:val="24"/>
          <w:lang w:eastAsia="ar-SA" w:bidi="ar-SA"/>
        </w:rPr>
        <w:t>результатами изучения математики в начальной школе являются: освоенные знания о числах и величинах, арифметических действиях, текстовых задач, геометрических фигурах; умение выбирать и использовать в ходе решения изученные алгоритмы, свойства арифметических действий, способы нахождения величин, приёмы решения задач; умение использовать знаково – символические средства, в том числе модели и схемы, таблицы, диаграммы для решения математических задач</w:t>
      </w:r>
    </w:p>
    <w:p w:rsidR="0044333A" w:rsidRPr="00652CE0" w:rsidRDefault="0044333A" w:rsidP="0044333A">
      <w:pPr>
        <w:widowControl/>
        <w:spacing w:before="280"/>
        <w:ind w:firstLine="709"/>
        <w:jc w:val="center"/>
        <w:rPr>
          <w:rFonts w:ascii="Times New Roman" w:eastAsia="Times New Roman" w:hAnsi="Times New Roman" w:cs="Times New Roman"/>
          <w:b/>
          <w:bCs/>
          <w:i/>
          <w:iCs/>
          <w:sz w:val="24"/>
          <w:lang w:eastAsia="ar-SA" w:bidi="ar-SA"/>
        </w:rPr>
      </w:pPr>
      <w:r w:rsidRPr="00652CE0">
        <w:rPr>
          <w:rFonts w:ascii="Times New Roman" w:eastAsia="Times New Roman" w:hAnsi="Times New Roman" w:cs="Times New Roman"/>
          <w:b/>
          <w:bCs/>
          <w:i/>
          <w:iCs/>
          <w:sz w:val="24"/>
          <w:lang w:eastAsia="ar-SA" w:bidi="ar-SA"/>
        </w:rPr>
        <w:t>Окружающий мир</w:t>
      </w:r>
    </w:p>
    <w:p w:rsidR="0044333A" w:rsidRPr="00652CE0" w:rsidRDefault="0044333A" w:rsidP="0044333A">
      <w:pPr>
        <w:widowControl/>
        <w:spacing w:before="280"/>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
          <w:bCs/>
          <w:i/>
          <w:iCs/>
          <w:sz w:val="24"/>
          <w:lang w:eastAsia="ar-SA" w:bidi="ar-SA"/>
        </w:rPr>
        <w:t xml:space="preserve"> </w:t>
      </w:r>
      <w:r w:rsidRPr="00652CE0">
        <w:rPr>
          <w:rFonts w:ascii="Times New Roman" w:eastAsia="Times New Roman" w:hAnsi="Times New Roman" w:cs="Times New Roman"/>
          <w:bCs/>
          <w:i/>
          <w:sz w:val="24"/>
          <w:lang w:eastAsia="ar-SA" w:bidi="ar-SA"/>
        </w:rPr>
        <w:t>Личностными</w:t>
      </w:r>
      <w:r w:rsidRPr="00652CE0">
        <w:rPr>
          <w:rFonts w:ascii="Times New Roman" w:eastAsia="Times New Roman" w:hAnsi="Times New Roman" w:cs="Times New Roman"/>
          <w:b/>
          <w:bCs/>
          <w:sz w:val="24"/>
          <w:lang w:eastAsia="ar-SA" w:bidi="ar-SA"/>
        </w:rPr>
        <w:t xml:space="preserve"> </w:t>
      </w:r>
      <w:r w:rsidRPr="00652CE0">
        <w:rPr>
          <w:rFonts w:ascii="Times New Roman" w:eastAsia="Times New Roman" w:hAnsi="Times New Roman" w:cs="Times New Roman"/>
          <w:sz w:val="24"/>
          <w:lang w:eastAsia="ar-SA" w:bidi="ar-SA"/>
        </w:rPr>
        <w:t>результатами изучения курса «Окружающий мир» в начальной школе являются:осознание себя жителем планеты Земля, чувство ответственности за сохранение ее природы; осознание себя членом общества и государства (самоопределение своей гражданской идентичности); чувство любви к своей стране, выражающееся в интересе к ее природе, сопричастности к ее истории и культуре, в желании участвовать в делах и</w:t>
      </w:r>
      <w:r w:rsidR="00CE1826">
        <w:rPr>
          <w:rFonts w:ascii="Times New Roman" w:eastAsia="Times New Roman" w:hAnsi="Times New Roman" w:cs="Times New Roman"/>
          <w:sz w:val="24"/>
          <w:lang w:eastAsia="ar-SA" w:bidi="ar-SA"/>
        </w:rPr>
        <w:t xml:space="preserve"> событиях современной </w:t>
      </w:r>
      <w:r w:rsidRPr="00652CE0">
        <w:rPr>
          <w:rFonts w:ascii="Times New Roman" w:eastAsia="Times New Roman" w:hAnsi="Times New Roman" w:cs="Times New Roman"/>
          <w:sz w:val="24"/>
          <w:lang w:eastAsia="ar-SA" w:bidi="ar-SA"/>
        </w:rPr>
        <w:t xml:space="preserve"> жизни; осознание своей этнической и культурной принадлежности в контексте единого и целостного Отечества при всем разнообразии культур, национальностей, религий России; уважительное отношение к иному мнению, истории и культуре других народов России; уважение к истории и культуре всех народов Земли на основе понимания и принятых базовых общечеловеческих ценностей; расширение сферы социально-нравственных представлений, включающих в себя освоение социальной роли ученика, понимание образования как личностной ценности; способность к адекватной самооценки с опорой на знание основных моральных норм, требующих для своего выполнения развития этических чувств, самостоятельности и личной ответственности за свои поступки в мире природы и социуме; установка на безопасный здоровый образ жизни, умение оказывать доврачебную помощь себе и окружающим, умение ориентироваться в мире профессий и мотивация к творческому труду.</w:t>
      </w:r>
    </w:p>
    <w:p w:rsidR="0044333A" w:rsidRPr="00652CE0" w:rsidRDefault="0044333A" w:rsidP="0044333A">
      <w:pPr>
        <w:widowControl/>
        <w:ind w:firstLine="709"/>
        <w:jc w:val="both"/>
        <w:rPr>
          <w:rFonts w:ascii="Times New Roman" w:eastAsia="Times New Roman" w:hAnsi="Times New Roman" w:cs="Times New Roman"/>
          <w:bCs/>
          <w:i/>
          <w:sz w:val="24"/>
          <w:lang w:eastAsia="ar-SA" w:bidi="ar-SA"/>
        </w:rPr>
      </w:pPr>
    </w:p>
    <w:p w:rsidR="0044333A" w:rsidRPr="00652CE0" w:rsidRDefault="0044333A" w:rsidP="0044333A">
      <w:pPr>
        <w:widowControl/>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Cs/>
          <w:i/>
          <w:sz w:val="24"/>
          <w:lang w:eastAsia="ar-SA" w:bidi="ar-SA"/>
        </w:rPr>
        <w:t>Метапредметными</w:t>
      </w:r>
      <w:r w:rsidRPr="00652CE0">
        <w:rPr>
          <w:rFonts w:ascii="Times New Roman" w:eastAsia="Times New Roman" w:hAnsi="Times New Roman" w:cs="Times New Roman"/>
          <w:b/>
          <w:bCs/>
          <w:sz w:val="24"/>
          <w:lang w:eastAsia="ar-SA" w:bidi="ar-SA"/>
        </w:rPr>
        <w:t xml:space="preserve"> </w:t>
      </w:r>
      <w:r w:rsidRPr="00652CE0">
        <w:rPr>
          <w:rFonts w:ascii="Times New Roman" w:eastAsia="Times New Roman" w:hAnsi="Times New Roman" w:cs="Times New Roman"/>
          <w:sz w:val="24"/>
          <w:lang w:eastAsia="ar-SA" w:bidi="ar-SA"/>
        </w:rPr>
        <w:t xml:space="preserve">результатами изучения курса «Окружающий мир» в начальной школе являются: способность регулировать собственную деятельность, в том числе учебную деятельность, направленную на познание (в сотрудничестве и самостоятельно) закономерностей мира природы, социальной действительности и внутренней жизни человека; умение осуществлять информационный поиск для выполнения учебных задач; соблюдать </w:t>
      </w:r>
      <w:r w:rsidRPr="00652CE0">
        <w:rPr>
          <w:rFonts w:ascii="Times New Roman" w:eastAsia="Times New Roman" w:hAnsi="Times New Roman" w:cs="Times New Roman"/>
          <w:sz w:val="24"/>
          <w:lang w:eastAsia="ar-SA" w:bidi="ar-SA"/>
        </w:rPr>
        <w:lastRenderedPageBreak/>
        <w:t>нормы информационной избирательности, этики и этикета; освоение правил и норм социокультурного взаимодействия со взрослыми и сверстниками в сообществах разного типа (класс, школа, семья, учреждения культуры и т.д.); способность работать с моделями изучаемых объектов и явлений окружающего мира.</w:t>
      </w:r>
    </w:p>
    <w:p w:rsidR="0044333A" w:rsidRPr="00652CE0" w:rsidRDefault="0044333A" w:rsidP="0044333A">
      <w:pPr>
        <w:widowControl/>
        <w:spacing w:before="280"/>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Cs/>
          <w:i/>
          <w:sz w:val="24"/>
          <w:lang w:eastAsia="ar-SA" w:bidi="ar-SA"/>
        </w:rPr>
        <w:t>Предметными</w:t>
      </w:r>
      <w:r w:rsidRPr="00652CE0">
        <w:rPr>
          <w:rFonts w:ascii="Times New Roman" w:eastAsia="Times New Roman" w:hAnsi="Times New Roman" w:cs="Times New Roman"/>
          <w:b/>
          <w:bCs/>
          <w:sz w:val="24"/>
          <w:lang w:eastAsia="ar-SA" w:bidi="ar-SA"/>
        </w:rPr>
        <w:t xml:space="preserve"> </w:t>
      </w:r>
      <w:r w:rsidRPr="00652CE0">
        <w:rPr>
          <w:rFonts w:ascii="Times New Roman" w:eastAsia="Times New Roman" w:hAnsi="Times New Roman" w:cs="Times New Roman"/>
          <w:sz w:val="24"/>
          <w:lang w:eastAsia="ar-SA" w:bidi="ar-SA"/>
        </w:rPr>
        <w:t>результатами изучения курса «Окружающий мир» в начальной школе являются: 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изученного); сформированность целостного, социально-ориентированного взгляда на окружающий мир, его органичном единстве и разнообразии природы, народов, культур и религий; владение базовым понятийным аппаратом, необходимым для получения дальнейшего образования; умение наблюдать, фиксировать, исследовать явления окружающего мира; выделять характерные особенности природных и социальных объектов; овладение основами экологической грамотности, элементарными правилами нравственного поведения в мире природы и людей, нормами здоровьесберегающего поведения в природной и социальной среде; понимание роли и значения родного края в природе и историко-культурном наследии России, в ее современной жизни; понимание особой роли России в мировой истории и культуре, знание примеров национальных свершений, открытий, побед.</w:t>
      </w:r>
    </w:p>
    <w:p w:rsidR="0044333A" w:rsidRDefault="0044333A" w:rsidP="0044333A">
      <w:pPr>
        <w:widowControl/>
        <w:spacing w:before="280"/>
        <w:jc w:val="center"/>
        <w:rPr>
          <w:rFonts w:ascii="Times New Roman" w:eastAsia="Times New Roman" w:hAnsi="Times New Roman" w:cs="Times New Roman"/>
          <w:b/>
          <w:bCs/>
          <w:i/>
          <w:iCs/>
          <w:sz w:val="24"/>
          <w:lang w:eastAsia="ar-SA" w:bidi="ar-SA"/>
        </w:rPr>
      </w:pPr>
    </w:p>
    <w:p w:rsidR="0044333A" w:rsidRPr="00652CE0" w:rsidRDefault="0044333A" w:rsidP="0044333A">
      <w:pPr>
        <w:widowControl/>
        <w:spacing w:before="280"/>
        <w:jc w:val="center"/>
        <w:rPr>
          <w:rFonts w:ascii="Times New Roman" w:eastAsia="Times New Roman" w:hAnsi="Times New Roman" w:cs="Times New Roman"/>
          <w:b/>
          <w:bCs/>
          <w:i/>
          <w:iCs/>
          <w:sz w:val="24"/>
          <w:lang w:eastAsia="ar-SA" w:bidi="ar-SA"/>
        </w:rPr>
      </w:pPr>
      <w:r w:rsidRPr="00652CE0">
        <w:rPr>
          <w:rFonts w:ascii="Times New Roman" w:eastAsia="Times New Roman" w:hAnsi="Times New Roman" w:cs="Times New Roman"/>
          <w:b/>
          <w:bCs/>
          <w:i/>
          <w:iCs/>
          <w:sz w:val="24"/>
          <w:lang w:eastAsia="ar-SA" w:bidi="ar-SA"/>
        </w:rPr>
        <w:t>Технология</w:t>
      </w:r>
    </w:p>
    <w:p w:rsidR="0044333A" w:rsidRPr="00652CE0" w:rsidRDefault="0044333A" w:rsidP="0044333A">
      <w:pPr>
        <w:widowControl/>
        <w:spacing w:before="280"/>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Cs/>
          <w:i/>
          <w:sz w:val="24"/>
          <w:lang w:eastAsia="ar-SA" w:bidi="ar-SA"/>
        </w:rPr>
        <w:t>Личностными</w:t>
      </w:r>
      <w:r w:rsidRPr="00652CE0">
        <w:rPr>
          <w:rFonts w:ascii="Times New Roman" w:eastAsia="Times New Roman" w:hAnsi="Times New Roman" w:cs="Times New Roman"/>
          <w:b/>
          <w:bCs/>
          <w:sz w:val="24"/>
          <w:lang w:eastAsia="ar-SA" w:bidi="ar-SA"/>
        </w:rPr>
        <w:t xml:space="preserve"> </w:t>
      </w:r>
      <w:r w:rsidRPr="00652CE0">
        <w:rPr>
          <w:rFonts w:ascii="Times New Roman" w:eastAsia="Times New Roman" w:hAnsi="Times New Roman" w:cs="Times New Roman"/>
          <w:sz w:val="24"/>
          <w:lang w:eastAsia="ar-SA" w:bidi="ar-SA"/>
        </w:rPr>
        <w:t>результатами изучения курса «Технология» в начальной школе являются воспитание и развитие социально значимых личностных качеств, индивидуально-личностных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w:t>
      </w:r>
    </w:p>
    <w:p w:rsidR="0044333A" w:rsidRPr="00652CE0" w:rsidRDefault="0044333A" w:rsidP="0044333A">
      <w:pPr>
        <w:widowControl/>
        <w:spacing w:before="280"/>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Cs/>
          <w:i/>
          <w:sz w:val="24"/>
          <w:lang w:eastAsia="ar-SA" w:bidi="ar-SA"/>
        </w:rPr>
        <w:t>Метапредметными</w:t>
      </w:r>
      <w:r w:rsidRPr="00652CE0">
        <w:rPr>
          <w:rFonts w:ascii="Times New Roman" w:eastAsia="Times New Roman" w:hAnsi="Times New Roman" w:cs="Times New Roman"/>
          <w:b/>
          <w:bCs/>
          <w:sz w:val="24"/>
          <w:lang w:eastAsia="ar-SA" w:bidi="ar-SA"/>
        </w:rPr>
        <w:t xml:space="preserve"> </w:t>
      </w:r>
      <w:r w:rsidRPr="00652CE0">
        <w:rPr>
          <w:rFonts w:ascii="Times New Roman" w:eastAsia="Times New Roman" w:hAnsi="Times New Roman" w:cs="Times New Roman"/>
          <w:sz w:val="24"/>
          <w:lang w:eastAsia="ar-SA" w:bidi="ar-SA"/>
        </w:rPr>
        <w:t>результатами изучения курса «Технология» в начальной школе является освоение учащимися универсальных способов деятельности, применяемых как в рамках образовательного процесса, так и в реальных жизненных ситуациях.</w:t>
      </w:r>
    </w:p>
    <w:p w:rsidR="0044333A" w:rsidRPr="00652CE0" w:rsidRDefault="0044333A" w:rsidP="0044333A">
      <w:pPr>
        <w:widowControl/>
        <w:spacing w:before="280"/>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Cs/>
          <w:i/>
          <w:sz w:val="24"/>
          <w:lang w:eastAsia="ar-SA" w:bidi="ar-SA"/>
        </w:rPr>
        <w:t>Предметными</w:t>
      </w:r>
      <w:r w:rsidRPr="00652CE0">
        <w:rPr>
          <w:rFonts w:ascii="Times New Roman" w:eastAsia="Times New Roman" w:hAnsi="Times New Roman" w:cs="Times New Roman"/>
          <w:b/>
          <w:bCs/>
          <w:sz w:val="24"/>
          <w:lang w:eastAsia="ar-SA" w:bidi="ar-SA"/>
        </w:rPr>
        <w:t xml:space="preserve"> </w:t>
      </w:r>
      <w:r w:rsidRPr="00652CE0">
        <w:rPr>
          <w:rFonts w:ascii="Times New Roman" w:eastAsia="Times New Roman" w:hAnsi="Times New Roman" w:cs="Times New Roman"/>
          <w:sz w:val="24"/>
          <w:lang w:eastAsia="ar-SA" w:bidi="ar-SA"/>
        </w:rPr>
        <w:t>результатами изучения курса «Технология» в начальной школе являются доступные по возрасту начальные сведения о технике, технологиях и технической стороне труда, об основах культуры труда, элементарные умения предметно-преобразовательной деятельности, знания о различных профессиях и умение ориентироваться в мире профессий, элементарный опыт творческой и проектной деятельности.</w:t>
      </w:r>
    </w:p>
    <w:p w:rsidR="0044333A" w:rsidRPr="00652CE0" w:rsidRDefault="0044333A" w:rsidP="0044333A">
      <w:pPr>
        <w:widowControl/>
        <w:spacing w:before="280"/>
        <w:jc w:val="center"/>
        <w:rPr>
          <w:rFonts w:ascii="Times New Roman" w:eastAsia="Times New Roman" w:hAnsi="Times New Roman" w:cs="Times New Roman"/>
          <w:b/>
          <w:bCs/>
          <w:sz w:val="24"/>
          <w:lang w:eastAsia="ar-SA" w:bidi="ar-SA"/>
        </w:rPr>
      </w:pPr>
      <w:r w:rsidRPr="00652CE0">
        <w:rPr>
          <w:rFonts w:ascii="Times New Roman" w:eastAsia="Times New Roman" w:hAnsi="Times New Roman" w:cs="Times New Roman"/>
          <w:b/>
          <w:bCs/>
          <w:i/>
          <w:iCs/>
          <w:sz w:val="24"/>
          <w:lang w:eastAsia="ar-SA" w:bidi="ar-SA"/>
        </w:rPr>
        <w:t>Изобразительное искусство</w:t>
      </w:r>
    </w:p>
    <w:p w:rsidR="0044333A" w:rsidRPr="00652CE0" w:rsidRDefault="0044333A" w:rsidP="0044333A">
      <w:pPr>
        <w:widowControl/>
        <w:spacing w:before="280"/>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Cs/>
          <w:i/>
          <w:sz w:val="24"/>
          <w:lang w:eastAsia="ar-SA" w:bidi="ar-SA"/>
        </w:rPr>
        <w:t>Личностными</w:t>
      </w:r>
      <w:r w:rsidRPr="00652CE0">
        <w:rPr>
          <w:rFonts w:ascii="Times New Roman" w:eastAsia="Times New Roman" w:hAnsi="Times New Roman" w:cs="Times New Roman"/>
          <w:b/>
          <w:bCs/>
          <w:sz w:val="24"/>
          <w:lang w:eastAsia="ar-SA" w:bidi="ar-SA"/>
        </w:rPr>
        <w:t xml:space="preserve"> </w:t>
      </w:r>
      <w:r w:rsidRPr="00652CE0">
        <w:rPr>
          <w:rFonts w:ascii="Times New Roman" w:eastAsia="Times New Roman" w:hAnsi="Times New Roman" w:cs="Times New Roman"/>
          <w:sz w:val="24"/>
          <w:lang w:eastAsia="ar-SA" w:bidi="ar-SA"/>
        </w:rPr>
        <w:t>результатами изучения курса «Изобразительное искусство» в начальной школе являются: эмоционально-ценностное отношение к окружающему миру (семье, родине, природе, людям); толерантное принятие разнообразия культурных явлений; способность к художественному познанию мира, умение применять полученные знания в собственной творческой деятельности; использование различных художественных материалов для работы в разных техниках (живопись, графика, скульптура, художественное конструирование).</w:t>
      </w:r>
    </w:p>
    <w:p w:rsidR="0044333A" w:rsidRPr="00652CE0" w:rsidRDefault="0044333A" w:rsidP="0044333A">
      <w:pPr>
        <w:widowControl/>
        <w:ind w:left="709"/>
        <w:jc w:val="both"/>
        <w:rPr>
          <w:rFonts w:ascii="Times New Roman" w:eastAsia="Times New Roman" w:hAnsi="Times New Roman" w:cs="Times New Roman"/>
          <w:sz w:val="24"/>
          <w:lang w:eastAsia="ar-SA" w:bidi="ar-SA"/>
        </w:rPr>
      </w:pPr>
    </w:p>
    <w:p w:rsidR="0044333A" w:rsidRPr="00652CE0" w:rsidRDefault="0044333A" w:rsidP="0044333A">
      <w:pPr>
        <w:widowControl/>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Cs/>
          <w:i/>
          <w:sz w:val="24"/>
          <w:lang w:eastAsia="ar-SA" w:bidi="ar-SA"/>
        </w:rPr>
        <w:t>Метапредметными</w:t>
      </w:r>
      <w:r w:rsidRPr="00652CE0">
        <w:rPr>
          <w:rFonts w:ascii="Times New Roman" w:eastAsia="Times New Roman" w:hAnsi="Times New Roman" w:cs="Times New Roman"/>
          <w:b/>
          <w:bCs/>
          <w:sz w:val="24"/>
          <w:lang w:eastAsia="ar-SA" w:bidi="ar-SA"/>
        </w:rPr>
        <w:t xml:space="preserve"> </w:t>
      </w:r>
      <w:r w:rsidRPr="00652CE0">
        <w:rPr>
          <w:rFonts w:ascii="Times New Roman" w:eastAsia="Times New Roman" w:hAnsi="Times New Roman" w:cs="Times New Roman"/>
          <w:sz w:val="24"/>
          <w:lang w:eastAsia="ar-SA" w:bidi="ar-SA"/>
        </w:rPr>
        <w:t>результатами изучения курса «Изобразительное искусство» в начальной школе являются: умение видеть и воспринимать проявление художественной культуры в окружающей жизни; желание общаться с искусством, участвовать в обсуждении содержания и выразительных средств произведений искусства; умение организовывать самостоятельную творческую деятельность; способности оценивать результаты художественно-творческой деятельности, собственной и одноклассников.</w:t>
      </w:r>
    </w:p>
    <w:p w:rsidR="0044333A" w:rsidRPr="00652CE0" w:rsidRDefault="0044333A" w:rsidP="0044333A">
      <w:pPr>
        <w:widowControl/>
        <w:ind w:left="709"/>
        <w:jc w:val="both"/>
        <w:rPr>
          <w:rFonts w:ascii="Times New Roman" w:eastAsia="Times New Roman" w:hAnsi="Times New Roman" w:cs="Times New Roman"/>
          <w:sz w:val="24"/>
          <w:lang w:eastAsia="ar-SA" w:bidi="ar-SA"/>
        </w:rPr>
      </w:pPr>
    </w:p>
    <w:p w:rsidR="0044333A" w:rsidRPr="00652CE0" w:rsidRDefault="0044333A" w:rsidP="0044333A">
      <w:pPr>
        <w:widowControl/>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Cs/>
          <w:i/>
          <w:sz w:val="24"/>
          <w:lang w:eastAsia="ar-SA" w:bidi="ar-SA"/>
        </w:rPr>
        <w:lastRenderedPageBreak/>
        <w:t>Предметными</w:t>
      </w:r>
      <w:r w:rsidRPr="00652CE0">
        <w:rPr>
          <w:rFonts w:ascii="Times New Roman" w:eastAsia="Times New Roman" w:hAnsi="Times New Roman" w:cs="Times New Roman"/>
          <w:b/>
          <w:bCs/>
          <w:sz w:val="24"/>
          <w:lang w:eastAsia="ar-SA" w:bidi="ar-SA"/>
        </w:rPr>
        <w:t xml:space="preserve"> </w:t>
      </w:r>
      <w:r w:rsidRPr="00652CE0">
        <w:rPr>
          <w:rFonts w:ascii="Times New Roman" w:eastAsia="Times New Roman" w:hAnsi="Times New Roman" w:cs="Times New Roman"/>
          <w:sz w:val="24"/>
          <w:lang w:eastAsia="ar-SA" w:bidi="ar-SA"/>
        </w:rPr>
        <w:t>результатами изучения курса «Изобразительное искусство» в начальной школе являются: понимание значения искусства в жизни человека и общества; умение различать основные виды и жанры пластических искусств, характеризовать их специфику; сформированность представлений о ведущих музеях России; умение различать и передавать худоственно-творческой деятельности характер, эмоциональное состояние и свое отношение к природе, человеку, обществу; осознание общечеловеческих ценностей, выраженных в главных темах искусства.</w:t>
      </w:r>
    </w:p>
    <w:p w:rsidR="0044333A" w:rsidRPr="00652CE0" w:rsidRDefault="0044333A" w:rsidP="0044333A">
      <w:pPr>
        <w:widowControl/>
        <w:jc w:val="center"/>
        <w:rPr>
          <w:rFonts w:ascii="Times New Roman" w:eastAsia="Times New Roman" w:hAnsi="Times New Roman" w:cs="Times New Roman"/>
          <w:b/>
          <w:bCs/>
          <w:i/>
          <w:iCs/>
          <w:sz w:val="24"/>
          <w:lang w:eastAsia="ar-SA" w:bidi="ar-SA"/>
        </w:rPr>
      </w:pPr>
    </w:p>
    <w:p w:rsidR="0044333A" w:rsidRPr="00652CE0" w:rsidRDefault="0044333A" w:rsidP="0044333A">
      <w:pPr>
        <w:widowControl/>
        <w:jc w:val="center"/>
        <w:rPr>
          <w:rFonts w:ascii="Times New Roman" w:eastAsia="Times New Roman" w:hAnsi="Times New Roman" w:cs="Times New Roman"/>
          <w:b/>
          <w:bCs/>
          <w:i/>
          <w:iCs/>
          <w:sz w:val="24"/>
          <w:lang w:eastAsia="ar-SA" w:bidi="ar-SA"/>
        </w:rPr>
      </w:pPr>
      <w:r w:rsidRPr="00652CE0">
        <w:rPr>
          <w:rFonts w:ascii="Times New Roman" w:eastAsia="Times New Roman" w:hAnsi="Times New Roman" w:cs="Times New Roman"/>
          <w:b/>
          <w:bCs/>
          <w:i/>
          <w:iCs/>
          <w:sz w:val="24"/>
          <w:lang w:eastAsia="ar-SA" w:bidi="ar-SA"/>
        </w:rPr>
        <w:t>Музыка</w:t>
      </w:r>
    </w:p>
    <w:p w:rsidR="0044333A" w:rsidRPr="00652CE0" w:rsidRDefault="0044333A" w:rsidP="0044333A">
      <w:pPr>
        <w:widowControl/>
        <w:jc w:val="center"/>
        <w:rPr>
          <w:rFonts w:ascii="Times New Roman" w:eastAsia="Times New Roman" w:hAnsi="Times New Roman" w:cs="Times New Roman"/>
          <w:b/>
          <w:bCs/>
          <w:i/>
          <w:iCs/>
          <w:sz w:val="24"/>
          <w:lang w:eastAsia="ar-SA" w:bidi="ar-SA"/>
        </w:rPr>
      </w:pPr>
    </w:p>
    <w:p w:rsidR="0044333A" w:rsidRPr="00652CE0" w:rsidRDefault="0044333A" w:rsidP="0044333A">
      <w:pPr>
        <w:widowControl/>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Cs/>
          <w:i/>
          <w:sz w:val="24"/>
          <w:lang w:eastAsia="ar-SA" w:bidi="ar-SA"/>
        </w:rPr>
        <w:t xml:space="preserve">Личностными </w:t>
      </w:r>
      <w:r w:rsidRPr="00652CE0">
        <w:rPr>
          <w:rFonts w:ascii="Times New Roman" w:eastAsia="Times New Roman" w:hAnsi="Times New Roman" w:cs="Times New Roman"/>
          <w:sz w:val="24"/>
          <w:lang w:eastAsia="ar-SA" w:bidi="ar-SA"/>
        </w:rPr>
        <w:t>результатами изучения курса «Музыка» в начальной школе являются: наличие эмоционально-ценностного отношения к искусству; реализация творческого потенциала в процессе коллективного (индивидуального) музицирования; позитивная самооценка своих музыкально-творческих возможностей.</w:t>
      </w:r>
    </w:p>
    <w:p w:rsidR="0044333A" w:rsidRPr="00652CE0" w:rsidRDefault="0044333A" w:rsidP="0044333A">
      <w:pPr>
        <w:widowControl/>
        <w:ind w:firstLine="709"/>
        <w:jc w:val="both"/>
        <w:rPr>
          <w:rFonts w:ascii="Times New Roman" w:eastAsia="Times New Roman" w:hAnsi="Times New Roman" w:cs="Times New Roman"/>
          <w:bCs/>
          <w:i/>
          <w:sz w:val="24"/>
          <w:lang w:eastAsia="ar-SA" w:bidi="ar-SA"/>
        </w:rPr>
      </w:pPr>
    </w:p>
    <w:p w:rsidR="0044333A" w:rsidRPr="00652CE0" w:rsidRDefault="0044333A" w:rsidP="0044333A">
      <w:pPr>
        <w:widowControl/>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Cs/>
          <w:i/>
          <w:sz w:val="24"/>
          <w:lang w:eastAsia="ar-SA" w:bidi="ar-SA"/>
        </w:rPr>
        <w:t>Метапредметными</w:t>
      </w:r>
      <w:r w:rsidRPr="00652CE0">
        <w:rPr>
          <w:rFonts w:ascii="Times New Roman" w:eastAsia="Times New Roman" w:hAnsi="Times New Roman" w:cs="Times New Roman"/>
          <w:b/>
          <w:bCs/>
          <w:sz w:val="24"/>
          <w:lang w:eastAsia="ar-SA" w:bidi="ar-SA"/>
        </w:rPr>
        <w:t xml:space="preserve"> </w:t>
      </w:r>
      <w:r w:rsidRPr="00652CE0">
        <w:rPr>
          <w:rFonts w:ascii="Times New Roman" w:eastAsia="Times New Roman" w:hAnsi="Times New Roman" w:cs="Times New Roman"/>
          <w:sz w:val="24"/>
          <w:lang w:eastAsia="ar-SA" w:bidi="ar-SA"/>
        </w:rPr>
        <w:t>результатами изучения курса «Музыка» в начальной школе являются: развитое художественное восприятие, умение оценивать произведения разных видов искусств; ориентация в культурном многообразии окружающей деятельности, участие в музыкальной жизни класса, школы, города; продуктивное сотрудничество (общение, взаимодействие) со сверстниками при решении различных музыкально-творческих задач; наблюдение за разнообразными явлениями жизни и искусства в учебной и внеурочной деятельности.</w:t>
      </w:r>
    </w:p>
    <w:p w:rsidR="0044333A" w:rsidRPr="00652CE0" w:rsidRDefault="0044333A" w:rsidP="0044333A">
      <w:pPr>
        <w:widowControl/>
        <w:ind w:firstLine="709"/>
        <w:jc w:val="both"/>
        <w:rPr>
          <w:rFonts w:ascii="Times New Roman" w:eastAsia="Times New Roman" w:hAnsi="Times New Roman" w:cs="Times New Roman"/>
          <w:bCs/>
          <w:i/>
          <w:sz w:val="24"/>
          <w:lang w:eastAsia="ar-SA" w:bidi="ar-SA"/>
        </w:rPr>
      </w:pPr>
    </w:p>
    <w:p w:rsidR="0044333A" w:rsidRPr="00652CE0" w:rsidRDefault="0044333A" w:rsidP="0044333A">
      <w:pPr>
        <w:widowControl/>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Cs/>
          <w:i/>
          <w:sz w:val="24"/>
          <w:lang w:eastAsia="ar-SA" w:bidi="ar-SA"/>
        </w:rPr>
        <w:t>Предметными</w:t>
      </w:r>
      <w:r w:rsidRPr="00652CE0">
        <w:rPr>
          <w:rFonts w:ascii="Times New Roman" w:eastAsia="Times New Roman" w:hAnsi="Times New Roman" w:cs="Times New Roman"/>
          <w:b/>
          <w:bCs/>
          <w:sz w:val="24"/>
          <w:lang w:eastAsia="ar-SA" w:bidi="ar-SA"/>
        </w:rPr>
        <w:t xml:space="preserve"> </w:t>
      </w:r>
      <w:r w:rsidRPr="00652CE0">
        <w:rPr>
          <w:rFonts w:ascii="Times New Roman" w:eastAsia="Times New Roman" w:hAnsi="Times New Roman" w:cs="Times New Roman"/>
          <w:sz w:val="24"/>
          <w:lang w:eastAsia="ar-SA" w:bidi="ar-SA"/>
        </w:rPr>
        <w:t>результатами изучения курса «Музыка» в начальной школе являются:</w:t>
      </w:r>
    </w:p>
    <w:p w:rsidR="0044333A" w:rsidRPr="00652CE0" w:rsidRDefault="0044333A" w:rsidP="0044333A">
      <w:pPr>
        <w:widowControl/>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устойчивый интерес к музыке и различным видам музыкально-творческой деятельности; общее понятие о значении музыки в жизни человека, знание основных закономерностей музыкального искусства, общее представление о музыкальной картине мира.</w:t>
      </w:r>
    </w:p>
    <w:p w:rsidR="0044333A" w:rsidRPr="00652CE0" w:rsidRDefault="0044333A" w:rsidP="0044333A">
      <w:pPr>
        <w:widowControl/>
        <w:jc w:val="center"/>
        <w:rPr>
          <w:rFonts w:ascii="Times New Roman" w:eastAsia="Times New Roman" w:hAnsi="Times New Roman" w:cs="Times New Roman"/>
          <w:b/>
          <w:bCs/>
          <w:i/>
          <w:iCs/>
          <w:sz w:val="24"/>
          <w:lang w:eastAsia="ar-SA" w:bidi="ar-SA"/>
        </w:rPr>
      </w:pPr>
    </w:p>
    <w:p w:rsidR="0044333A" w:rsidRPr="00652CE0" w:rsidRDefault="0044333A" w:rsidP="0044333A">
      <w:pPr>
        <w:widowControl/>
        <w:rPr>
          <w:rFonts w:ascii="Times New Roman" w:eastAsia="Times New Roman" w:hAnsi="Times New Roman" w:cs="Times New Roman"/>
          <w:b/>
          <w:bCs/>
          <w:i/>
          <w:iCs/>
          <w:sz w:val="24"/>
          <w:lang w:eastAsia="ar-SA" w:bidi="ar-SA"/>
        </w:rPr>
      </w:pPr>
    </w:p>
    <w:p w:rsidR="0044333A" w:rsidRPr="00652CE0" w:rsidRDefault="0044333A" w:rsidP="0044333A">
      <w:pPr>
        <w:widowControl/>
        <w:jc w:val="center"/>
        <w:rPr>
          <w:rFonts w:ascii="Times New Roman" w:eastAsia="Times New Roman" w:hAnsi="Times New Roman" w:cs="Times New Roman"/>
          <w:b/>
          <w:bCs/>
          <w:i/>
          <w:iCs/>
          <w:sz w:val="24"/>
          <w:lang w:eastAsia="ar-SA" w:bidi="ar-SA"/>
        </w:rPr>
      </w:pPr>
      <w:r w:rsidRPr="00652CE0">
        <w:rPr>
          <w:rFonts w:ascii="Times New Roman" w:eastAsia="Times New Roman" w:hAnsi="Times New Roman" w:cs="Times New Roman"/>
          <w:b/>
          <w:bCs/>
          <w:i/>
          <w:iCs/>
          <w:sz w:val="24"/>
          <w:lang w:eastAsia="ar-SA" w:bidi="ar-SA"/>
        </w:rPr>
        <w:t>Физическая культура</w:t>
      </w:r>
    </w:p>
    <w:p w:rsidR="0044333A" w:rsidRPr="00652CE0" w:rsidRDefault="0044333A" w:rsidP="0044333A">
      <w:pPr>
        <w:widowControl/>
        <w:jc w:val="center"/>
        <w:rPr>
          <w:rFonts w:ascii="Times New Roman" w:eastAsia="Times New Roman" w:hAnsi="Times New Roman" w:cs="Times New Roman"/>
          <w:b/>
          <w:bCs/>
          <w:i/>
          <w:iCs/>
          <w:sz w:val="24"/>
          <w:lang w:eastAsia="ar-SA" w:bidi="ar-SA"/>
        </w:rPr>
      </w:pPr>
    </w:p>
    <w:p w:rsidR="0044333A" w:rsidRPr="00652CE0" w:rsidRDefault="0044333A" w:rsidP="0044333A">
      <w:pPr>
        <w:widowControl/>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Cs/>
          <w:i/>
          <w:sz w:val="24"/>
          <w:lang w:eastAsia="ar-SA" w:bidi="ar-SA"/>
        </w:rPr>
        <w:t xml:space="preserve">Личностными </w:t>
      </w:r>
      <w:r w:rsidRPr="00652CE0">
        <w:rPr>
          <w:rFonts w:ascii="Times New Roman" w:eastAsia="Times New Roman" w:hAnsi="Times New Roman" w:cs="Times New Roman"/>
          <w:sz w:val="24"/>
          <w:lang w:eastAsia="ar-SA" w:bidi="ar-SA"/>
        </w:rPr>
        <w:t>результатами изучения курса «Физическая культура» в начальной школе являются: активно включаться в общение и взаимодействие со сверстниками на принципах уважения и доброжелательности; проявлять положительные качества личности и управлять своими эмоциями в различных ситуациях и условиях; проявлять дисциплинированность, трудолюбие и упорство в достижении поставленных целей.</w:t>
      </w:r>
    </w:p>
    <w:p w:rsidR="0044333A" w:rsidRPr="00652CE0" w:rsidRDefault="0044333A" w:rsidP="0044333A">
      <w:pPr>
        <w:widowControl/>
        <w:ind w:firstLine="709"/>
        <w:jc w:val="both"/>
        <w:rPr>
          <w:rFonts w:ascii="Times New Roman" w:eastAsia="Times New Roman" w:hAnsi="Times New Roman" w:cs="Times New Roman"/>
          <w:bCs/>
          <w:i/>
          <w:sz w:val="24"/>
          <w:lang w:eastAsia="ar-SA" w:bidi="ar-SA"/>
        </w:rPr>
      </w:pPr>
    </w:p>
    <w:p w:rsidR="0044333A" w:rsidRPr="00652CE0" w:rsidRDefault="0044333A" w:rsidP="0044333A">
      <w:pPr>
        <w:widowControl/>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Cs/>
          <w:i/>
          <w:sz w:val="24"/>
          <w:lang w:eastAsia="ar-SA" w:bidi="ar-SA"/>
        </w:rPr>
        <w:t>Метапредметными</w:t>
      </w:r>
      <w:r w:rsidRPr="00652CE0">
        <w:rPr>
          <w:rFonts w:ascii="Times New Roman" w:eastAsia="Times New Roman" w:hAnsi="Times New Roman" w:cs="Times New Roman"/>
          <w:b/>
          <w:bCs/>
          <w:sz w:val="24"/>
          <w:lang w:eastAsia="ar-SA" w:bidi="ar-SA"/>
        </w:rPr>
        <w:t xml:space="preserve"> </w:t>
      </w:r>
      <w:r w:rsidRPr="00652CE0">
        <w:rPr>
          <w:rFonts w:ascii="Times New Roman" w:eastAsia="Times New Roman" w:hAnsi="Times New Roman" w:cs="Times New Roman"/>
          <w:sz w:val="24"/>
          <w:lang w:eastAsia="ar-SA" w:bidi="ar-SA"/>
        </w:rPr>
        <w:t>результатами изучения курса «Физическая культура» в начальной школе являются: характеризовать явления (действия и поступки), давать им объективную оценку на основе освоенных знаний; общаться и взаимодействовать со сверстниками на принципах взаимоуважения и взаимопомощи, дружбы и толерантности; обеспечивать защиту и сохранность природы во время активного отдыха и занятий физической культурой; планировать собственную деятельность, распределять нагрузку и отдых в процессе ее выполнения.</w:t>
      </w:r>
    </w:p>
    <w:p w:rsidR="0044333A" w:rsidRPr="00652CE0" w:rsidRDefault="0044333A" w:rsidP="0044333A">
      <w:pPr>
        <w:widowControl/>
        <w:ind w:firstLine="709"/>
        <w:jc w:val="both"/>
        <w:rPr>
          <w:rFonts w:ascii="Times New Roman" w:eastAsia="Times New Roman" w:hAnsi="Times New Roman" w:cs="Times New Roman"/>
          <w:bCs/>
          <w:i/>
          <w:sz w:val="24"/>
          <w:lang w:eastAsia="ar-SA" w:bidi="ar-SA"/>
        </w:rPr>
      </w:pPr>
    </w:p>
    <w:p w:rsidR="0044333A" w:rsidRPr="00652CE0" w:rsidRDefault="0044333A" w:rsidP="0044333A">
      <w:pPr>
        <w:widowControl/>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Cs/>
          <w:i/>
          <w:sz w:val="24"/>
          <w:lang w:eastAsia="ar-SA" w:bidi="ar-SA"/>
        </w:rPr>
        <w:t>Предметными</w:t>
      </w:r>
      <w:r w:rsidRPr="00652CE0">
        <w:rPr>
          <w:rFonts w:ascii="Times New Roman" w:eastAsia="Times New Roman" w:hAnsi="Times New Roman" w:cs="Times New Roman"/>
          <w:b/>
          <w:bCs/>
          <w:sz w:val="24"/>
          <w:lang w:eastAsia="ar-SA" w:bidi="ar-SA"/>
        </w:rPr>
        <w:t xml:space="preserve"> </w:t>
      </w:r>
      <w:r w:rsidRPr="00652CE0">
        <w:rPr>
          <w:rFonts w:ascii="Times New Roman" w:eastAsia="Times New Roman" w:hAnsi="Times New Roman" w:cs="Times New Roman"/>
          <w:sz w:val="24"/>
          <w:lang w:eastAsia="ar-SA" w:bidi="ar-SA"/>
        </w:rPr>
        <w:t>результатами изучения курса «Физическая культура» в начальной школе являются: планировать занятия физическими упражнениями в режиме дня, организовывать отдых с использованием средств физической культуры; излагать факты истории развития физический культуры, характеризовать ее роль и значение в жизнедеятельности человека, связь с трудовой и военной деятельностью; представлять физическую культуру как средство укрепления здоровья, физического развития и физической подготовки человека.</w:t>
      </w:r>
    </w:p>
    <w:p w:rsidR="0044333A" w:rsidRPr="00652CE0" w:rsidRDefault="0044333A" w:rsidP="0044333A">
      <w:pPr>
        <w:widowControl/>
        <w:jc w:val="center"/>
        <w:rPr>
          <w:rFonts w:ascii="Times New Roman" w:eastAsia="Times New Roman" w:hAnsi="Times New Roman" w:cs="Times New Roman"/>
          <w:b/>
          <w:bCs/>
          <w:i/>
          <w:iCs/>
          <w:sz w:val="24"/>
          <w:lang w:eastAsia="ar-SA" w:bidi="ar-SA"/>
        </w:rPr>
      </w:pPr>
    </w:p>
    <w:p w:rsidR="0044333A" w:rsidRPr="00652CE0" w:rsidRDefault="0044333A" w:rsidP="0044333A">
      <w:pPr>
        <w:widowControl/>
        <w:jc w:val="center"/>
        <w:rPr>
          <w:rFonts w:ascii="Times New Roman" w:eastAsia="Times New Roman" w:hAnsi="Times New Roman" w:cs="Times New Roman"/>
          <w:b/>
          <w:bCs/>
          <w:sz w:val="24"/>
          <w:lang w:eastAsia="ar-SA" w:bidi="ar-SA"/>
        </w:rPr>
      </w:pPr>
      <w:r w:rsidRPr="00652CE0">
        <w:rPr>
          <w:rFonts w:ascii="Times New Roman" w:eastAsia="Times New Roman" w:hAnsi="Times New Roman" w:cs="Times New Roman"/>
          <w:b/>
          <w:bCs/>
          <w:i/>
          <w:iCs/>
          <w:sz w:val="24"/>
          <w:lang w:eastAsia="ar-SA" w:bidi="ar-SA"/>
        </w:rPr>
        <w:t>Иностранный язык</w:t>
      </w:r>
      <w:r w:rsidRPr="00652CE0">
        <w:rPr>
          <w:rFonts w:ascii="Times New Roman" w:eastAsia="Times New Roman" w:hAnsi="Times New Roman" w:cs="Times New Roman"/>
          <w:b/>
          <w:bCs/>
          <w:sz w:val="24"/>
          <w:lang w:eastAsia="ar-SA" w:bidi="ar-SA"/>
        </w:rPr>
        <w:t xml:space="preserve"> </w:t>
      </w:r>
    </w:p>
    <w:p w:rsidR="0044333A" w:rsidRPr="00652CE0" w:rsidRDefault="0044333A" w:rsidP="0044333A">
      <w:pPr>
        <w:widowControl/>
        <w:jc w:val="center"/>
        <w:rPr>
          <w:rFonts w:ascii="Times New Roman" w:eastAsia="Times New Roman" w:hAnsi="Times New Roman" w:cs="Times New Roman"/>
          <w:b/>
          <w:bCs/>
          <w:sz w:val="24"/>
          <w:lang w:eastAsia="ar-SA" w:bidi="ar-SA"/>
        </w:rPr>
      </w:pPr>
    </w:p>
    <w:p w:rsidR="0044333A" w:rsidRPr="00652CE0" w:rsidRDefault="0044333A" w:rsidP="0044333A">
      <w:pPr>
        <w:widowControl/>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Cs/>
          <w:i/>
          <w:sz w:val="24"/>
          <w:lang w:eastAsia="ar-SA" w:bidi="ar-SA"/>
        </w:rPr>
        <w:lastRenderedPageBreak/>
        <w:t>Личностными</w:t>
      </w:r>
      <w:r w:rsidRPr="00652CE0">
        <w:rPr>
          <w:rFonts w:ascii="Times New Roman" w:eastAsia="Times New Roman" w:hAnsi="Times New Roman" w:cs="Times New Roman"/>
          <w:b/>
          <w:bCs/>
          <w:sz w:val="24"/>
          <w:lang w:eastAsia="ar-SA" w:bidi="ar-SA"/>
        </w:rPr>
        <w:t xml:space="preserve"> </w:t>
      </w:r>
      <w:r w:rsidRPr="00652CE0">
        <w:rPr>
          <w:rFonts w:ascii="Times New Roman" w:eastAsia="Times New Roman" w:hAnsi="Times New Roman" w:cs="Times New Roman"/>
          <w:sz w:val="24"/>
          <w:lang w:eastAsia="ar-SA" w:bidi="ar-SA"/>
        </w:rPr>
        <w:t>результатами изучения курса «Иностранный язык» в начальной школе являются: общее представление о мире как о многоязычном и поликультурном сообществе; 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44333A" w:rsidRPr="00652CE0" w:rsidRDefault="0044333A" w:rsidP="0044333A">
      <w:pPr>
        <w:widowControl/>
        <w:ind w:firstLine="709"/>
        <w:jc w:val="both"/>
        <w:rPr>
          <w:rFonts w:ascii="Times New Roman" w:eastAsia="Times New Roman" w:hAnsi="Times New Roman" w:cs="Times New Roman"/>
          <w:bCs/>
          <w:i/>
          <w:sz w:val="24"/>
          <w:lang w:eastAsia="ar-SA" w:bidi="ar-SA"/>
        </w:rPr>
      </w:pPr>
    </w:p>
    <w:p w:rsidR="0044333A" w:rsidRPr="00652CE0" w:rsidRDefault="0044333A" w:rsidP="0044333A">
      <w:pPr>
        <w:widowControl/>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Cs/>
          <w:i/>
          <w:sz w:val="24"/>
          <w:lang w:eastAsia="ar-SA" w:bidi="ar-SA"/>
        </w:rPr>
        <w:t>Метапредметными</w:t>
      </w:r>
      <w:r w:rsidRPr="00652CE0">
        <w:rPr>
          <w:rFonts w:ascii="Times New Roman" w:eastAsia="Times New Roman" w:hAnsi="Times New Roman" w:cs="Times New Roman"/>
          <w:b/>
          <w:bCs/>
          <w:sz w:val="24"/>
          <w:lang w:eastAsia="ar-SA" w:bidi="ar-SA"/>
        </w:rPr>
        <w:t xml:space="preserve"> </w:t>
      </w:r>
      <w:r w:rsidRPr="00652CE0">
        <w:rPr>
          <w:rFonts w:ascii="Times New Roman" w:eastAsia="Times New Roman" w:hAnsi="Times New Roman" w:cs="Times New Roman"/>
          <w:sz w:val="24"/>
          <w:lang w:eastAsia="ar-SA" w:bidi="ar-SA"/>
        </w:rPr>
        <w:t>результатами изучения курса «Иностранный язык» в начальной школе являются: развитие умения взаимодействовать с окружающими, выполняя разные роли в пределах речевых потребностей и возможностей младшего школьника; 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 развитие познавательной, эмоциональной и волевой сфер младшего школьника; формирование мотивации к изучению иностранного языка.</w:t>
      </w:r>
    </w:p>
    <w:p w:rsidR="0044333A" w:rsidRPr="00652CE0" w:rsidRDefault="0044333A" w:rsidP="0044333A">
      <w:pPr>
        <w:widowControl/>
        <w:ind w:firstLine="709"/>
        <w:jc w:val="both"/>
        <w:rPr>
          <w:rFonts w:ascii="Times New Roman" w:eastAsia="Times New Roman" w:hAnsi="Times New Roman" w:cs="Times New Roman"/>
          <w:bCs/>
          <w:i/>
          <w:sz w:val="24"/>
          <w:lang w:eastAsia="ar-SA" w:bidi="ar-SA"/>
        </w:rPr>
      </w:pPr>
    </w:p>
    <w:p w:rsidR="0044333A" w:rsidRPr="00652CE0" w:rsidRDefault="0044333A" w:rsidP="0044333A">
      <w:pPr>
        <w:widowControl/>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Cs/>
          <w:i/>
          <w:sz w:val="24"/>
          <w:lang w:eastAsia="ar-SA" w:bidi="ar-SA"/>
        </w:rPr>
        <w:t>Предметными</w:t>
      </w:r>
      <w:r w:rsidRPr="00652CE0">
        <w:rPr>
          <w:rFonts w:ascii="Times New Roman" w:eastAsia="Times New Roman" w:hAnsi="Times New Roman" w:cs="Times New Roman"/>
          <w:b/>
          <w:bCs/>
          <w:sz w:val="24"/>
          <w:lang w:eastAsia="ar-SA" w:bidi="ar-SA"/>
        </w:rPr>
        <w:t xml:space="preserve"> </w:t>
      </w:r>
      <w:r w:rsidRPr="00652CE0">
        <w:rPr>
          <w:rFonts w:ascii="Times New Roman" w:eastAsia="Times New Roman" w:hAnsi="Times New Roman" w:cs="Times New Roman"/>
          <w:sz w:val="24"/>
          <w:lang w:eastAsia="ar-SA" w:bidi="ar-SA"/>
        </w:rPr>
        <w:t>результатами изучения курса «Иностранный язык» в начальной школе являются: овладение начальными представлениями о нормах иностранного языка (фонетических, лексических, грамматических); умение (в объеме содержания курса) находить и сравнивать такие языковые единицы, как звук, буква, слово.</w:t>
      </w:r>
    </w:p>
    <w:p w:rsidR="0044333A" w:rsidRPr="00652CE0" w:rsidRDefault="0044333A" w:rsidP="0044333A">
      <w:pPr>
        <w:widowControl/>
        <w:spacing w:before="150"/>
        <w:ind w:right="75"/>
        <w:rPr>
          <w:rFonts w:ascii="Times New Roman" w:eastAsia="Times New Roman" w:hAnsi="Times New Roman" w:cs="Times New Roman"/>
          <w:b/>
          <w:bCs/>
          <w:color w:val="000000"/>
          <w:sz w:val="24"/>
          <w:lang w:eastAsia="ar-SA" w:bidi="ar-SA"/>
        </w:rPr>
      </w:pPr>
    </w:p>
    <w:p w:rsidR="0044333A" w:rsidRPr="00652CE0" w:rsidRDefault="0044333A" w:rsidP="0044333A">
      <w:pPr>
        <w:widowControl/>
        <w:spacing w:before="150"/>
        <w:ind w:right="75"/>
        <w:jc w:val="center"/>
        <w:rPr>
          <w:rFonts w:ascii="Times New Roman" w:eastAsia="Times New Roman" w:hAnsi="Times New Roman" w:cs="Times New Roman"/>
          <w:b/>
          <w:bCs/>
          <w:color w:val="000000"/>
          <w:sz w:val="24"/>
          <w:lang w:eastAsia="ar-SA" w:bidi="ar-SA"/>
        </w:rPr>
      </w:pPr>
      <w:r w:rsidRPr="00652CE0">
        <w:rPr>
          <w:rFonts w:ascii="Times New Roman" w:eastAsia="Times New Roman" w:hAnsi="Times New Roman" w:cs="Times New Roman"/>
          <w:b/>
          <w:bCs/>
          <w:color w:val="000000"/>
          <w:sz w:val="24"/>
          <w:lang w:eastAsia="ar-SA" w:bidi="ar-SA"/>
        </w:rPr>
        <w:t>Результаты освоения коррекционно-развивающей области  адаптированной основной образовательной программы  начального общего образования</w:t>
      </w:r>
    </w:p>
    <w:p w:rsidR="0044333A" w:rsidRPr="00652CE0" w:rsidRDefault="0044333A" w:rsidP="0044333A">
      <w:pPr>
        <w:widowControl/>
        <w:spacing w:before="150"/>
        <w:ind w:right="75"/>
        <w:jc w:val="center"/>
        <w:rPr>
          <w:rFonts w:ascii="Times New Roman" w:eastAsia="Times New Roman" w:hAnsi="Times New Roman" w:cs="Times New Roman"/>
          <w:b/>
          <w:bCs/>
          <w:color w:val="000000"/>
          <w:sz w:val="24"/>
          <w:lang w:eastAsia="ar-SA" w:bidi="ar-SA"/>
        </w:rPr>
      </w:pPr>
    </w:p>
    <w:p w:rsidR="0044333A" w:rsidRPr="00652CE0" w:rsidRDefault="0044333A" w:rsidP="0044333A">
      <w:pPr>
        <w:widowControl/>
        <w:suppressAutoHyphens w:val="0"/>
        <w:autoSpaceDE w:val="0"/>
        <w:autoSpaceDN w:val="0"/>
        <w:adjustRightInd w:val="0"/>
        <w:rPr>
          <w:rFonts w:ascii="Times New Roman" w:eastAsia="Times New Roman" w:hAnsi="Times New Roman" w:cs="Times New Roman"/>
          <w:b/>
          <w:bCs/>
          <w:kern w:val="0"/>
          <w:sz w:val="24"/>
          <w:lang w:eastAsia="ru-RU" w:bidi="ar-SA"/>
        </w:rPr>
      </w:pPr>
      <w:r w:rsidRPr="00652CE0">
        <w:rPr>
          <w:rFonts w:ascii="Times New Roman" w:eastAsia="Times New Roman" w:hAnsi="Times New Roman" w:cs="Times New Roman"/>
          <w:b/>
          <w:bCs/>
          <w:kern w:val="0"/>
          <w:sz w:val="24"/>
          <w:lang w:eastAsia="ru-RU" w:bidi="ar-SA"/>
        </w:rPr>
        <w:t xml:space="preserve">Все обучение в начальных классах имеет коррекционно-развивающую направленность. </w:t>
      </w:r>
    </w:p>
    <w:p w:rsidR="0044333A" w:rsidRPr="00652CE0" w:rsidRDefault="0044333A" w:rsidP="0044333A">
      <w:pPr>
        <w:widowControl/>
        <w:suppressAutoHyphens w:val="0"/>
        <w:autoSpaceDE w:val="0"/>
        <w:autoSpaceDN w:val="0"/>
        <w:adjustRightInd w:val="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Содержание этого направления представлено коррекционно-развивающими занятиями (логопедическими и психо-коррекционными занятиями).</w:t>
      </w:r>
    </w:p>
    <w:p w:rsidR="0044333A" w:rsidRPr="00652CE0" w:rsidRDefault="0044333A" w:rsidP="0044333A">
      <w:pPr>
        <w:widowControl/>
        <w:spacing w:before="150"/>
        <w:ind w:right="75" w:firstLine="709"/>
        <w:jc w:val="both"/>
        <w:rPr>
          <w:rFonts w:ascii="Times New Roman" w:eastAsia="Times New Roman" w:hAnsi="Times New Roman" w:cs="Times New Roman"/>
          <w:bCs/>
          <w:color w:val="000000"/>
          <w:sz w:val="24"/>
          <w:lang w:eastAsia="ar-SA" w:bidi="ar-SA"/>
        </w:rPr>
      </w:pPr>
      <w:r w:rsidRPr="00652CE0">
        <w:rPr>
          <w:rFonts w:ascii="Times New Roman" w:eastAsia="Times New Roman" w:hAnsi="Times New Roman" w:cs="Times New Roman"/>
          <w:bCs/>
          <w:color w:val="000000"/>
          <w:sz w:val="24"/>
          <w:lang w:eastAsia="ar-SA" w:bidi="ar-SA"/>
        </w:rPr>
        <w:t xml:space="preserve">- Коррекционный курс </w:t>
      </w:r>
      <w:r w:rsidRPr="00652CE0">
        <w:rPr>
          <w:rFonts w:ascii="Times New Roman" w:eastAsia="Times New Roman" w:hAnsi="Times New Roman" w:cs="Times New Roman"/>
          <w:b/>
          <w:bCs/>
          <w:color w:val="000000"/>
          <w:sz w:val="24"/>
          <w:lang w:eastAsia="ar-SA" w:bidi="ar-SA"/>
        </w:rPr>
        <w:t xml:space="preserve">«Коррекционно-развивающие занятия» </w:t>
      </w:r>
      <w:r w:rsidRPr="00652CE0">
        <w:rPr>
          <w:rFonts w:ascii="Times New Roman" w:eastAsia="Times New Roman" w:hAnsi="Times New Roman" w:cs="Times New Roman"/>
          <w:bCs/>
          <w:color w:val="000000"/>
          <w:sz w:val="24"/>
          <w:lang w:eastAsia="ar-SA" w:bidi="ar-SA"/>
        </w:rPr>
        <w:t>(логопедические и психокоррекционные занятия).</w:t>
      </w:r>
    </w:p>
    <w:p w:rsidR="0044333A" w:rsidRPr="00652CE0" w:rsidRDefault="0044333A" w:rsidP="0044333A">
      <w:pPr>
        <w:widowControl/>
        <w:spacing w:before="150"/>
        <w:ind w:right="75" w:firstLine="709"/>
        <w:jc w:val="both"/>
        <w:rPr>
          <w:rFonts w:ascii="Times New Roman" w:eastAsia="Times New Roman" w:hAnsi="Times New Roman" w:cs="Times New Roman"/>
          <w:bCs/>
          <w:color w:val="000000"/>
          <w:sz w:val="24"/>
          <w:lang w:eastAsia="ar-SA" w:bidi="ar-SA"/>
        </w:rPr>
      </w:pPr>
      <w:r w:rsidRPr="00652CE0">
        <w:rPr>
          <w:rFonts w:ascii="Times New Roman" w:eastAsia="Times New Roman" w:hAnsi="Times New Roman" w:cs="Times New Roman"/>
          <w:bCs/>
          <w:color w:val="000000"/>
          <w:sz w:val="24"/>
          <w:lang w:eastAsia="ar-SA" w:bidi="ar-SA"/>
        </w:rPr>
        <w:t xml:space="preserve"> Логопедические занятия направлены на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коррекцию недостатков письменной речи (чтения и письма). </w:t>
      </w:r>
    </w:p>
    <w:p w:rsidR="0044333A" w:rsidRPr="00652CE0" w:rsidRDefault="0044333A" w:rsidP="0044333A">
      <w:pPr>
        <w:widowControl/>
        <w:spacing w:before="150"/>
        <w:ind w:right="75" w:firstLine="709"/>
        <w:jc w:val="both"/>
        <w:rPr>
          <w:rFonts w:ascii="Times New Roman" w:eastAsia="Times New Roman" w:hAnsi="Times New Roman" w:cs="Times New Roman"/>
          <w:bCs/>
          <w:color w:val="000000"/>
          <w:sz w:val="24"/>
          <w:lang w:eastAsia="ar-SA" w:bidi="ar-SA"/>
        </w:rPr>
      </w:pPr>
      <w:r w:rsidRPr="00652CE0">
        <w:rPr>
          <w:rFonts w:ascii="Times New Roman" w:eastAsia="Times New Roman" w:hAnsi="Times New Roman" w:cs="Times New Roman"/>
          <w:bCs/>
          <w:color w:val="000000"/>
          <w:sz w:val="24"/>
          <w:lang w:eastAsia="ar-SA" w:bidi="ar-SA"/>
        </w:rPr>
        <w:t>Целью психокоррекционных занятий является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44333A" w:rsidRPr="00652CE0" w:rsidRDefault="0044333A" w:rsidP="0044333A">
      <w:pPr>
        <w:widowControl/>
        <w:spacing w:before="150"/>
        <w:ind w:right="75" w:firstLine="709"/>
        <w:jc w:val="both"/>
        <w:rPr>
          <w:rFonts w:ascii="Times New Roman" w:eastAsia="Times New Roman" w:hAnsi="Times New Roman" w:cs="Times New Roman"/>
          <w:bCs/>
          <w:i/>
          <w:color w:val="000000"/>
          <w:sz w:val="24"/>
          <w:lang w:eastAsia="ar-SA" w:bidi="ar-SA"/>
        </w:rPr>
      </w:pPr>
      <w:r w:rsidRPr="00652CE0">
        <w:rPr>
          <w:rFonts w:ascii="Times New Roman" w:eastAsia="Times New Roman" w:hAnsi="Times New Roman" w:cs="Times New Roman"/>
          <w:bCs/>
          <w:i/>
          <w:color w:val="000000"/>
          <w:sz w:val="24"/>
          <w:lang w:eastAsia="ar-SA" w:bidi="ar-SA"/>
        </w:rPr>
        <w:t xml:space="preserve">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w:t>
      </w:r>
    </w:p>
    <w:p w:rsidR="0044333A" w:rsidRPr="00652CE0" w:rsidRDefault="0044333A" w:rsidP="0044333A">
      <w:pPr>
        <w:widowControl/>
        <w:spacing w:before="150"/>
        <w:ind w:right="75"/>
        <w:jc w:val="center"/>
        <w:rPr>
          <w:rFonts w:ascii="Times New Roman" w:eastAsia="Times New Roman" w:hAnsi="Times New Roman" w:cs="Times New Roman"/>
          <w:b/>
          <w:bCs/>
          <w:color w:val="000000"/>
          <w:sz w:val="24"/>
          <w:lang w:eastAsia="ar-SA" w:bidi="ar-SA"/>
        </w:rPr>
      </w:pPr>
      <w:r w:rsidRPr="00652CE0">
        <w:rPr>
          <w:rFonts w:ascii="Times New Roman" w:eastAsia="Times New Roman" w:hAnsi="Times New Roman" w:cs="Times New Roman"/>
          <w:b/>
          <w:bCs/>
          <w:color w:val="000000"/>
          <w:sz w:val="24"/>
          <w:lang w:eastAsia="ar-SA" w:bidi="ar-SA"/>
        </w:rPr>
        <w:t>Планируемые  результаты  освоения  обучающимися  с  задержкой</w:t>
      </w:r>
    </w:p>
    <w:p w:rsidR="0044333A" w:rsidRPr="00652CE0" w:rsidRDefault="0044333A" w:rsidP="0044333A">
      <w:pPr>
        <w:suppressAutoHyphens w:val="0"/>
        <w:autoSpaceDE w:val="0"/>
        <w:jc w:val="center"/>
        <w:rPr>
          <w:rFonts w:ascii="Times New Roman" w:eastAsia="Times New Roman" w:hAnsi="Times New Roman" w:cs="Times New Roman"/>
          <w:b/>
          <w:bCs/>
          <w:color w:val="000000"/>
          <w:sz w:val="24"/>
          <w:lang w:eastAsia="ar-SA" w:bidi="ar-SA"/>
        </w:rPr>
      </w:pPr>
      <w:r w:rsidRPr="00652CE0">
        <w:rPr>
          <w:rFonts w:ascii="Times New Roman" w:eastAsia="Times New Roman" w:hAnsi="Times New Roman" w:cs="Times New Roman"/>
          <w:b/>
          <w:bCs/>
          <w:color w:val="000000"/>
          <w:sz w:val="24"/>
          <w:lang w:eastAsia="ar-SA" w:bidi="ar-SA"/>
        </w:rPr>
        <w:t>психического развития программы коррекционной работы</w:t>
      </w:r>
    </w:p>
    <w:p w:rsidR="0044333A" w:rsidRPr="00652CE0" w:rsidRDefault="0044333A" w:rsidP="0044333A">
      <w:pPr>
        <w:suppressAutoHyphens w:val="0"/>
        <w:autoSpaceDE w:val="0"/>
        <w:jc w:val="both"/>
        <w:rPr>
          <w:rFonts w:ascii="Times New Roman" w:eastAsia="Times New Roman" w:hAnsi="Times New Roman" w:cs="Times New Roman"/>
          <w:color w:val="000000"/>
          <w:sz w:val="24"/>
          <w:lang w:eastAsia="ar-SA" w:bidi="ar-SA"/>
        </w:rPr>
      </w:pPr>
    </w:p>
    <w:p w:rsidR="0044333A" w:rsidRPr="00652CE0" w:rsidRDefault="0044333A" w:rsidP="0044333A">
      <w:pPr>
        <w:suppressAutoHyphens w:val="0"/>
        <w:overflowPunct w:val="0"/>
        <w:autoSpaceDE w:val="0"/>
        <w:ind w:firstLine="709"/>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xml:space="preserve">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w:t>
      </w:r>
      <w:r w:rsidRPr="00652CE0">
        <w:rPr>
          <w:rFonts w:ascii="Times New Roman" w:eastAsia="Times New Roman" w:hAnsi="Times New Roman" w:cs="Times New Roman"/>
          <w:color w:val="000000"/>
          <w:sz w:val="24"/>
          <w:lang w:eastAsia="ar-SA" w:bidi="ar-SA"/>
        </w:rPr>
        <w:lastRenderedPageBreak/>
        <w:t>с ОВЗ в различных средах:</w:t>
      </w:r>
    </w:p>
    <w:p w:rsidR="0044333A" w:rsidRPr="00652CE0" w:rsidRDefault="0044333A" w:rsidP="0044333A">
      <w:pPr>
        <w:tabs>
          <w:tab w:val="left" w:pos="1400"/>
        </w:tabs>
        <w:suppressAutoHyphens w:val="0"/>
        <w:autoSpaceDE w:val="0"/>
        <w:spacing w:line="100" w:lineRule="atLeast"/>
        <w:jc w:val="both"/>
        <w:rPr>
          <w:rFonts w:ascii="Times New Roman" w:eastAsia="Times New Roman" w:hAnsi="Times New Roman" w:cs="Times New Roman"/>
          <w:color w:val="000000"/>
          <w:sz w:val="24"/>
          <w:u w:val="single"/>
          <w:lang w:eastAsia="ar-SA" w:bidi="ar-SA"/>
        </w:rPr>
      </w:pPr>
      <w:r w:rsidRPr="00652CE0">
        <w:rPr>
          <w:rFonts w:ascii="Symbol" w:eastAsia="Times New Roman" w:hAnsi="Symbol" w:cs="Symbol"/>
          <w:color w:val="000000"/>
          <w:sz w:val="24"/>
          <w:u w:val="single"/>
          <w:lang w:val="en-US" w:eastAsia="ar-SA" w:bidi="ar-SA"/>
        </w:rPr>
        <w:t></w:t>
      </w:r>
      <w:r w:rsidRPr="00652CE0">
        <w:rPr>
          <w:rFonts w:ascii="Times New Roman" w:eastAsia="Times New Roman" w:hAnsi="Times New Roman" w:cs="Times New Roman"/>
          <w:color w:val="000000"/>
          <w:sz w:val="24"/>
          <w:u w:val="single"/>
          <w:lang w:eastAsia="ar-SA" w:bidi="ar-SA"/>
        </w:rPr>
        <w:t xml:space="preserve">  развитие адекватных представлений о собственных возможностях, о насущно необходимом жизнеобеспечении</w:t>
      </w:r>
      <w:r w:rsidRPr="00652CE0">
        <w:rPr>
          <w:rFonts w:ascii="Times New Roman" w:eastAsia="Times New Roman" w:hAnsi="Times New Roman" w:cs="Times New Roman"/>
          <w:b/>
          <w:bCs/>
          <w:color w:val="000000"/>
          <w:sz w:val="24"/>
          <w:u w:val="single"/>
          <w:lang w:eastAsia="ar-SA" w:bidi="ar-SA"/>
        </w:rPr>
        <w:t>,</w:t>
      </w:r>
      <w:r w:rsidRPr="00652CE0">
        <w:rPr>
          <w:rFonts w:ascii="Times New Roman" w:eastAsia="Times New Roman" w:hAnsi="Times New Roman" w:cs="Times New Roman"/>
          <w:color w:val="000000"/>
          <w:sz w:val="24"/>
          <w:u w:val="single"/>
          <w:lang w:eastAsia="ar-SA" w:bidi="ar-SA"/>
        </w:rPr>
        <w:t xml:space="preserve"> проявляющееся:</w:t>
      </w:r>
    </w:p>
    <w:p w:rsidR="0044333A" w:rsidRPr="00652CE0" w:rsidRDefault="0044333A" w:rsidP="0044333A">
      <w:pPr>
        <w:tabs>
          <w:tab w:val="left" w:pos="1400"/>
        </w:tabs>
        <w:suppressAutoHyphens w:val="0"/>
        <w:autoSpaceDE w:val="0"/>
        <w:spacing w:line="100" w:lineRule="atLeast"/>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xml:space="preserve">-   в умении различать учебные ситуации, в которых необходима посторонняя помощь для её разрешения, с ситуациями, в которых решение можно найти самому; </w:t>
      </w:r>
    </w:p>
    <w:p w:rsidR="0044333A" w:rsidRPr="00652CE0" w:rsidRDefault="0044333A" w:rsidP="0044333A">
      <w:pPr>
        <w:tabs>
          <w:tab w:val="left" w:pos="1400"/>
        </w:tabs>
        <w:suppressAutoHyphens w:val="0"/>
        <w:autoSpaceDE w:val="0"/>
        <w:spacing w:line="100" w:lineRule="atLeast"/>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в умении обратиться к учителю при затруднениях в учебном процессе, сформулировать запрос о специальной помощи;</w:t>
      </w:r>
    </w:p>
    <w:p w:rsidR="0044333A" w:rsidRPr="00652CE0" w:rsidRDefault="0044333A" w:rsidP="0044333A">
      <w:pPr>
        <w:tabs>
          <w:tab w:val="left" w:pos="1400"/>
        </w:tabs>
        <w:suppressAutoHyphens w:val="0"/>
        <w:autoSpaceDE w:val="0"/>
        <w:spacing w:line="100" w:lineRule="atLeast"/>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в умении использовать помощь взрослого для разрешения затруднения,</w:t>
      </w:r>
    </w:p>
    <w:p w:rsidR="0044333A" w:rsidRPr="00652CE0" w:rsidRDefault="0044333A" w:rsidP="0044333A">
      <w:pPr>
        <w:tabs>
          <w:tab w:val="left" w:pos="1400"/>
        </w:tabs>
        <w:suppressAutoHyphens w:val="0"/>
        <w:autoSpaceDE w:val="0"/>
        <w:spacing w:line="100" w:lineRule="atLeast"/>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давать адекватную обратную связь учителю: понимаю или не понимаю;</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xml:space="preserve">-    в умении написать при необходимости </w:t>
      </w:r>
      <w:r w:rsidRPr="00652CE0">
        <w:rPr>
          <w:rFonts w:ascii="Times New Roman" w:eastAsia="Times New Roman" w:hAnsi="Times New Roman" w:cs="Times New Roman"/>
          <w:color w:val="000000"/>
          <w:sz w:val="24"/>
          <w:lang w:val="en-US" w:eastAsia="ar-SA" w:bidi="ar-SA"/>
        </w:rPr>
        <w:t>SMS</w:t>
      </w:r>
      <w:r w:rsidRPr="00652CE0">
        <w:rPr>
          <w:rFonts w:ascii="Times New Roman" w:eastAsia="Times New Roman" w:hAnsi="Times New Roman" w:cs="Times New Roman"/>
          <w:color w:val="000000"/>
          <w:sz w:val="24"/>
          <w:lang w:eastAsia="ar-SA" w:bidi="ar-SA"/>
        </w:rPr>
        <w:t>-сообщение, правильно выбрать адресата (близкого человека), корректно и точно сформулировать возникшую проблему.</w:t>
      </w:r>
    </w:p>
    <w:p w:rsidR="0044333A" w:rsidRPr="00652CE0" w:rsidRDefault="0044333A" w:rsidP="0044333A">
      <w:pPr>
        <w:suppressAutoHyphens w:val="0"/>
        <w:overflowPunct w:val="0"/>
        <w:autoSpaceDE w:val="0"/>
        <w:jc w:val="both"/>
        <w:rPr>
          <w:rFonts w:ascii="Times New Roman" w:eastAsia="Times New Roman" w:hAnsi="Times New Roman" w:cs="Times New Roman"/>
          <w:b/>
          <w:bCs/>
          <w:color w:val="000000"/>
          <w:sz w:val="24"/>
          <w:u w:val="single"/>
          <w:lang w:eastAsia="ar-SA" w:bidi="ar-SA"/>
        </w:rPr>
      </w:pPr>
      <w:r w:rsidRPr="00652CE0">
        <w:rPr>
          <w:rFonts w:ascii="Symbol" w:eastAsia="Times New Roman" w:hAnsi="Symbol" w:cs="Symbol"/>
          <w:color w:val="000000"/>
          <w:sz w:val="24"/>
          <w:u w:val="single"/>
          <w:lang w:val="en-US" w:eastAsia="ar-SA" w:bidi="ar-SA"/>
        </w:rPr>
        <w:t></w:t>
      </w:r>
      <w:r w:rsidRPr="00652CE0">
        <w:rPr>
          <w:rFonts w:ascii="Times New Roman" w:eastAsia="Times New Roman" w:hAnsi="Times New Roman" w:cs="Times New Roman"/>
          <w:color w:val="000000"/>
          <w:sz w:val="24"/>
          <w:u w:val="single"/>
          <w:lang w:eastAsia="ar-SA" w:bidi="ar-SA"/>
        </w:rPr>
        <w:t xml:space="preserve">  Овладение социально-бытовыми умениями, используемыми в повседневной жизни, проявляющееся</w:t>
      </w:r>
      <w:r w:rsidRPr="00652CE0">
        <w:rPr>
          <w:rFonts w:ascii="Times New Roman" w:eastAsia="Times New Roman" w:hAnsi="Times New Roman" w:cs="Times New Roman"/>
          <w:b/>
          <w:bCs/>
          <w:color w:val="000000"/>
          <w:sz w:val="24"/>
          <w:u w:val="single"/>
          <w:lang w:eastAsia="ar-SA" w:bidi="ar-SA"/>
        </w:rPr>
        <w:t>:</w:t>
      </w:r>
    </w:p>
    <w:p w:rsidR="0044333A" w:rsidRPr="00652CE0" w:rsidRDefault="0044333A" w:rsidP="0044333A">
      <w:pPr>
        <w:suppressAutoHyphens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в  расширении   представлений   об   устройстве   домашней   жизни, разнообразии</w:t>
      </w:r>
      <w:r w:rsidRPr="00652CE0">
        <w:rPr>
          <w:rFonts w:ascii="Times New Roman" w:eastAsia="Times New Roman" w:hAnsi="Times New Roman" w:cs="Times New Roman"/>
          <w:color w:val="000000"/>
          <w:sz w:val="24"/>
          <w:lang w:eastAsia="ar-SA" w:bidi="ar-SA"/>
        </w:rPr>
        <w:tab/>
        <w:t>повседневных   бытовых   дел,   понимании   предназначения окружающих в быту предметов и вещей;</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sz w:val="24"/>
          <w:lang w:eastAsia="ar-SA" w:bidi="ar-SA"/>
        </w:rPr>
        <w:t xml:space="preserve">-    в  умении включаться в разнообразные повседневные дела, принимать </w:t>
      </w:r>
      <w:r w:rsidRPr="00652CE0">
        <w:rPr>
          <w:rFonts w:ascii="Times New Roman" w:eastAsia="Times New Roman" w:hAnsi="Times New Roman" w:cs="Times New Roman"/>
          <w:color w:val="000000"/>
          <w:sz w:val="24"/>
          <w:lang w:eastAsia="ar-SA" w:bidi="ar-SA"/>
        </w:rPr>
        <w:t xml:space="preserve">посильное участие; </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xml:space="preserve">-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w:t>
      </w:r>
    </w:p>
    <w:p w:rsidR="0044333A" w:rsidRPr="00652CE0" w:rsidRDefault="0044333A" w:rsidP="0044333A">
      <w:pPr>
        <w:suppressAutoHyphens w:val="0"/>
        <w:overflowPunct w:val="0"/>
        <w:autoSpaceDE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color w:val="000000"/>
          <w:sz w:val="24"/>
          <w:lang w:eastAsia="ar-SA" w:bidi="ar-SA"/>
        </w:rPr>
        <w:t>-     в расширении представлений об устройстве школьной жизни, участии в</w:t>
      </w:r>
      <w:r w:rsidRPr="00652CE0">
        <w:rPr>
          <w:rFonts w:ascii="Times New Roman" w:eastAsia="Times New Roman" w:hAnsi="Times New Roman" w:cs="Times New Roman"/>
          <w:sz w:val="24"/>
          <w:lang w:eastAsia="ar-SA" w:bidi="ar-SA"/>
        </w:rPr>
        <w:t xml:space="preserve"> повседневной </w:t>
      </w:r>
      <w:r w:rsidRPr="00652CE0">
        <w:rPr>
          <w:rFonts w:ascii="Times New Roman" w:eastAsia="Times New Roman" w:hAnsi="Times New Roman" w:cs="Times New Roman"/>
          <w:color w:val="000000"/>
          <w:sz w:val="24"/>
          <w:lang w:eastAsia="ar-SA" w:bidi="ar-SA"/>
        </w:rPr>
        <w:t>жизни</w:t>
      </w:r>
      <w:r w:rsidRPr="00652CE0">
        <w:rPr>
          <w:rFonts w:ascii="Times New Roman" w:eastAsia="Times New Roman" w:hAnsi="Times New Roman" w:cs="Times New Roman"/>
          <w:sz w:val="24"/>
          <w:lang w:eastAsia="ar-SA" w:bidi="ar-SA"/>
        </w:rPr>
        <w:t xml:space="preserve"> класса, принятии на себя обязанностей наряду с другими детьми; </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xml:space="preserve">-    в умении ориентироваться в пространстве школы и просить помощи в случае затруднений, ориентироваться в расписании занятий; </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в умении  включаться  в  разнообразные  повседневные  школьные  дела, принимать посильное участие, брать на себя ответственность;</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в стремлении участвовать в подготовке и проведении праздников дома и в школе.</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u w:val="single"/>
          <w:lang w:eastAsia="ar-SA" w:bidi="ar-SA"/>
        </w:rPr>
      </w:pPr>
      <w:r w:rsidRPr="00652CE0">
        <w:rPr>
          <w:rFonts w:ascii="Symbol" w:eastAsia="Times New Roman" w:hAnsi="Symbol" w:cs="Symbol"/>
          <w:sz w:val="24"/>
          <w:u w:val="single"/>
          <w:lang w:val="en-US" w:eastAsia="ar-SA" w:bidi="ar-SA"/>
        </w:rPr>
        <w:t></w:t>
      </w:r>
      <w:r w:rsidRPr="00652CE0">
        <w:rPr>
          <w:rFonts w:ascii="Times New Roman" w:eastAsia="Times New Roman" w:hAnsi="Times New Roman" w:cs="Times New Roman"/>
          <w:sz w:val="24"/>
          <w:u w:val="single"/>
          <w:lang w:eastAsia="ar-SA" w:bidi="ar-SA"/>
        </w:rPr>
        <w:t xml:space="preserve">   </w:t>
      </w:r>
      <w:r w:rsidRPr="00652CE0">
        <w:rPr>
          <w:rFonts w:ascii="Times New Roman" w:eastAsia="Times New Roman" w:hAnsi="Times New Roman" w:cs="Times New Roman"/>
          <w:color w:val="000000"/>
          <w:sz w:val="24"/>
          <w:u w:val="single"/>
          <w:lang w:eastAsia="ar-SA" w:bidi="ar-SA"/>
        </w:rPr>
        <w:t>Овладение   навыками   коммуникации   и   принятыми   ритуалами социального взаимодействия, проявляющееся:</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xml:space="preserve">-       в  расширении знаний правил коммуникации; </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xml:space="preserve">-    в расширении и обогащении опыта коммуникации ребёнка в ближнем и дальнем окружении; </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xml:space="preserve">-     в  умении решать актуальные школьные и житейские задачи, используя коммуникацию как средство достижения цели (вербальную, невербальную); </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xml:space="preserve">-      в  умении начать и поддержать разговор, задать вопрос, выразить свои намерения, просьбу, пожелание, опасения, завершить разговор; </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в  умении  корректно  выразить  отказ  и  недовольство,  благодарность, сочувствие и т.д.;</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xml:space="preserve">-       в   умении получать и уточнять информацию от собеседника; </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xml:space="preserve">-       в  освоении культурных форм выражения своих чувств. </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u w:val="single"/>
          <w:lang w:eastAsia="ar-SA" w:bidi="ar-SA"/>
        </w:rPr>
      </w:pPr>
      <w:r w:rsidRPr="00652CE0">
        <w:rPr>
          <w:rFonts w:ascii="Symbol" w:eastAsia="Times New Roman" w:hAnsi="Symbol" w:cs="Symbol"/>
          <w:sz w:val="24"/>
          <w:u w:val="single"/>
          <w:lang w:val="en-US" w:eastAsia="ar-SA" w:bidi="ar-SA"/>
        </w:rPr>
        <w:t></w:t>
      </w:r>
      <w:r w:rsidRPr="00652CE0">
        <w:rPr>
          <w:rFonts w:ascii="Times New Roman" w:eastAsia="Times New Roman" w:hAnsi="Times New Roman" w:cs="Times New Roman"/>
          <w:sz w:val="24"/>
          <w:u w:val="single"/>
          <w:lang w:eastAsia="ar-SA" w:bidi="ar-SA"/>
        </w:rPr>
        <w:t xml:space="preserve"> </w:t>
      </w:r>
      <w:r w:rsidRPr="00652CE0">
        <w:rPr>
          <w:rFonts w:ascii="Times New Roman" w:eastAsia="Times New Roman" w:hAnsi="Times New Roman" w:cs="Times New Roman"/>
          <w:color w:val="000000"/>
          <w:sz w:val="24"/>
          <w:u w:val="single"/>
          <w:lang w:eastAsia="ar-SA" w:bidi="ar-SA"/>
        </w:rPr>
        <w:t>Способность к осмыслению и дифференциации картины мира, ее пространственно-временной организации, проявляющаяся:</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xml:space="preserve">-    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 </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xml:space="preserve">-     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 </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в  расширении  представлений  о  целостной  и  подробной  картине  мира, упорядоченной в пространстве и времени, адекватных возрасту ребёнка;</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xml:space="preserve">-     в  умении накапливать личные впечатления, связанные с явлениями окружающего мира; </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xml:space="preserve">-     в  умении устанавливать взаимосвязь между природным порядком и ходом собственной жизни в семье и в школе; </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xml:space="preserve">-     в  умении устанавливать взаимосвязь общественного порядка и уклада собственной жизни </w:t>
      </w:r>
      <w:r w:rsidRPr="00652CE0">
        <w:rPr>
          <w:rFonts w:ascii="Times New Roman" w:eastAsia="Times New Roman" w:hAnsi="Times New Roman" w:cs="Times New Roman"/>
          <w:color w:val="000000"/>
          <w:sz w:val="24"/>
          <w:lang w:eastAsia="ar-SA" w:bidi="ar-SA"/>
        </w:rPr>
        <w:lastRenderedPageBreak/>
        <w:t xml:space="preserve">в семье и в школе, соответствовать этому порядку; </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xml:space="preserve">-     в  развитии любознательности, наблюдательности, способности замечать новое, задавать вопросы; </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xml:space="preserve">-    в  развитии активности во взаимодействии с миром, понимании собственной результативности; </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xml:space="preserve">-   в  накоплении опыта освоения нового при помощи экскурсий и путешествий; </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xml:space="preserve">-      в  умении передать свои впечатления, соображения, умозаключения так, </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чтобы быть понятым другим человеком;</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xml:space="preserve">-    в  умении принимать и включать в свой личный опыт жизненный опыт других людей; </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xml:space="preserve">-    в  способности взаимодействовать с другими людьми, умении делиться своими воспоминаниями, впечатлениями и планами. </w:t>
      </w:r>
    </w:p>
    <w:p w:rsidR="0044333A" w:rsidRPr="00652CE0" w:rsidRDefault="0044333A" w:rsidP="0013712E">
      <w:pPr>
        <w:numPr>
          <w:ilvl w:val="0"/>
          <w:numId w:val="86"/>
        </w:numPr>
        <w:suppressAutoHyphens w:val="0"/>
        <w:overflowPunct w:val="0"/>
        <w:autoSpaceDE w:val="0"/>
        <w:jc w:val="both"/>
        <w:rPr>
          <w:rFonts w:ascii="Times New Roman" w:eastAsia="Times New Roman" w:hAnsi="Times New Roman" w:cs="Times New Roman"/>
          <w:color w:val="000000"/>
          <w:sz w:val="24"/>
          <w:u w:val="single"/>
          <w:lang w:eastAsia="ar-SA" w:bidi="ar-SA"/>
        </w:rPr>
      </w:pPr>
      <w:r w:rsidRPr="00652CE0">
        <w:rPr>
          <w:rFonts w:ascii="Times New Roman" w:eastAsia="Times New Roman" w:hAnsi="Times New Roman" w:cs="Times New Roman"/>
          <w:color w:val="000000"/>
          <w:sz w:val="24"/>
          <w:u w:val="single"/>
          <w:lang w:eastAsia="ar-SA" w:bidi="ar-SA"/>
        </w:rPr>
        <w:t>Способность к осмыслению социального окружения, своего места в</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u w:val="single"/>
          <w:lang w:eastAsia="ar-SA" w:bidi="ar-SA"/>
        </w:rPr>
      </w:pPr>
      <w:r w:rsidRPr="00652CE0">
        <w:rPr>
          <w:rFonts w:ascii="Times New Roman" w:eastAsia="Times New Roman" w:hAnsi="Times New Roman" w:cs="Times New Roman"/>
          <w:color w:val="000000"/>
          <w:sz w:val="24"/>
          <w:u w:val="single"/>
          <w:lang w:eastAsia="ar-SA" w:bidi="ar-SA"/>
        </w:rPr>
        <w:t>нем,  принятие  соответствующих  возрасту  ценностей  и  социальных  ролей,</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u w:val="single"/>
          <w:lang w:eastAsia="ar-SA" w:bidi="ar-SA"/>
        </w:rPr>
      </w:pPr>
      <w:r w:rsidRPr="00652CE0">
        <w:rPr>
          <w:rFonts w:ascii="Times New Roman" w:eastAsia="Times New Roman" w:hAnsi="Times New Roman" w:cs="Times New Roman"/>
          <w:color w:val="000000"/>
          <w:sz w:val="24"/>
          <w:u w:val="single"/>
          <w:lang w:eastAsia="ar-SA" w:bidi="ar-SA"/>
        </w:rPr>
        <w:t>проявляющаяся:</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в освоении возможностей и допустимых границ социальных контактов,</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выработки адекватной дистанции в зависимости от ситуации общения;</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xml:space="preserve">-    в умении проявлять инициативу, корректно устанавливать и ограничивать контакт; </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xml:space="preserve">-    в  умении не быть назойливым в своих просьбах и требованиях, быть благодарным за проявление внимания и оказание помощи; </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xml:space="preserve">-    в  умении применять формы выражения своих чувств соответственно ситуации социального контакта. </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xml:space="preserve">        Результаты специальной поддержки освоения АООП НОО ОВЗ  отражают:</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способность усваивать новый учебный материал, адекватно включаться в классные занятия и соответствовать общему темпу занятий;</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xml:space="preserve">- способность использовать речевые возможности на уроках при ответах и других   ситуациях   общения,   умение   передавать   свои   впечатления, </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умозаключения так, чтобы быть понятым другим человеком, умение задавать вопросы;</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способность к наблюдательности, умение замечать новое;</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стремление к активности и самостоятельности в разных видах предметно-практической деятельности;</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умение ставить и удерживать цель деятельности; планировать действия;</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xml:space="preserve">определять и сохранять способ действий; </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xml:space="preserve"> -  использовать самоконтроль на всех этапах деятельности;</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xml:space="preserve"> -  осуществлять словесный отчет о процессе и результатах деятельности;</w:t>
      </w:r>
    </w:p>
    <w:p w:rsidR="0044333A" w:rsidRPr="00652CE0" w:rsidRDefault="0044333A" w:rsidP="0044333A">
      <w:pPr>
        <w:suppressAutoHyphens w:val="0"/>
        <w:overflowPunct w:val="0"/>
        <w:autoSpaceDE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xml:space="preserve"> - оценивать процесс и результат деятельности, сформированные в соответствии с требованиями к результатам освоения АООП НОО ОВЗ предметные, метапредметные и личностные результаты, универсальные учебные действия.</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xml:space="preserve">       Группа школьников с ограниченными возможностями здоровья разнородна: они имеют не только общие, но и особые образовательные потребности. При этом диапазон различий детей в целом и в каждой категории в отдельности столь велик, что единый итоговый уровень школьного образования  невозможен. В связи с этим требуется выделение нескольких уровней, соответствующих всему диапазону возможностей детей с ограниченными возможностями здоровья, и их стандартизация.</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highlight w:val="yellow"/>
          <w:lang w:eastAsia="ru-RU" w:bidi="ar-SA"/>
        </w:rPr>
      </w:pPr>
      <w:r w:rsidRPr="00652CE0">
        <w:rPr>
          <w:rFonts w:ascii="Times New Roman" w:eastAsia="Times New Roman" w:hAnsi="Times New Roman" w:cs="Times New Roman"/>
          <w:kern w:val="0"/>
          <w:sz w:val="24"/>
          <w:lang w:eastAsia="ru-RU" w:bidi="ar-SA"/>
        </w:rPr>
        <w:t xml:space="preserve">       Предметом стандартизации детей с ограниченными возможностями здоровья становится сам уровень образования, который в результате обучения осваивает ребенок.</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xml:space="preserve">      Соответственно, в структуре содержания образования для каждого уровня условно выделяются и рассматриваются два взаимосвязанных и взаимодействующих компонента: </w:t>
      </w:r>
      <w:r w:rsidRPr="00652CE0">
        <w:rPr>
          <w:rFonts w:ascii="Times New Roman" w:eastAsia="Times New Roman" w:hAnsi="Times New Roman" w:cs="Times New Roman"/>
          <w:kern w:val="0"/>
          <w:sz w:val="24"/>
          <w:lang w:eastAsia="ru-RU" w:bidi="ar-SA"/>
        </w:rPr>
        <w:lastRenderedPageBreak/>
        <w:t>«академический» и «жизненной компетенции». Их соотношение специфично для каждого уровня образования.</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i/>
          <w:kern w:val="0"/>
          <w:sz w:val="24"/>
          <w:lang w:eastAsia="ru-RU" w:bidi="ar-SA"/>
        </w:rPr>
        <w:t>«Академический» компонент</w:t>
      </w:r>
      <w:r w:rsidRPr="00652CE0">
        <w:rPr>
          <w:rFonts w:ascii="Times New Roman" w:eastAsia="Times New Roman" w:hAnsi="Times New Roman" w:cs="Times New Roman"/>
          <w:kern w:val="0"/>
          <w:sz w:val="24"/>
          <w:lang w:eastAsia="ru-RU" w:bidi="ar-SA"/>
        </w:rPr>
        <w:t xml:space="preserve"> рассматривается в структуре образования детей с ограниченными возможностями здоровья как накопление потенциальных возможностей для их активной реализации в настоящем и будущем. При этом предполагается, что ребенок впоследствии сможет самостоятельно  сформированные у него универсальные учебные действия использовать для личного, профессионального и социального развития.</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i/>
          <w:kern w:val="0"/>
          <w:sz w:val="24"/>
          <w:lang w:eastAsia="ru-RU" w:bidi="ar-SA"/>
        </w:rPr>
        <w:t>Компонент жизненной компетенции</w:t>
      </w:r>
      <w:r w:rsidRPr="00652CE0">
        <w:rPr>
          <w:rFonts w:ascii="Times New Roman" w:eastAsia="Times New Roman" w:hAnsi="Times New Roman" w:cs="Times New Roman"/>
          <w:kern w:val="0"/>
          <w:sz w:val="24"/>
          <w:lang w:eastAsia="ru-RU" w:bidi="ar-SA"/>
        </w:rPr>
        <w:t xml:space="preserve"> рассматривается в структуре образования детей с ограниченными возможностями здоровья как овладение универсальными учебными действиями, уже сейчас необходимыми ребенку в обыденной жизни. Если овладение академическими универсальными учебными действиями направленно преимущественно на обеспечение его будущей реализации, то формируемая жизненная компетенция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Каждый стандартизируемый уровень образования должен обеспечить ребёнку не только адекватные его потенциалу академические знания, умения и навыки, но и способность их реализации в жизни для достижения личных целей.</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Для гарантированного получения различного по уровню школьного образования детьми с ОВЗ разработаны несколько вариантов специального стандарта.</w:t>
      </w:r>
    </w:p>
    <w:p w:rsidR="0044333A" w:rsidRPr="00652CE0" w:rsidRDefault="0044333A" w:rsidP="0044333A">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44333A" w:rsidRPr="00652CE0" w:rsidRDefault="0044333A" w:rsidP="0044333A">
      <w:pPr>
        <w:widowControl/>
        <w:spacing w:before="150"/>
        <w:ind w:right="75"/>
        <w:jc w:val="center"/>
        <w:rPr>
          <w:rFonts w:ascii="Times New Roman" w:eastAsia="Times New Roman" w:hAnsi="Times New Roman" w:cs="Times New Roman"/>
          <w:b/>
          <w:bCs/>
          <w:sz w:val="24"/>
          <w:lang w:eastAsia="ar-SA" w:bidi="ar-SA"/>
        </w:rPr>
      </w:pPr>
      <w:r w:rsidRPr="00652CE0">
        <w:rPr>
          <w:rFonts w:ascii="Times New Roman" w:eastAsia="Times New Roman" w:hAnsi="Times New Roman" w:cs="Times New Roman"/>
          <w:b/>
          <w:bCs/>
          <w:sz w:val="24"/>
          <w:lang w:eastAsia="ar-SA" w:bidi="ar-SA"/>
        </w:rPr>
        <w:t>1.3.    СИСТЕМА ОЦЕНКИ ДОСТИЖЕНИЯ ОБУЧАЮЩИХСЯ С ОВЗ (ЗАДЕРЖКОЙ</w:t>
      </w:r>
      <w:r w:rsidRPr="00652CE0">
        <w:rPr>
          <w:rFonts w:ascii="Times New Roman" w:eastAsia="Times New Roman" w:hAnsi="Times New Roman" w:cs="Times New Roman"/>
          <w:b/>
          <w:bCs/>
          <w:color w:val="00B050"/>
          <w:sz w:val="24"/>
          <w:lang w:eastAsia="ar-SA" w:bidi="ar-SA"/>
        </w:rPr>
        <w:t xml:space="preserve"> </w:t>
      </w:r>
      <w:r w:rsidRPr="00652CE0">
        <w:rPr>
          <w:rFonts w:ascii="Times New Roman" w:eastAsia="Times New Roman" w:hAnsi="Times New Roman" w:cs="Times New Roman"/>
          <w:b/>
          <w:bCs/>
          <w:color w:val="000000"/>
          <w:sz w:val="24"/>
          <w:lang w:eastAsia="ar-SA" w:bidi="ar-SA"/>
        </w:rPr>
        <w:t xml:space="preserve">ПСИХИЧЕСКОГО РАЗВИТИЯ) </w:t>
      </w:r>
      <w:r w:rsidRPr="00652CE0">
        <w:rPr>
          <w:rFonts w:ascii="Times New Roman" w:eastAsia="Times New Roman" w:hAnsi="Times New Roman" w:cs="Times New Roman"/>
          <w:b/>
          <w:bCs/>
          <w:sz w:val="24"/>
          <w:lang w:eastAsia="ar-SA" w:bidi="ar-SA"/>
        </w:rPr>
        <w:t xml:space="preserve">ПЛАНИРУЕМЫХ РЕЗУЛЬТАТОВ ОСВОЕНИЯ АДАПТИРОВАННОЙ ОСНОВНОЙ ОБРАЗОВАТЕЛЬНОЙ ПРОГРАММЫ НАЧАЛЬНОГО ОБЩЕГО ОБРАЗОВАНИЯ </w:t>
      </w:r>
    </w:p>
    <w:p w:rsidR="0044333A" w:rsidRPr="00652CE0" w:rsidRDefault="0044333A" w:rsidP="0044333A">
      <w:pPr>
        <w:widowControl/>
        <w:spacing w:before="150"/>
        <w:ind w:right="75"/>
        <w:jc w:val="center"/>
        <w:rPr>
          <w:rFonts w:ascii="Times New Roman" w:eastAsia="Times New Roman" w:hAnsi="Times New Roman" w:cs="Times New Roman"/>
          <w:b/>
          <w:bCs/>
          <w:sz w:val="24"/>
          <w:lang w:eastAsia="ar-SA" w:bidi="ar-SA"/>
        </w:rPr>
      </w:pPr>
    </w:p>
    <w:p w:rsidR="0044333A" w:rsidRPr="00652CE0" w:rsidRDefault="0044333A" w:rsidP="0044333A">
      <w:pPr>
        <w:suppressAutoHyphens w:val="0"/>
        <w:overflowPunct w:val="0"/>
        <w:autoSpaceDE w:val="0"/>
        <w:autoSpaceDN w:val="0"/>
        <w:adjustRightInd w:val="0"/>
        <w:spacing w:line="276" w:lineRule="auto"/>
        <w:ind w:firstLine="709"/>
        <w:jc w:val="both"/>
        <w:rPr>
          <w:rFonts w:ascii="Times New Roman" w:eastAsia="Times New Roman" w:hAnsi="Times New Roman" w:cs="Times New Roman"/>
          <w:color w:val="000000"/>
          <w:kern w:val="0"/>
          <w:sz w:val="24"/>
          <w:lang w:eastAsia="en-US" w:bidi="ar-SA"/>
        </w:rPr>
      </w:pPr>
      <w:r w:rsidRPr="00652CE0">
        <w:rPr>
          <w:rFonts w:ascii="Times New Roman" w:eastAsia="Times New Roman" w:hAnsi="Times New Roman" w:cs="Times New Roman"/>
          <w:color w:val="000000"/>
          <w:kern w:val="0"/>
          <w:sz w:val="24"/>
          <w:lang w:eastAsia="en-US" w:bidi="ar-SA"/>
        </w:rPr>
        <w:t>Основными направлениями и целями оценочной деятельности</w:t>
      </w:r>
      <w:r w:rsidR="00CE1826">
        <w:rPr>
          <w:rFonts w:ascii="Times New Roman" w:eastAsia="Times New Roman" w:hAnsi="Times New Roman" w:cs="Times New Roman"/>
          <w:color w:val="000000"/>
          <w:kern w:val="0"/>
          <w:sz w:val="24"/>
          <w:lang w:eastAsia="en-US" w:bidi="ar-SA"/>
        </w:rPr>
        <w:t xml:space="preserve"> в соответствии с требованиями </w:t>
      </w:r>
      <w:r w:rsidRPr="00652CE0">
        <w:rPr>
          <w:rFonts w:ascii="Times New Roman" w:eastAsia="Times New Roman" w:hAnsi="Times New Roman" w:cs="Times New Roman"/>
          <w:color w:val="000000"/>
          <w:kern w:val="0"/>
          <w:sz w:val="24"/>
          <w:lang w:eastAsia="en-US" w:bidi="ar-SA"/>
        </w:rPr>
        <w:t>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44333A" w:rsidRPr="00652CE0" w:rsidRDefault="0044333A" w:rsidP="0044333A">
      <w:pPr>
        <w:suppressAutoHyphens w:val="0"/>
        <w:overflowPunct w:val="0"/>
        <w:autoSpaceDE w:val="0"/>
        <w:autoSpaceDN w:val="0"/>
        <w:adjustRightInd w:val="0"/>
        <w:spacing w:line="276" w:lineRule="auto"/>
        <w:ind w:firstLine="709"/>
        <w:jc w:val="both"/>
        <w:rPr>
          <w:rFonts w:ascii="Times New Roman" w:eastAsia="Times New Roman" w:hAnsi="Times New Roman" w:cs="Times New Roman"/>
          <w:color w:val="000000"/>
          <w:kern w:val="0"/>
          <w:sz w:val="24"/>
          <w:lang w:eastAsia="en-US" w:bidi="ar-SA"/>
        </w:rPr>
      </w:pPr>
      <w:r w:rsidRPr="00652CE0">
        <w:rPr>
          <w:rFonts w:ascii="Times New Roman" w:eastAsia="Times New Roman" w:hAnsi="Times New Roman" w:cs="Times New Roman"/>
          <w:color w:val="000000"/>
          <w:kern w:val="0"/>
          <w:sz w:val="24"/>
          <w:lang w:eastAsia="en-US" w:bidi="ar-SA"/>
        </w:rPr>
        <w:t xml:space="preserve">Оценивать достижения обучающимся с ЗПР планируемых результатов необходимо </w:t>
      </w:r>
      <w:r w:rsidRPr="00652CE0">
        <w:rPr>
          <w:rFonts w:ascii="Times New Roman" w:eastAsia="Times New Roman" w:hAnsi="Times New Roman" w:cs="Times New Roman"/>
          <w:color w:val="000000"/>
          <w:kern w:val="0"/>
          <w:sz w:val="24"/>
          <w:u w:val="single"/>
          <w:lang w:eastAsia="en-US" w:bidi="ar-SA"/>
        </w:rPr>
        <w:t>при завершении каждого уровня образования,</w:t>
      </w:r>
      <w:r w:rsidRPr="00652CE0">
        <w:rPr>
          <w:rFonts w:ascii="Times New Roman" w:eastAsia="Times New Roman" w:hAnsi="Times New Roman" w:cs="Times New Roman"/>
          <w:color w:val="000000"/>
          <w:kern w:val="0"/>
          <w:sz w:val="24"/>
          <w:lang w:eastAsia="en-US" w:bidi="ar-SA"/>
        </w:rPr>
        <w:t xml:space="preserve"> поскольку у обучающегося с ЗПР может быть индивидуальный темп освоения содержания образования, и </w:t>
      </w:r>
      <w:r w:rsidRPr="00652CE0">
        <w:rPr>
          <w:rFonts w:ascii="Times New Roman" w:eastAsia="Times New Roman" w:hAnsi="Times New Roman" w:cs="Times New Roman"/>
          <w:color w:val="000000"/>
          <w:kern w:val="0"/>
          <w:sz w:val="24"/>
          <w:u w:val="single"/>
          <w:lang w:eastAsia="en-US" w:bidi="ar-SA"/>
        </w:rPr>
        <w:t>стандартизация планируемых результатов образования в более короткие промежутки времени объективно невозможна</w:t>
      </w:r>
      <w:r w:rsidRPr="00652CE0">
        <w:rPr>
          <w:rFonts w:ascii="Times New Roman" w:eastAsia="Times New Roman" w:hAnsi="Times New Roman" w:cs="Times New Roman"/>
          <w:color w:val="000000"/>
          <w:kern w:val="0"/>
          <w:sz w:val="24"/>
          <w:lang w:eastAsia="en-US" w:bidi="ar-SA"/>
        </w:rPr>
        <w:t>.</w:t>
      </w:r>
    </w:p>
    <w:p w:rsidR="0044333A" w:rsidRPr="00652CE0" w:rsidRDefault="0044333A" w:rsidP="0044333A">
      <w:pPr>
        <w:tabs>
          <w:tab w:val="left" w:pos="2700"/>
        </w:tabs>
        <w:suppressAutoHyphens w:val="0"/>
        <w:autoSpaceDE w:val="0"/>
        <w:autoSpaceDN w:val="0"/>
        <w:adjustRightInd w:val="0"/>
        <w:spacing w:line="276" w:lineRule="auto"/>
        <w:jc w:val="both"/>
        <w:rPr>
          <w:rFonts w:ascii="Times New Roman" w:eastAsia="Times New Roman" w:hAnsi="Times New Roman" w:cs="Times New Roman"/>
          <w:color w:val="000000"/>
          <w:kern w:val="0"/>
          <w:sz w:val="24"/>
          <w:lang w:eastAsia="en-US" w:bidi="ar-SA"/>
        </w:rPr>
      </w:pPr>
      <w:r w:rsidRPr="00652CE0">
        <w:rPr>
          <w:rFonts w:ascii="Times New Roman" w:eastAsia="Times New Roman" w:hAnsi="Times New Roman" w:cs="Times New Roman"/>
          <w:color w:val="000000"/>
          <w:kern w:val="0"/>
          <w:sz w:val="24"/>
          <w:lang w:eastAsia="en-US" w:bidi="ar-SA"/>
        </w:rPr>
        <w:t xml:space="preserve">Обучающиеся с   ЗПР   имеют   право   на   прохождение   текущей, промежуточной и государственной итоговой аттестации освоения АООП НОО ОВЗ </w:t>
      </w:r>
      <w:r w:rsidRPr="00652CE0">
        <w:rPr>
          <w:rFonts w:ascii="Times New Roman" w:eastAsia="Times New Roman" w:hAnsi="Times New Roman" w:cs="Times New Roman"/>
          <w:color w:val="000000"/>
          <w:kern w:val="0"/>
          <w:sz w:val="24"/>
          <w:u w:val="single"/>
          <w:lang w:eastAsia="en-US" w:bidi="ar-SA"/>
        </w:rPr>
        <w:t>в иных формах</w:t>
      </w:r>
      <w:r w:rsidRPr="00652CE0">
        <w:rPr>
          <w:rFonts w:ascii="Times New Roman" w:eastAsia="Times New Roman" w:hAnsi="Times New Roman" w:cs="Times New Roman"/>
          <w:color w:val="000000"/>
          <w:kern w:val="0"/>
          <w:sz w:val="24"/>
          <w:lang w:eastAsia="en-US" w:bidi="ar-SA"/>
        </w:rPr>
        <w:t>.</w:t>
      </w:r>
    </w:p>
    <w:p w:rsidR="0044333A" w:rsidRPr="00652CE0" w:rsidRDefault="0044333A" w:rsidP="0044333A">
      <w:pPr>
        <w:suppressAutoHyphens w:val="0"/>
        <w:autoSpaceDE w:val="0"/>
        <w:autoSpaceDN w:val="0"/>
        <w:adjustRightInd w:val="0"/>
        <w:spacing w:line="276" w:lineRule="auto"/>
        <w:ind w:firstLine="709"/>
        <w:jc w:val="both"/>
        <w:rPr>
          <w:rFonts w:ascii="Times New Roman" w:eastAsia="Times New Roman" w:hAnsi="Times New Roman" w:cs="Times New Roman"/>
          <w:color w:val="000000"/>
          <w:kern w:val="0"/>
          <w:sz w:val="24"/>
          <w:lang w:eastAsia="en-US" w:bidi="ar-SA"/>
        </w:rPr>
      </w:pPr>
      <w:r w:rsidRPr="00652CE0">
        <w:rPr>
          <w:rFonts w:ascii="Times New Roman" w:eastAsia="Times New Roman" w:hAnsi="Times New Roman" w:cs="Times New Roman"/>
          <w:color w:val="000000"/>
          <w:kern w:val="0"/>
          <w:sz w:val="24"/>
          <w:lang w:eastAsia="en-US" w:bidi="ar-SA"/>
        </w:rPr>
        <w:t xml:space="preserve">Специальные условия проведения </w:t>
      </w:r>
      <w:r w:rsidRPr="00652CE0">
        <w:rPr>
          <w:rFonts w:ascii="Times New Roman" w:eastAsia="Times New Roman" w:hAnsi="Times New Roman" w:cs="Times New Roman"/>
          <w:i/>
          <w:iCs/>
          <w:color w:val="000000"/>
          <w:kern w:val="0"/>
          <w:sz w:val="24"/>
          <w:lang w:eastAsia="en-US" w:bidi="ar-SA"/>
        </w:rPr>
        <w:t>текущей,</w:t>
      </w:r>
      <w:r w:rsidRPr="00652CE0">
        <w:rPr>
          <w:rFonts w:ascii="Times New Roman" w:eastAsia="Times New Roman" w:hAnsi="Times New Roman" w:cs="Times New Roman"/>
          <w:color w:val="000000"/>
          <w:kern w:val="0"/>
          <w:sz w:val="24"/>
          <w:lang w:eastAsia="en-US" w:bidi="ar-SA"/>
        </w:rPr>
        <w:t xml:space="preserve"> </w:t>
      </w:r>
      <w:r w:rsidRPr="00652CE0">
        <w:rPr>
          <w:rFonts w:ascii="Times New Roman" w:eastAsia="Times New Roman" w:hAnsi="Times New Roman" w:cs="Times New Roman"/>
          <w:i/>
          <w:iCs/>
          <w:color w:val="000000"/>
          <w:kern w:val="0"/>
          <w:sz w:val="24"/>
          <w:lang w:eastAsia="en-US" w:bidi="ar-SA"/>
        </w:rPr>
        <w:t>промежуточной</w:t>
      </w:r>
      <w:r w:rsidRPr="00652CE0">
        <w:rPr>
          <w:rFonts w:ascii="Times New Roman" w:eastAsia="Times New Roman" w:hAnsi="Times New Roman" w:cs="Times New Roman"/>
          <w:color w:val="000000"/>
          <w:kern w:val="0"/>
          <w:sz w:val="24"/>
          <w:lang w:eastAsia="en-US" w:bidi="ar-SA"/>
        </w:rPr>
        <w:t xml:space="preserve"> и </w:t>
      </w:r>
      <w:r w:rsidRPr="00652CE0">
        <w:rPr>
          <w:rFonts w:ascii="Times New Roman" w:eastAsia="Times New Roman" w:hAnsi="Times New Roman" w:cs="Times New Roman"/>
          <w:i/>
          <w:iCs/>
          <w:color w:val="000000"/>
          <w:kern w:val="0"/>
          <w:sz w:val="24"/>
          <w:lang w:eastAsia="en-US" w:bidi="ar-SA"/>
        </w:rPr>
        <w:t>итоговой</w:t>
      </w:r>
      <w:r w:rsidRPr="00652CE0">
        <w:rPr>
          <w:rFonts w:ascii="Times New Roman" w:eastAsia="Times New Roman" w:hAnsi="Times New Roman" w:cs="Times New Roman"/>
          <w:color w:val="000000"/>
          <w:kern w:val="0"/>
          <w:sz w:val="24"/>
          <w:lang w:eastAsia="en-US" w:bidi="ar-SA"/>
        </w:rPr>
        <w:t xml:space="preserve"> (по итогам освоения АООП НОО ОВЗ) </w:t>
      </w:r>
      <w:r w:rsidRPr="00652CE0">
        <w:rPr>
          <w:rFonts w:ascii="Times New Roman" w:eastAsia="Times New Roman" w:hAnsi="Times New Roman" w:cs="Times New Roman"/>
          <w:i/>
          <w:iCs/>
          <w:color w:val="000000"/>
          <w:kern w:val="0"/>
          <w:sz w:val="24"/>
          <w:lang w:eastAsia="en-US" w:bidi="ar-SA"/>
        </w:rPr>
        <w:t>аттестации</w:t>
      </w:r>
      <w:r w:rsidRPr="00652CE0">
        <w:rPr>
          <w:rFonts w:ascii="Times New Roman" w:eastAsia="Times New Roman" w:hAnsi="Times New Roman" w:cs="Times New Roman"/>
          <w:color w:val="000000"/>
          <w:kern w:val="0"/>
          <w:sz w:val="24"/>
          <w:lang w:eastAsia="en-US" w:bidi="ar-SA"/>
        </w:rPr>
        <w:t xml:space="preserve"> обучающихся с ЗПР включают:</w:t>
      </w:r>
    </w:p>
    <w:p w:rsidR="0044333A" w:rsidRPr="00652CE0" w:rsidRDefault="0044333A" w:rsidP="0044333A">
      <w:pPr>
        <w:widowControl/>
        <w:tabs>
          <w:tab w:val="num" w:pos="1420"/>
        </w:tabs>
        <w:suppressAutoHyphens w:val="0"/>
        <w:overflowPunct w:val="0"/>
        <w:autoSpaceDE w:val="0"/>
        <w:autoSpaceDN w:val="0"/>
        <w:adjustRightInd w:val="0"/>
        <w:spacing w:line="276" w:lineRule="auto"/>
        <w:jc w:val="both"/>
        <w:rPr>
          <w:rFonts w:ascii="Times New Roman" w:eastAsia="Times New Roman" w:hAnsi="Times New Roman" w:cs="Times New Roman"/>
          <w:color w:val="000000"/>
          <w:kern w:val="0"/>
          <w:sz w:val="24"/>
          <w:lang w:eastAsia="en-US" w:bidi="ar-SA"/>
        </w:rPr>
      </w:pPr>
      <w:r w:rsidRPr="00652CE0">
        <w:rPr>
          <w:rFonts w:ascii="Times New Roman" w:eastAsia="Times New Roman" w:hAnsi="Times New Roman" w:cs="Times New Roman"/>
          <w:color w:val="000000"/>
          <w:kern w:val="0"/>
          <w:sz w:val="24"/>
          <w:lang w:eastAsia="en-US" w:bidi="ar-SA"/>
        </w:rPr>
        <w:t xml:space="preserve">- особую   форму   организации   аттестации с   учетом   особых   образовательных   потребностей   и индивидуальных особенностей обучающихся с ЗПР; </w:t>
      </w:r>
    </w:p>
    <w:p w:rsidR="0044333A" w:rsidRPr="00652CE0" w:rsidRDefault="0044333A" w:rsidP="0044333A">
      <w:pPr>
        <w:widowControl/>
        <w:tabs>
          <w:tab w:val="num" w:pos="1420"/>
        </w:tabs>
        <w:suppressAutoHyphens w:val="0"/>
        <w:overflowPunct w:val="0"/>
        <w:autoSpaceDE w:val="0"/>
        <w:autoSpaceDN w:val="0"/>
        <w:adjustRightInd w:val="0"/>
        <w:spacing w:line="276" w:lineRule="auto"/>
        <w:jc w:val="both"/>
        <w:rPr>
          <w:rFonts w:ascii="Times New Roman" w:eastAsia="Times New Roman" w:hAnsi="Times New Roman" w:cs="Times New Roman"/>
          <w:color w:val="000000"/>
          <w:kern w:val="0"/>
          <w:sz w:val="24"/>
          <w:lang w:eastAsia="en-US" w:bidi="ar-SA"/>
        </w:rPr>
      </w:pPr>
      <w:r w:rsidRPr="00652CE0">
        <w:rPr>
          <w:rFonts w:ascii="Times New Roman" w:eastAsia="Times New Roman" w:hAnsi="Times New Roman" w:cs="Times New Roman"/>
          <w:color w:val="000000"/>
          <w:kern w:val="0"/>
          <w:sz w:val="24"/>
          <w:lang w:eastAsia="en-US" w:bidi="ar-SA"/>
        </w:rPr>
        <w:t xml:space="preserve">-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w:t>
      </w:r>
    </w:p>
    <w:p w:rsidR="0044333A" w:rsidRPr="00652CE0" w:rsidRDefault="0044333A" w:rsidP="0044333A">
      <w:pPr>
        <w:widowControl/>
        <w:tabs>
          <w:tab w:val="num" w:pos="1420"/>
        </w:tabs>
        <w:suppressAutoHyphens w:val="0"/>
        <w:overflowPunct w:val="0"/>
        <w:autoSpaceDE w:val="0"/>
        <w:autoSpaceDN w:val="0"/>
        <w:adjustRightInd w:val="0"/>
        <w:spacing w:line="276" w:lineRule="auto"/>
        <w:jc w:val="both"/>
        <w:rPr>
          <w:rFonts w:ascii="Times New Roman" w:eastAsia="Times New Roman" w:hAnsi="Times New Roman" w:cs="Times New Roman"/>
          <w:color w:val="000000"/>
          <w:kern w:val="0"/>
          <w:sz w:val="24"/>
          <w:lang w:eastAsia="en-US" w:bidi="ar-SA"/>
        </w:rPr>
      </w:pPr>
      <w:r w:rsidRPr="00652CE0">
        <w:rPr>
          <w:rFonts w:ascii="Times New Roman" w:eastAsia="Times New Roman" w:hAnsi="Times New Roman" w:cs="Times New Roman"/>
          <w:color w:val="000000"/>
          <w:kern w:val="0"/>
          <w:sz w:val="24"/>
          <w:lang w:eastAsia="en-US" w:bidi="ar-SA"/>
        </w:rPr>
        <w:t xml:space="preserve">- присутствие в начале работы этапа общей организации деятельности;  </w:t>
      </w:r>
    </w:p>
    <w:p w:rsidR="0044333A" w:rsidRPr="00652CE0" w:rsidRDefault="0044333A" w:rsidP="0044333A">
      <w:pPr>
        <w:widowControl/>
        <w:tabs>
          <w:tab w:val="num" w:pos="1420"/>
        </w:tabs>
        <w:suppressAutoHyphens w:val="0"/>
        <w:overflowPunct w:val="0"/>
        <w:autoSpaceDE w:val="0"/>
        <w:autoSpaceDN w:val="0"/>
        <w:adjustRightInd w:val="0"/>
        <w:spacing w:line="276" w:lineRule="auto"/>
        <w:jc w:val="both"/>
        <w:rPr>
          <w:rFonts w:ascii="Times New Roman" w:eastAsia="Times New Roman" w:hAnsi="Times New Roman" w:cs="Times New Roman"/>
          <w:color w:val="000000"/>
          <w:kern w:val="0"/>
          <w:sz w:val="24"/>
          <w:lang w:eastAsia="en-US" w:bidi="ar-SA"/>
        </w:rPr>
      </w:pPr>
      <w:r w:rsidRPr="00652CE0">
        <w:rPr>
          <w:rFonts w:ascii="Times New Roman" w:eastAsia="Times New Roman" w:hAnsi="Times New Roman" w:cs="Times New Roman"/>
          <w:color w:val="000000"/>
          <w:kern w:val="0"/>
          <w:sz w:val="24"/>
          <w:lang w:eastAsia="en-US" w:bidi="ar-SA"/>
        </w:rPr>
        <w:t xml:space="preserve">-адаптирование инструкции с учетом особых образовательных потребностей и индивидуальных трудностей обучающихся с ЗПР: </w:t>
      </w:r>
    </w:p>
    <w:p w:rsidR="0044333A" w:rsidRPr="00652CE0" w:rsidRDefault="0044333A" w:rsidP="0013712E">
      <w:pPr>
        <w:pStyle w:val="afe"/>
        <w:numPr>
          <w:ilvl w:val="0"/>
          <w:numId w:val="76"/>
        </w:numPr>
        <w:tabs>
          <w:tab w:val="left" w:pos="709"/>
        </w:tabs>
        <w:suppressAutoHyphens w:val="0"/>
        <w:autoSpaceDE w:val="0"/>
        <w:autoSpaceDN w:val="0"/>
        <w:adjustRightInd w:val="0"/>
        <w:spacing w:line="276" w:lineRule="auto"/>
        <w:ind w:left="0" w:firstLine="426"/>
        <w:contextualSpacing/>
        <w:jc w:val="both"/>
        <w:rPr>
          <w:rFonts w:ascii="Times New Roman" w:eastAsia="Times New Roman" w:hAnsi="Times New Roman" w:cs="Times New Roman"/>
          <w:color w:val="000000"/>
          <w:kern w:val="0"/>
          <w:sz w:val="24"/>
          <w:lang w:eastAsia="en-US" w:bidi="ar-SA"/>
        </w:rPr>
      </w:pPr>
      <w:r w:rsidRPr="00652CE0">
        <w:rPr>
          <w:rFonts w:ascii="Times New Roman" w:eastAsia="Times New Roman" w:hAnsi="Times New Roman" w:cs="Times New Roman"/>
          <w:color w:val="000000"/>
          <w:kern w:val="0"/>
          <w:sz w:val="24"/>
          <w:lang w:eastAsia="en-US" w:bidi="ar-SA"/>
        </w:rPr>
        <w:t>упрощение формулировок по грамматическому и семантическому оформлению;</w:t>
      </w:r>
    </w:p>
    <w:p w:rsidR="0044333A" w:rsidRPr="00652CE0" w:rsidRDefault="0044333A" w:rsidP="0013712E">
      <w:pPr>
        <w:pStyle w:val="afe"/>
        <w:numPr>
          <w:ilvl w:val="0"/>
          <w:numId w:val="76"/>
        </w:numPr>
        <w:tabs>
          <w:tab w:val="left" w:pos="709"/>
        </w:tabs>
        <w:suppressAutoHyphens w:val="0"/>
        <w:autoSpaceDE w:val="0"/>
        <w:autoSpaceDN w:val="0"/>
        <w:adjustRightInd w:val="0"/>
        <w:spacing w:line="276" w:lineRule="auto"/>
        <w:ind w:left="0" w:firstLine="426"/>
        <w:contextualSpacing/>
        <w:jc w:val="both"/>
        <w:rPr>
          <w:rFonts w:ascii="Times New Roman" w:eastAsia="Times New Roman" w:hAnsi="Times New Roman" w:cs="Times New Roman"/>
          <w:color w:val="000000"/>
          <w:kern w:val="0"/>
          <w:sz w:val="24"/>
          <w:lang w:eastAsia="en-US" w:bidi="ar-SA"/>
        </w:rPr>
      </w:pPr>
      <w:r w:rsidRPr="00652CE0">
        <w:rPr>
          <w:rFonts w:ascii="Times New Roman" w:eastAsia="Times New Roman" w:hAnsi="Times New Roman" w:cs="Times New Roman"/>
          <w:color w:val="000000"/>
          <w:kern w:val="0"/>
          <w:sz w:val="24"/>
          <w:lang w:eastAsia="en-US" w:bidi="ar-SA"/>
        </w:rPr>
        <w:t xml:space="preserve">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44333A" w:rsidRPr="00652CE0" w:rsidRDefault="0044333A" w:rsidP="0013712E">
      <w:pPr>
        <w:pStyle w:val="afe"/>
        <w:numPr>
          <w:ilvl w:val="0"/>
          <w:numId w:val="76"/>
        </w:numPr>
        <w:tabs>
          <w:tab w:val="left" w:pos="709"/>
        </w:tabs>
        <w:suppressAutoHyphens w:val="0"/>
        <w:autoSpaceDE w:val="0"/>
        <w:autoSpaceDN w:val="0"/>
        <w:adjustRightInd w:val="0"/>
        <w:spacing w:line="276" w:lineRule="auto"/>
        <w:ind w:left="0" w:firstLine="426"/>
        <w:contextualSpacing/>
        <w:jc w:val="both"/>
        <w:rPr>
          <w:rFonts w:ascii="Times New Roman" w:eastAsia="Times New Roman" w:hAnsi="Times New Roman" w:cs="Times New Roman"/>
          <w:color w:val="000000"/>
          <w:kern w:val="0"/>
          <w:sz w:val="24"/>
          <w:lang w:eastAsia="en-US" w:bidi="ar-SA"/>
        </w:rPr>
      </w:pPr>
      <w:r w:rsidRPr="00652CE0">
        <w:rPr>
          <w:rFonts w:ascii="Times New Roman" w:eastAsia="Times New Roman" w:hAnsi="Times New Roman" w:cs="Times New Roman"/>
          <w:color w:val="000000"/>
          <w:kern w:val="0"/>
          <w:sz w:val="24"/>
          <w:lang w:eastAsia="en-US" w:bidi="ar-SA"/>
        </w:rPr>
        <w:lastRenderedPageBreak/>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при необходимости адаптирование текста задания с учетом особых образовательных потребностей и индивидуальных трудностей обучающихся с ЗПР (четкое отграничение одного задания от другого; упрощение формулировок задания по грамматическому и семантическому оформлению и др.); </w:t>
      </w:r>
    </w:p>
    <w:p w:rsidR="0044333A" w:rsidRPr="00652CE0" w:rsidRDefault="0044333A" w:rsidP="0044333A">
      <w:pPr>
        <w:pStyle w:val="afe"/>
        <w:suppressAutoHyphens w:val="0"/>
        <w:autoSpaceDE w:val="0"/>
        <w:autoSpaceDN w:val="0"/>
        <w:adjustRightInd w:val="0"/>
        <w:spacing w:line="276" w:lineRule="auto"/>
        <w:ind w:left="0"/>
        <w:contextualSpacing/>
        <w:jc w:val="both"/>
        <w:rPr>
          <w:rFonts w:ascii="Times New Roman" w:eastAsia="Times New Roman" w:hAnsi="Times New Roman" w:cs="Times New Roman"/>
          <w:color w:val="000000"/>
          <w:kern w:val="0"/>
          <w:sz w:val="24"/>
          <w:lang w:eastAsia="en-US" w:bidi="ar-SA"/>
        </w:rPr>
      </w:pPr>
      <w:r w:rsidRPr="00652CE0">
        <w:rPr>
          <w:rFonts w:ascii="Times New Roman" w:eastAsia="Times New Roman" w:hAnsi="Times New Roman" w:cs="Times New Roman"/>
          <w:color w:val="000000"/>
          <w:kern w:val="0"/>
          <w:sz w:val="24"/>
          <w:lang w:eastAsia="en-US" w:bidi="ar-SA"/>
        </w:rPr>
        <w:t xml:space="preserve">- при необходимости предоставление дифференцированной помощи: </w:t>
      </w:r>
    </w:p>
    <w:p w:rsidR="0044333A" w:rsidRPr="00652CE0" w:rsidRDefault="0044333A" w:rsidP="0044333A">
      <w:pPr>
        <w:pStyle w:val="afe"/>
        <w:suppressAutoHyphens w:val="0"/>
        <w:autoSpaceDE w:val="0"/>
        <w:autoSpaceDN w:val="0"/>
        <w:adjustRightInd w:val="0"/>
        <w:spacing w:line="276" w:lineRule="auto"/>
        <w:ind w:left="0"/>
        <w:contextualSpacing/>
        <w:jc w:val="both"/>
        <w:rPr>
          <w:rFonts w:ascii="Times New Roman" w:eastAsia="Times New Roman" w:hAnsi="Times New Roman" w:cs="Times New Roman"/>
          <w:color w:val="000000"/>
          <w:kern w:val="0"/>
          <w:sz w:val="24"/>
          <w:lang w:eastAsia="en-US" w:bidi="ar-SA"/>
        </w:rPr>
      </w:pPr>
      <w:r w:rsidRPr="00652CE0">
        <w:rPr>
          <w:rFonts w:ascii="Times New Roman" w:eastAsia="Times New Roman" w:hAnsi="Times New Roman" w:cs="Times New Roman"/>
          <w:i/>
          <w:color w:val="000000"/>
          <w:kern w:val="0"/>
          <w:sz w:val="24"/>
          <w:lang w:eastAsia="en-US" w:bidi="ar-SA"/>
        </w:rPr>
        <w:t xml:space="preserve">стимулирующей </w:t>
      </w:r>
      <w:r w:rsidRPr="00652CE0">
        <w:rPr>
          <w:rFonts w:ascii="Times New Roman" w:eastAsia="Times New Roman" w:hAnsi="Times New Roman" w:cs="Times New Roman"/>
          <w:color w:val="000000"/>
          <w:kern w:val="0"/>
          <w:sz w:val="24"/>
          <w:lang w:eastAsia="en-US" w:bidi="ar-SA"/>
        </w:rPr>
        <w:t xml:space="preserve">(одобрение, эмоциональная   поддержка), </w:t>
      </w:r>
      <w:r w:rsidRPr="00652CE0">
        <w:rPr>
          <w:rFonts w:ascii="Times New Roman" w:eastAsia="Times New Roman" w:hAnsi="Times New Roman" w:cs="Times New Roman"/>
          <w:i/>
          <w:color w:val="000000"/>
          <w:kern w:val="0"/>
          <w:sz w:val="24"/>
          <w:lang w:eastAsia="en-US" w:bidi="ar-SA"/>
        </w:rPr>
        <w:t xml:space="preserve">организующей </w:t>
      </w:r>
      <w:r w:rsidRPr="00652CE0">
        <w:rPr>
          <w:rFonts w:ascii="Times New Roman" w:eastAsia="Times New Roman" w:hAnsi="Times New Roman" w:cs="Times New Roman"/>
          <w:color w:val="000000"/>
          <w:kern w:val="0"/>
          <w:sz w:val="24"/>
          <w:lang w:eastAsia="en-US" w:bidi="ar-SA"/>
        </w:rPr>
        <w:t xml:space="preserve">(привлечение    внимания,    концентрирование    на    выполнении    работы, напоминание о необходимости самопроверки), </w:t>
      </w:r>
      <w:r w:rsidRPr="00652CE0">
        <w:rPr>
          <w:rFonts w:ascii="Times New Roman" w:eastAsia="Times New Roman" w:hAnsi="Times New Roman" w:cs="Times New Roman"/>
          <w:i/>
          <w:color w:val="000000"/>
          <w:kern w:val="0"/>
          <w:sz w:val="24"/>
          <w:lang w:eastAsia="en-US" w:bidi="ar-SA"/>
        </w:rPr>
        <w:t>направляющей</w:t>
      </w:r>
      <w:r w:rsidRPr="00652CE0">
        <w:rPr>
          <w:rFonts w:ascii="Times New Roman" w:eastAsia="Times New Roman" w:hAnsi="Times New Roman" w:cs="Times New Roman"/>
          <w:color w:val="000000"/>
          <w:kern w:val="0"/>
          <w:sz w:val="24"/>
          <w:lang w:eastAsia="en-US" w:bidi="ar-SA"/>
        </w:rPr>
        <w:t xml:space="preserve"> (повторение и разъяснение инструкции к заданию); </w:t>
      </w:r>
    </w:p>
    <w:p w:rsidR="0044333A" w:rsidRPr="00652CE0" w:rsidRDefault="0044333A" w:rsidP="0044333A">
      <w:pPr>
        <w:pStyle w:val="afe"/>
        <w:suppressAutoHyphens w:val="0"/>
        <w:autoSpaceDE w:val="0"/>
        <w:autoSpaceDN w:val="0"/>
        <w:adjustRightInd w:val="0"/>
        <w:spacing w:line="276" w:lineRule="auto"/>
        <w:ind w:left="0"/>
        <w:contextualSpacing/>
        <w:jc w:val="both"/>
        <w:rPr>
          <w:rFonts w:ascii="Times New Roman" w:eastAsia="Times New Roman" w:hAnsi="Times New Roman" w:cs="Times New Roman"/>
          <w:color w:val="000000"/>
          <w:kern w:val="0"/>
          <w:sz w:val="24"/>
          <w:lang w:eastAsia="en-US" w:bidi="ar-SA"/>
        </w:rPr>
      </w:pPr>
      <w:r w:rsidRPr="00652CE0">
        <w:rPr>
          <w:rFonts w:ascii="Times New Roman" w:eastAsia="Times New Roman" w:hAnsi="Times New Roman" w:cs="Times New Roman"/>
          <w:color w:val="000000"/>
          <w:kern w:val="0"/>
          <w:sz w:val="24"/>
          <w:lang w:eastAsia="en-US" w:bidi="ar-SA"/>
        </w:rPr>
        <w:t xml:space="preserve">- увеличение времени на выполнение заданий; </w:t>
      </w:r>
    </w:p>
    <w:p w:rsidR="0044333A" w:rsidRPr="00652CE0" w:rsidRDefault="0044333A" w:rsidP="0044333A">
      <w:pPr>
        <w:pStyle w:val="afe"/>
        <w:suppressAutoHyphens w:val="0"/>
        <w:autoSpaceDE w:val="0"/>
        <w:autoSpaceDN w:val="0"/>
        <w:adjustRightInd w:val="0"/>
        <w:spacing w:line="276" w:lineRule="auto"/>
        <w:ind w:left="0"/>
        <w:contextualSpacing/>
        <w:jc w:val="both"/>
        <w:rPr>
          <w:rFonts w:ascii="Times New Roman" w:hAnsi="Times New Roman" w:cs="Times New Roman"/>
          <w:color w:val="000000"/>
          <w:sz w:val="24"/>
        </w:rPr>
      </w:pPr>
      <w:r w:rsidRPr="00652CE0">
        <w:rPr>
          <w:rFonts w:ascii="Times New Roman" w:eastAsia="Times New Roman" w:hAnsi="Times New Roman" w:cs="Times New Roman"/>
          <w:color w:val="000000"/>
          <w:kern w:val="0"/>
          <w:sz w:val="24"/>
          <w:lang w:eastAsia="en-US" w:bidi="ar-SA"/>
        </w:rPr>
        <w:t xml:space="preserve">- </w:t>
      </w:r>
      <w:r w:rsidRPr="00652CE0">
        <w:rPr>
          <w:rFonts w:ascii="Times New Roman" w:hAnsi="Times New Roman" w:cs="Times New Roman"/>
          <w:color w:val="000000"/>
          <w:sz w:val="24"/>
        </w:rPr>
        <w:t>возможность организации короткого перерыва (10-15 мин) при нарастании в поведении ребенка проявлений утомления, истощения;</w:t>
      </w:r>
    </w:p>
    <w:p w:rsidR="0044333A" w:rsidRPr="00652CE0" w:rsidRDefault="0044333A" w:rsidP="0044333A">
      <w:pPr>
        <w:pStyle w:val="afe"/>
        <w:suppressAutoHyphens w:val="0"/>
        <w:autoSpaceDE w:val="0"/>
        <w:autoSpaceDN w:val="0"/>
        <w:adjustRightInd w:val="0"/>
        <w:spacing w:line="276" w:lineRule="auto"/>
        <w:ind w:left="0"/>
        <w:contextualSpacing/>
        <w:jc w:val="both"/>
        <w:rPr>
          <w:rFonts w:ascii="Times New Roman" w:eastAsia="Times New Roman" w:hAnsi="Times New Roman" w:cs="Times New Roman"/>
          <w:color w:val="000000"/>
          <w:kern w:val="0"/>
          <w:sz w:val="24"/>
          <w:lang w:eastAsia="en-US" w:bidi="ar-SA"/>
        </w:rPr>
      </w:pPr>
      <w:r w:rsidRPr="00652CE0">
        <w:rPr>
          <w:rFonts w:ascii="Times New Roman" w:hAnsi="Times New Roman" w:cs="Times New Roman"/>
          <w:color w:val="000000"/>
          <w:sz w:val="24"/>
        </w:rPr>
        <w:t xml:space="preserve">- недопустимыми являются негативные реакции со стороны педагога, создание ситуаций, приводящих к эмоциональному </w:t>
      </w:r>
      <w:r w:rsidRPr="00652CE0">
        <w:rPr>
          <w:rFonts w:ascii="Times New Roman" w:hAnsi="Times New Roman" w:cs="Times New Roman"/>
          <w:color w:val="000000"/>
          <w:sz w:val="24"/>
          <w:u w:val="single"/>
        </w:rPr>
        <w:t xml:space="preserve">травмированию </w:t>
      </w:r>
      <w:r w:rsidRPr="00652CE0">
        <w:rPr>
          <w:rFonts w:ascii="Times New Roman" w:hAnsi="Times New Roman" w:cs="Times New Roman"/>
          <w:color w:val="000000"/>
          <w:sz w:val="24"/>
        </w:rPr>
        <w:t>ребенка.</w:t>
      </w:r>
    </w:p>
    <w:p w:rsidR="0044333A" w:rsidRPr="00652CE0" w:rsidRDefault="0044333A" w:rsidP="0044333A">
      <w:pPr>
        <w:autoSpaceDE w:val="0"/>
        <w:autoSpaceDN w:val="0"/>
        <w:adjustRightInd w:val="0"/>
        <w:spacing w:line="276" w:lineRule="auto"/>
        <w:jc w:val="both"/>
        <w:rPr>
          <w:rFonts w:ascii="Times New Roman" w:hAnsi="Times New Roman" w:cs="Times New Roman"/>
          <w:color w:val="000000"/>
          <w:sz w:val="24"/>
        </w:rPr>
      </w:pPr>
    </w:p>
    <w:p w:rsidR="0044333A" w:rsidRPr="00652CE0" w:rsidRDefault="0044333A" w:rsidP="0044333A">
      <w:pPr>
        <w:overflowPunct w:val="0"/>
        <w:autoSpaceDE w:val="0"/>
        <w:autoSpaceDN w:val="0"/>
        <w:adjustRightInd w:val="0"/>
        <w:spacing w:line="276" w:lineRule="auto"/>
        <w:ind w:firstLine="709"/>
        <w:jc w:val="both"/>
        <w:rPr>
          <w:rFonts w:ascii="Times New Roman" w:hAnsi="Times New Roman" w:cs="Times New Roman"/>
          <w:color w:val="000000"/>
          <w:sz w:val="24"/>
        </w:rPr>
      </w:pPr>
      <w:r w:rsidRPr="00652CE0">
        <w:rPr>
          <w:rFonts w:ascii="Times New Roman" w:hAnsi="Times New Roman" w:cs="Times New Roman"/>
          <w:color w:val="000000"/>
          <w:sz w:val="24"/>
        </w:rPr>
        <w:t xml:space="preserve">На итоговую оценку на </w:t>
      </w:r>
      <w:r>
        <w:rPr>
          <w:rFonts w:ascii="Times New Roman" w:hAnsi="Times New Roman" w:cs="Times New Roman"/>
          <w:color w:val="000000"/>
          <w:sz w:val="24"/>
        </w:rPr>
        <w:t>уровне</w:t>
      </w:r>
      <w:r w:rsidRPr="00652CE0">
        <w:rPr>
          <w:rFonts w:ascii="Times New Roman" w:hAnsi="Times New Roman" w:cs="Times New Roman"/>
          <w:color w:val="000000"/>
          <w:sz w:val="24"/>
        </w:rPr>
        <w:t xml:space="preserve">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предметные, метапредметные результаты и результаты освоения программы </w:t>
      </w:r>
      <w:r w:rsidRPr="00652CE0">
        <w:rPr>
          <w:rFonts w:ascii="Times New Roman" w:hAnsi="Times New Roman" w:cs="Times New Roman"/>
          <w:i/>
          <w:color w:val="000000"/>
          <w:sz w:val="24"/>
        </w:rPr>
        <w:t>коррекционной работы.</w:t>
      </w:r>
      <w:r w:rsidRPr="00652CE0">
        <w:rPr>
          <w:rFonts w:ascii="Times New Roman" w:hAnsi="Times New Roman" w:cs="Times New Roman"/>
          <w:color w:val="000000"/>
          <w:sz w:val="24"/>
        </w:rPr>
        <w:t xml:space="preserve"> Система оценки достижения обучающимися с ЗПР планируемых результатов освоения АООП НОО ОВЗ предусматривает оценку достижения обучающимися с ЗПР планируемых результатов освоения программы коррекционной работы.</w:t>
      </w:r>
    </w:p>
    <w:p w:rsidR="0044333A" w:rsidRPr="00652CE0" w:rsidRDefault="0044333A" w:rsidP="0044333A">
      <w:pPr>
        <w:overflowPunct w:val="0"/>
        <w:autoSpaceDE w:val="0"/>
        <w:autoSpaceDN w:val="0"/>
        <w:adjustRightInd w:val="0"/>
        <w:spacing w:line="276" w:lineRule="auto"/>
        <w:ind w:firstLine="709"/>
        <w:jc w:val="both"/>
        <w:rPr>
          <w:rFonts w:ascii="Times New Roman" w:hAnsi="Times New Roman" w:cs="Times New Roman"/>
          <w:color w:val="000000"/>
          <w:sz w:val="24"/>
        </w:rPr>
      </w:pPr>
      <w:r w:rsidRPr="00652CE0">
        <w:rPr>
          <w:rFonts w:ascii="Times New Roman" w:hAnsi="Times New Roman" w:cs="Times New Roman"/>
          <w:color w:val="000000"/>
          <w:sz w:val="24"/>
        </w:rPr>
        <w:t xml:space="preserve">Итоговая аттестация на </w:t>
      </w:r>
      <w:r>
        <w:rPr>
          <w:rFonts w:ascii="Times New Roman" w:hAnsi="Times New Roman" w:cs="Times New Roman"/>
          <w:color w:val="000000"/>
          <w:sz w:val="24"/>
        </w:rPr>
        <w:t>уровне</w:t>
      </w:r>
      <w:r w:rsidRPr="00652CE0">
        <w:rPr>
          <w:rFonts w:ascii="Times New Roman" w:hAnsi="Times New Roman" w:cs="Times New Roman"/>
          <w:color w:val="000000"/>
          <w:sz w:val="24"/>
        </w:rPr>
        <w:t xml:space="preserve">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делается на основании положительной </w:t>
      </w:r>
      <w:r w:rsidRPr="00652CE0">
        <w:rPr>
          <w:rFonts w:ascii="Times New Roman" w:hAnsi="Times New Roman" w:cs="Times New Roman"/>
          <w:i/>
          <w:color w:val="000000"/>
          <w:sz w:val="24"/>
        </w:rPr>
        <w:t>индивидуальной динамики</w:t>
      </w:r>
      <w:r w:rsidRPr="00652CE0">
        <w:rPr>
          <w:rFonts w:ascii="Times New Roman" w:hAnsi="Times New Roman" w:cs="Times New Roman"/>
          <w:color w:val="000000"/>
          <w:sz w:val="24"/>
        </w:rPr>
        <w:t xml:space="preserve">. </w:t>
      </w:r>
    </w:p>
    <w:p w:rsidR="0044333A" w:rsidRPr="00652CE0" w:rsidRDefault="0044333A" w:rsidP="0044333A">
      <w:pPr>
        <w:widowControl/>
        <w:tabs>
          <w:tab w:val="left" w:pos="142"/>
        </w:tabs>
        <w:spacing w:before="150" w:line="276" w:lineRule="auto"/>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В соответст</w:t>
      </w:r>
      <w:r w:rsidR="00E505F5">
        <w:rPr>
          <w:rFonts w:ascii="Times New Roman" w:eastAsia="Times New Roman" w:hAnsi="Times New Roman" w:cs="Times New Roman"/>
          <w:sz w:val="24"/>
          <w:lang w:eastAsia="ar-SA" w:bidi="ar-SA"/>
        </w:rPr>
        <w:t>вии с требованиями   Г</w:t>
      </w:r>
      <w:r w:rsidRPr="00652CE0">
        <w:rPr>
          <w:rFonts w:ascii="Times New Roman" w:eastAsia="Times New Roman" w:hAnsi="Times New Roman" w:cs="Times New Roman"/>
          <w:sz w:val="24"/>
          <w:lang w:eastAsia="ar-SA" w:bidi="ar-SA"/>
        </w:rPr>
        <w:t xml:space="preserve">осударственного образовательного стандарта начального общего образования обучающихся с ОВЗ (ЗПР) в </w:t>
      </w:r>
      <w:r w:rsidR="00E505F5">
        <w:rPr>
          <w:rFonts w:ascii="Times New Roman" w:eastAsia="Times New Roman" w:hAnsi="Times New Roman" w:cs="Times New Roman"/>
          <w:sz w:val="24"/>
          <w:lang w:eastAsia="ar-SA" w:bidi="ar-SA"/>
        </w:rPr>
        <w:t>ГБОУ ЛНР «Ровеньковская общеобразовательная школа№6»</w:t>
      </w:r>
      <w:r w:rsidRPr="00652CE0">
        <w:rPr>
          <w:rFonts w:ascii="Times New Roman" w:eastAsia="Times New Roman" w:hAnsi="Times New Roman" w:cs="Times New Roman"/>
          <w:sz w:val="24"/>
          <w:lang w:eastAsia="ar-SA" w:bidi="ar-SA"/>
        </w:rPr>
        <w:t xml:space="preserve">разработана система оценки, ориентированная на выявление и оценку образовательных достижений обучающихся с ЗПР с целью итоговой оценки подготовки выпускников на ступени начального общего образования. </w:t>
      </w:r>
    </w:p>
    <w:p w:rsidR="0044333A" w:rsidRPr="00652CE0" w:rsidRDefault="0044333A" w:rsidP="0044333A">
      <w:pPr>
        <w:widowControl/>
        <w:tabs>
          <w:tab w:val="left" w:pos="142"/>
        </w:tabs>
        <w:spacing w:line="276" w:lineRule="auto"/>
        <w:ind w:firstLine="709"/>
        <w:jc w:val="both"/>
        <w:rPr>
          <w:rFonts w:ascii="Times New Roman" w:eastAsia="Times New Roman" w:hAnsi="Times New Roman" w:cs="Times New Roman"/>
          <w:i/>
          <w:sz w:val="24"/>
          <w:lang w:eastAsia="ar-SA" w:bidi="ar-SA"/>
        </w:rPr>
      </w:pPr>
      <w:r w:rsidRPr="00652CE0">
        <w:rPr>
          <w:rFonts w:ascii="Times New Roman" w:eastAsia="Times New Roman" w:hAnsi="Times New Roman" w:cs="Times New Roman"/>
          <w:i/>
          <w:sz w:val="24"/>
          <w:lang w:eastAsia="ar-SA" w:bidi="ar-SA"/>
        </w:rPr>
        <w:t>Особенностями системы оценки являются:</w:t>
      </w:r>
    </w:p>
    <w:p w:rsidR="0044333A" w:rsidRPr="00652CE0" w:rsidRDefault="0044333A" w:rsidP="0044333A">
      <w:pPr>
        <w:widowControl/>
        <w:numPr>
          <w:ilvl w:val="0"/>
          <w:numId w:val="6"/>
        </w:numPr>
        <w:spacing w:line="276" w:lineRule="auto"/>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комплексный подход к оценке результатов образования (оценка предметных, метапредметных и личностных результатов общего образования);</w:t>
      </w:r>
    </w:p>
    <w:p w:rsidR="0044333A" w:rsidRPr="00652CE0" w:rsidRDefault="0044333A" w:rsidP="0044333A">
      <w:pPr>
        <w:widowControl/>
        <w:numPr>
          <w:ilvl w:val="0"/>
          <w:numId w:val="6"/>
        </w:numPr>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44333A" w:rsidRPr="00652CE0" w:rsidRDefault="0044333A" w:rsidP="0044333A">
      <w:pPr>
        <w:widowControl/>
        <w:numPr>
          <w:ilvl w:val="0"/>
          <w:numId w:val="6"/>
        </w:numPr>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оценка успешности освоения содержания отдельных учебных предметов на основе деятельностного подхода, проявляющегося в способности к выполнению учебно-практических и учебно-познавательных задач;</w:t>
      </w:r>
    </w:p>
    <w:p w:rsidR="0044333A" w:rsidRPr="00652CE0" w:rsidRDefault="0044333A" w:rsidP="0044333A">
      <w:pPr>
        <w:widowControl/>
        <w:numPr>
          <w:ilvl w:val="0"/>
          <w:numId w:val="6"/>
        </w:numPr>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оценка достижений обучающихся;</w:t>
      </w:r>
    </w:p>
    <w:p w:rsidR="0044333A" w:rsidRPr="00652CE0" w:rsidRDefault="0044333A" w:rsidP="0044333A">
      <w:pPr>
        <w:widowControl/>
        <w:numPr>
          <w:ilvl w:val="0"/>
          <w:numId w:val="6"/>
        </w:numPr>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сочетание внешней и внутренней оценки как механизма обеспечения качества образования;</w:t>
      </w:r>
    </w:p>
    <w:p w:rsidR="0044333A" w:rsidRPr="00652CE0" w:rsidRDefault="0044333A" w:rsidP="0044333A">
      <w:pPr>
        <w:widowControl/>
        <w:numPr>
          <w:ilvl w:val="0"/>
          <w:numId w:val="6"/>
        </w:numPr>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оценка динамики учебных достижений обучающихся и развития их социальной (жизненной) компетенции;</w:t>
      </w:r>
    </w:p>
    <w:p w:rsidR="0044333A" w:rsidRPr="00652CE0" w:rsidRDefault="0044333A" w:rsidP="0044333A">
      <w:pPr>
        <w:widowControl/>
        <w:numPr>
          <w:ilvl w:val="0"/>
          <w:numId w:val="6"/>
        </w:numPr>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уровневый подход к разработке планируемых предметных результатов, инструментария и представлению их;</w:t>
      </w:r>
    </w:p>
    <w:p w:rsidR="0044333A" w:rsidRPr="00652CE0" w:rsidRDefault="0044333A" w:rsidP="0044333A">
      <w:pPr>
        <w:widowControl/>
        <w:numPr>
          <w:ilvl w:val="0"/>
          <w:numId w:val="6"/>
        </w:numPr>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lastRenderedPageBreak/>
        <w:t>использование накопительной системы оценивания (портфолио), характеризующей динамику индивидуальных образовательных достижений;</w:t>
      </w:r>
    </w:p>
    <w:p w:rsidR="0044333A" w:rsidRPr="00652CE0" w:rsidRDefault="0044333A" w:rsidP="0044333A">
      <w:pPr>
        <w:widowControl/>
        <w:numPr>
          <w:ilvl w:val="0"/>
          <w:numId w:val="6"/>
        </w:numPr>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44333A" w:rsidRPr="00652CE0" w:rsidRDefault="0044333A" w:rsidP="0044333A">
      <w:pPr>
        <w:widowControl/>
        <w:tabs>
          <w:tab w:val="left" w:pos="142"/>
        </w:tabs>
        <w:spacing w:line="276" w:lineRule="auto"/>
        <w:ind w:firstLine="709"/>
        <w:jc w:val="both"/>
        <w:rPr>
          <w:rFonts w:ascii="Times New Roman" w:eastAsia="Times New Roman" w:hAnsi="Times New Roman" w:cs="Times New Roman"/>
          <w:b/>
          <w:bCs/>
          <w:iCs/>
          <w:sz w:val="24"/>
          <w:lang w:eastAsia="ar-SA" w:bidi="ar-SA"/>
        </w:rPr>
      </w:pPr>
      <w:r w:rsidRPr="00652CE0">
        <w:rPr>
          <w:rFonts w:ascii="Times New Roman" w:eastAsia="Times New Roman" w:hAnsi="Times New Roman" w:cs="Times New Roman"/>
          <w:b/>
          <w:bCs/>
          <w:iCs/>
          <w:sz w:val="24"/>
          <w:lang w:eastAsia="ar-SA" w:bidi="ar-SA"/>
        </w:rPr>
        <w:t>Оценка личностных результатов</w:t>
      </w:r>
    </w:p>
    <w:p w:rsidR="0044333A" w:rsidRPr="00652CE0" w:rsidRDefault="0044333A" w:rsidP="0044333A">
      <w:pPr>
        <w:widowControl/>
        <w:tabs>
          <w:tab w:val="left" w:pos="142"/>
        </w:tabs>
        <w:spacing w:line="276" w:lineRule="auto"/>
        <w:ind w:firstLine="709"/>
        <w:jc w:val="both"/>
        <w:rPr>
          <w:rFonts w:ascii="Times New Roman" w:eastAsia="Times New Roman" w:hAnsi="Times New Roman" w:cs="Times New Roman"/>
          <w:b/>
          <w:bCs/>
          <w:iCs/>
          <w:sz w:val="24"/>
          <w:lang w:eastAsia="ar-SA" w:bidi="ar-SA"/>
        </w:rPr>
      </w:pPr>
      <w:r w:rsidRPr="00652CE0">
        <w:rPr>
          <w:rFonts w:ascii="Times New Roman" w:eastAsia="Times New Roman" w:hAnsi="Times New Roman" w:cs="Times New Roman"/>
          <w:b/>
          <w:bCs/>
          <w:iCs/>
          <w:sz w:val="24"/>
          <w:lang w:eastAsia="ar-SA" w:bidi="ar-SA"/>
        </w:rPr>
        <w:t xml:space="preserve">Личностные результаты </w:t>
      </w:r>
      <w:r w:rsidRPr="00652CE0">
        <w:rPr>
          <w:rFonts w:ascii="Times New Roman" w:eastAsia="Times New Roman" w:hAnsi="Times New Roman" w:cs="Times New Roman"/>
          <w:bCs/>
          <w:iCs/>
          <w:sz w:val="24"/>
          <w:lang w:eastAsia="ar-SA" w:bidi="ar-SA"/>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Оценка личностных достижений осуществляется в процессе проведения мониторинговых процедур, содержание которых разработано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w:t>
      </w:r>
    </w:p>
    <w:p w:rsidR="0044333A" w:rsidRPr="00652CE0" w:rsidRDefault="0044333A" w:rsidP="0044333A">
      <w:pPr>
        <w:widowControl/>
        <w:tabs>
          <w:tab w:val="left" w:pos="142"/>
        </w:tabs>
        <w:spacing w:line="276" w:lineRule="auto"/>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
          <w:bCs/>
          <w:i/>
          <w:iCs/>
          <w:sz w:val="24"/>
          <w:lang w:eastAsia="ar-SA" w:bidi="ar-SA"/>
        </w:rPr>
        <w:t>Объектом оценки личностных результатов</w:t>
      </w:r>
      <w:r w:rsidRPr="00652CE0">
        <w:rPr>
          <w:rFonts w:ascii="Times New Roman" w:eastAsia="Times New Roman" w:hAnsi="Times New Roman" w:cs="Times New Roman"/>
          <w:sz w:val="24"/>
          <w:lang w:eastAsia="ar-SA" w:bidi="ar-SA"/>
        </w:rPr>
        <w:t xml:space="preserve"> являются сформированные у учащихся универсальные учебные действия, включаемые в три основных блока:</w:t>
      </w:r>
    </w:p>
    <w:p w:rsidR="0044333A" w:rsidRPr="00652CE0" w:rsidRDefault="0044333A" w:rsidP="0044333A">
      <w:pPr>
        <w:widowControl/>
        <w:numPr>
          <w:ilvl w:val="0"/>
          <w:numId w:val="4"/>
        </w:numPr>
        <w:shd w:val="clear" w:color="auto" w:fill="FFFFFF"/>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i/>
          <w:iCs/>
          <w:sz w:val="24"/>
          <w:lang w:eastAsia="ar-SA" w:bidi="ar-SA"/>
        </w:rPr>
        <w:t xml:space="preserve">самоопределение </w:t>
      </w:r>
      <w:r w:rsidRPr="00652CE0">
        <w:rPr>
          <w:rFonts w:ascii="Times New Roman" w:eastAsia="Times New Roman" w:hAnsi="Times New Roman" w:cs="Times New Roman"/>
          <w:sz w:val="24"/>
          <w:lang w:eastAsia="ar-SA" w:bidi="ar-SA"/>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44333A" w:rsidRPr="00652CE0" w:rsidRDefault="0044333A" w:rsidP="0044333A">
      <w:pPr>
        <w:widowControl/>
        <w:numPr>
          <w:ilvl w:val="0"/>
          <w:numId w:val="4"/>
        </w:numPr>
        <w:shd w:val="clear" w:color="auto" w:fill="FFFFFF"/>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i/>
          <w:iCs/>
          <w:sz w:val="24"/>
          <w:lang w:eastAsia="ar-SA" w:bidi="ar-SA"/>
        </w:rPr>
        <w:t xml:space="preserve">смыслоообразование </w:t>
      </w:r>
      <w:r w:rsidRPr="00652CE0">
        <w:rPr>
          <w:rFonts w:ascii="Times New Roman" w:eastAsia="Times New Roman" w:hAnsi="Times New Roman" w:cs="Times New Roman"/>
          <w:sz w:val="24"/>
          <w:lang w:eastAsia="ar-SA" w:bidi="ar-SA"/>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44333A" w:rsidRPr="00652CE0" w:rsidRDefault="0044333A" w:rsidP="0044333A">
      <w:pPr>
        <w:widowControl/>
        <w:numPr>
          <w:ilvl w:val="0"/>
          <w:numId w:val="4"/>
        </w:numPr>
        <w:shd w:val="clear" w:color="auto" w:fill="FFFFFF"/>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i/>
          <w:iCs/>
          <w:sz w:val="24"/>
          <w:lang w:eastAsia="ar-SA" w:bidi="ar-SA"/>
        </w:rPr>
        <w:t xml:space="preserve">морально-этическая ориентация — </w:t>
      </w:r>
      <w:r w:rsidRPr="00652CE0">
        <w:rPr>
          <w:rFonts w:ascii="Times New Roman" w:eastAsia="Times New Roman" w:hAnsi="Times New Roman" w:cs="Times New Roman"/>
          <w:sz w:val="24"/>
          <w:lang w:eastAsia="ar-SA" w:bidi="ar-SA"/>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44333A" w:rsidRPr="00652CE0" w:rsidRDefault="0044333A" w:rsidP="0044333A">
      <w:pPr>
        <w:widowControl/>
        <w:shd w:val="clear" w:color="auto" w:fill="FFFFFF"/>
        <w:tabs>
          <w:tab w:val="left" w:pos="142"/>
        </w:tabs>
        <w:spacing w:line="276" w:lineRule="auto"/>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Основное </w:t>
      </w:r>
      <w:r w:rsidRPr="00652CE0">
        <w:rPr>
          <w:rFonts w:ascii="Times New Roman" w:eastAsia="Times New Roman" w:hAnsi="Times New Roman" w:cs="Times New Roman"/>
          <w:b/>
          <w:bCs/>
          <w:i/>
          <w:iCs/>
          <w:sz w:val="24"/>
          <w:lang w:eastAsia="ar-SA" w:bidi="ar-SA"/>
        </w:rPr>
        <w:t>содержание оценки личностных результатов</w:t>
      </w:r>
      <w:r w:rsidRPr="00652CE0">
        <w:rPr>
          <w:rFonts w:ascii="Times New Roman" w:eastAsia="Times New Roman" w:hAnsi="Times New Roman" w:cs="Times New Roman"/>
          <w:b/>
          <w:bCs/>
          <w:sz w:val="24"/>
          <w:lang w:eastAsia="ar-SA" w:bidi="ar-SA"/>
        </w:rPr>
        <w:t xml:space="preserve"> </w:t>
      </w:r>
      <w:r w:rsidRPr="00652CE0">
        <w:rPr>
          <w:rFonts w:ascii="Times New Roman" w:eastAsia="Times New Roman" w:hAnsi="Times New Roman" w:cs="Times New Roman"/>
          <w:sz w:val="24"/>
          <w:lang w:eastAsia="ar-SA" w:bidi="ar-SA"/>
        </w:rPr>
        <w:t>на ступени начального общего образования строится вокруг оценки:</w:t>
      </w:r>
    </w:p>
    <w:p w:rsidR="0044333A" w:rsidRPr="00652CE0" w:rsidRDefault="0044333A" w:rsidP="0044333A">
      <w:pPr>
        <w:widowControl/>
        <w:numPr>
          <w:ilvl w:val="0"/>
          <w:numId w:val="7"/>
        </w:numPr>
        <w:shd w:val="clear" w:color="auto" w:fill="FFFFFF"/>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w:t>
      </w:r>
    </w:p>
    <w:p w:rsidR="0044333A" w:rsidRPr="00652CE0" w:rsidRDefault="0044333A" w:rsidP="0044333A">
      <w:pPr>
        <w:widowControl/>
        <w:numPr>
          <w:ilvl w:val="0"/>
          <w:numId w:val="7"/>
        </w:numPr>
        <w:shd w:val="clear" w:color="auto" w:fill="FFFFFF"/>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44333A" w:rsidRPr="00652CE0" w:rsidRDefault="0044333A" w:rsidP="0044333A">
      <w:pPr>
        <w:widowControl/>
        <w:numPr>
          <w:ilvl w:val="0"/>
          <w:numId w:val="7"/>
        </w:numPr>
        <w:shd w:val="clear" w:color="auto" w:fill="FFFFFF"/>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44333A" w:rsidRPr="00652CE0" w:rsidRDefault="0044333A" w:rsidP="0044333A">
      <w:pPr>
        <w:widowControl/>
        <w:numPr>
          <w:ilvl w:val="0"/>
          <w:numId w:val="7"/>
        </w:numPr>
        <w:shd w:val="clear" w:color="auto" w:fill="FFFFFF"/>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lastRenderedPageBreak/>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44333A" w:rsidRPr="00652CE0" w:rsidRDefault="0044333A" w:rsidP="0044333A">
      <w:pPr>
        <w:widowControl/>
        <w:numPr>
          <w:ilvl w:val="0"/>
          <w:numId w:val="7"/>
        </w:numPr>
        <w:shd w:val="clear" w:color="auto" w:fill="FFFFFF"/>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44333A" w:rsidRPr="00652CE0" w:rsidRDefault="0044333A" w:rsidP="0044333A">
      <w:pPr>
        <w:widowControl/>
        <w:numPr>
          <w:ilvl w:val="0"/>
          <w:numId w:val="7"/>
        </w:numPr>
        <w:shd w:val="clear" w:color="auto" w:fill="FFFFFF"/>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r w:rsidRPr="00652CE0">
        <w:rPr>
          <w:rFonts w:ascii="Times New Roman" w:eastAsia="Times New Roman" w:hAnsi="Times New Roman" w:cs="Times New Roman"/>
          <w:sz w:val="24"/>
          <w:lang w:eastAsia="ar-SA" w:bidi="ar-SA"/>
        </w:rPr>
        <w:tab/>
      </w:r>
      <w:r w:rsidRPr="00652CE0">
        <w:rPr>
          <w:rFonts w:ascii="Times New Roman" w:eastAsia="Times New Roman" w:hAnsi="Times New Roman" w:cs="Times New Roman"/>
          <w:sz w:val="24"/>
          <w:lang w:eastAsia="ar-SA" w:bidi="ar-SA"/>
        </w:rPr>
        <w:tab/>
      </w:r>
      <w:r w:rsidRPr="00652CE0">
        <w:rPr>
          <w:rFonts w:ascii="Times New Roman" w:eastAsia="Times New Roman" w:hAnsi="Times New Roman" w:cs="Times New Roman"/>
          <w:sz w:val="24"/>
          <w:lang w:eastAsia="ar-SA" w:bidi="ar-SA"/>
        </w:rPr>
        <w:tab/>
      </w:r>
    </w:p>
    <w:p w:rsidR="0044333A" w:rsidRPr="00652CE0" w:rsidRDefault="0044333A" w:rsidP="0044333A">
      <w:pPr>
        <w:widowControl/>
        <w:shd w:val="clear" w:color="auto" w:fill="FFFFFF"/>
        <w:tabs>
          <w:tab w:val="left" w:pos="0"/>
          <w:tab w:val="left" w:pos="142"/>
        </w:tabs>
        <w:spacing w:line="276" w:lineRule="auto"/>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ab/>
      </w:r>
      <w:r w:rsidRPr="00652CE0">
        <w:rPr>
          <w:rFonts w:ascii="Times New Roman" w:eastAsia="Times New Roman" w:hAnsi="Times New Roman" w:cs="Times New Roman"/>
          <w:sz w:val="24"/>
          <w:lang w:eastAsia="ar-SA" w:bidi="ar-SA"/>
        </w:rPr>
        <w:tab/>
        <w:t xml:space="preserve">Основной формой оценки </w:t>
      </w:r>
      <w:r w:rsidRPr="00652CE0">
        <w:rPr>
          <w:rFonts w:ascii="Times New Roman" w:eastAsia="Times New Roman" w:hAnsi="Times New Roman" w:cs="Times New Roman"/>
          <w:i/>
          <w:sz w:val="24"/>
          <w:lang w:eastAsia="ar-SA" w:bidi="ar-SA"/>
        </w:rPr>
        <w:t>личностных результатов,</w:t>
      </w:r>
      <w:r w:rsidRPr="00652CE0">
        <w:rPr>
          <w:rFonts w:ascii="Times New Roman" w:eastAsia="Times New Roman" w:hAnsi="Times New Roman" w:cs="Times New Roman"/>
          <w:sz w:val="24"/>
          <w:lang w:eastAsia="ar-SA" w:bidi="ar-SA"/>
        </w:rPr>
        <w:t xml:space="preserve"> используемым в образовательной программе, является оценка </w:t>
      </w:r>
      <w:r w:rsidRPr="00652CE0">
        <w:rPr>
          <w:rFonts w:ascii="Times New Roman" w:eastAsia="Times New Roman" w:hAnsi="Times New Roman" w:cs="Times New Roman"/>
          <w:b/>
          <w:bCs/>
          <w:i/>
          <w:iCs/>
          <w:sz w:val="24"/>
          <w:lang w:eastAsia="ar-SA" w:bidi="ar-SA"/>
        </w:rPr>
        <w:t>личностного прогресса ученика</w:t>
      </w:r>
      <w:r w:rsidRPr="00652CE0">
        <w:rPr>
          <w:rFonts w:ascii="Times New Roman" w:eastAsia="Times New Roman" w:hAnsi="Times New Roman" w:cs="Times New Roman"/>
          <w:sz w:val="24"/>
          <w:lang w:eastAsia="ar-SA" w:bidi="ar-SA"/>
        </w:rPr>
        <w:t xml:space="preserve"> с помощью </w:t>
      </w:r>
      <w:r w:rsidRPr="00652CE0">
        <w:rPr>
          <w:rFonts w:ascii="Times New Roman" w:eastAsia="Times New Roman" w:hAnsi="Times New Roman" w:cs="Times New Roman"/>
          <w:i/>
          <w:iCs/>
          <w:sz w:val="24"/>
          <w:lang w:eastAsia="ar-SA" w:bidi="ar-SA"/>
        </w:rPr>
        <w:t>портфолио</w:t>
      </w:r>
      <w:r w:rsidRPr="00652CE0">
        <w:rPr>
          <w:rFonts w:ascii="Times New Roman" w:eastAsia="Times New Roman" w:hAnsi="Times New Roman" w:cs="Times New Roman"/>
          <w:sz w:val="24"/>
          <w:lang w:eastAsia="ar-SA" w:bidi="ar-SA"/>
        </w:rPr>
        <w:t xml:space="preserve">, способствующего формированию обучющихся с ЗПР культуры мышления, логики, умений анализировать, обобщать, систематизировать, классифицировать. </w:t>
      </w:r>
    </w:p>
    <w:p w:rsidR="0044333A" w:rsidRPr="00652CE0" w:rsidRDefault="0044333A" w:rsidP="0044333A">
      <w:pPr>
        <w:tabs>
          <w:tab w:val="left" w:pos="142"/>
          <w:tab w:val="left" w:leader="dot" w:pos="624"/>
        </w:tabs>
        <w:autoSpaceDE w:val="0"/>
        <w:spacing w:line="276" w:lineRule="auto"/>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Еще одной формой оценки личностных результатов обучащихся с ЗПР является оценка </w:t>
      </w:r>
      <w:r w:rsidRPr="00652CE0">
        <w:rPr>
          <w:rFonts w:ascii="Times New Roman" w:eastAsia="Times New Roman" w:hAnsi="Times New Roman" w:cs="Times New Roman"/>
          <w:b/>
          <w:i/>
          <w:sz w:val="24"/>
          <w:lang w:eastAsia="ar-SA" w:bidi="ar-SA"/>
        </w:rPr>
        <w:t>индивидуального прогресса личностного развития обучающихся</w:t>
      </w:r>
      <w:r w:rsidRPr="00652CE0">
        <w:rPr>
          <w:rFonts w:ascii="Times New Roman" w:eastAsia="Times New Roman" w:hAnsi="Times New Roman" w:cs="Times New Roman"/>
          <w:sz w:val="24"/>
          <w:lang w:eastAsia="ar-SA" w:bidi="ar-SA"/>
        </w:rPr>
        <w:t xml:space="preserve"> с опорой на специальную поддержку. Эта задача решается в процессе систематического наблюдения за ходом психического развития ребенка с ЗПР на основе представлений о нормативном содержании и возрастной периодизации развития – в форме возрастно – психологического консультирования. </w:t>
      </w:r>
      <w:r w:rsidRPr="00652CE0">
        <w:rPr>
          <w:rFonts w:ascii="Times New Roman" w:hAnsi="Times New Roman" w:cs="Times New Roman"/>
          <w:sz w:val="24"/>
        </w:rPr>
        <w:t xml:space="preserve">Результаты анализа представляются в форме удобных и понятных всем членам экспертной группы условных единицах: кружочки черного цвета – нет продвижения; кружочки синего цвета – минимальное продвижение; кружочки зеленого цвета – среднее продвижение; красного цвета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w:t>
      </w:r>
      <w:r w:rsidRPr="00E82E0A">
        <w:rPr>
          <w:rFonts w:ascii="Times New Roman" w:hAnsi="Times New Roman" w:cs="Times New Roman"/>
          <w:sz w:val="24"/>
        </w:rPr>
        <w:t>индивидуальную карту развития обучающегося,</w:t>
      </w:r>
      <w:r w:rsidRPr="00652CE0">
        <w:rPr>
          <w:rFonts w:ascii="Times New Roman" w:hAnsi="Times New Roman" w:cs="Times New Roman"/>
          <w:sz w:val="24"/>
        </w:rPr>
        <w:t xml:space="preserve">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r>
        <w:rPr>
          <w:rFonts w:ascii="Times New Roman" w:hAnsi="Times New Roman" w:cs="Times New Roman"/>
          <w:sz w:val="24"/>
        </w:rPr>
        <w:t>.</w:t>
      </w:r>
    </w:p>
    <w:p w:rsidR="0044333A" w:rsidRPr="00652CE0" w:rsidRDefault="0044333A" w:rsidP="0044333A">
      <w:pPr>
        <w:jc w:val="both"/>
        <w:rPr>
          <w:rFonts w:ascii="Times New Roman" w:eastAsia="Times New Roman" w:hAnsi="Times New Roman"/>
          <w:bCs/>
          <w:sz w:val="24"/>
          <w:lang w:eastAsia="ru-RU"/>
        </w:rPr>
      </w:pPr>
      <w:r w:rsidRPr="00652CE0">
        <w:rPr>
          <w:rFonts w:ascii="Times New Roman" w:eastAsia="Times New Roman" w:hAnsi="Times New Roman"/>
          <w:b/>
          <w:bCs/>
          <w:i/>
          <w:sz w:val="24"/>
          <w:lang w:eastAsia="ru-RU"/>
        </w:rPr>
        <w:t xml:space="preserve">Оценка личностных результатов </w:t>
      </w:r>
      <w:r w:rsidRPr="00652CE0">
        <w:rPr>
          <w:rFonts w:ascii="Times New Roman" w:eastAsia="Times New Roman" w:hAnsi="Times New Roman"/>
          <w:bCs/>
          <w:sz w:val="24"/>
          <w:lang w:eastAsia="ru-RU"/>
        </w:rPr>
        <w:t>не выражается в количественном значении, она отражает динамику развития конкретного ребенка</w:t>
      </w:r>
      <w:r>
        <w:rPr>
          <w:rFonts w:ascii="Times New Roman" w:eastAsia="Times New Roman" w:hAnsi="Times New Roman"/>
          <w:bCs/>
          <w:sz w:val="24"/>
          <w:lang w:eastAsia="ru-RU"/>
        </w:rPr>
        <w:t xml:space="preserve"> </w:t>
      </w:r>
      <w:r w:rsidRPr="00652CE0">
        <w:rPr>
          <w:rFonts w:ascii="Times New Roman" w:eastAsia="Times New Roman" w:hAnsi="Times New Roman"/>
          <w:bCs/>
          <w:sz w:val="24"/>
          <w:lang w:eastAsia="ru-RU"/>
        </w:rPr>
        <w:t>(</w:t>
      </w:r>
      <w:r w:rsidRPr="00652CE0">
        <w:rPr>
          <w:rFonts w:ascii="Times New Roman" w:eastAsia="Times New Roman" w:hAnsi="Times New Roman"/>
          <w:bCs/>
          <w:i/>
          <w:sz w:val="24"/>
          <w:lang w:eastAsia="ru-RU"/>
        </w:rPr>
        <w:t>был-стал</w:t>
      </w:r>
      <w:r w:rsidRPr="00652CE0">
        <w:rPr>
          <w:rFonts w:ascii="Times New Roman" w:eastAsia="Times New Roman" w:hAnsi="Times New Roman"/>
          <w:bCs/>
          <w:sz w:val="24"/>
          <w:lang w:eastAsia="ru-RU"/>
        </w:rPr>
        <w:t>).</w:t>
      </w:r>
    </w:p>
    <w:p w:rsidR="0044333A" w:rsidRPr="00652CE0" w:rsidRDefault="0044333A" w:rsidP="0044333A">
      <w:pPr>
        <w:jc w:val="both"/>
        <w:rPr>
          <w:rFonts w:ascii="Times New Roman" w:eastAsia="Times New Roman" w:hAnsi="Times New Roman"/>
          <w:b/>
          <w:bCs/>
          <w:sz w:val="24"/>
          <w:lang w:eastAsia="ru-RU"/>
        </w:rPr>
      </w:pPr>
    </w:p>
    <w:p w:rsidR="0044333A" w:rsidRPr="00652CE0" w:rsidRDefault="0044333A" w:rsidP="0044333A">
      <w:pPr>
        <w:jc w:val="both"/>
        <w:rPr>
          <w:rFonts w:ascii="Times New Roman" w:eastAsia="Times New Roman" w:hAnsi="Times New Roman"/>
          <w:b/>
          <w:bCs/>
          <w:sz w:val="24"/>
          <w:lang w:eastAsia="ru-RU"/>
        </w:rPr>
      </w:pPr>
      <w:r w:rsidRPr="00652CE0">
        <w:rPr>
          <w:rFonts w:ascii="Times New Roman" w:eastAsia="Times New Roman" w:hAnsi="Times New Roman"/>
          <w:b/>
          <w:bCs/>
          <w:sz w:val="24"/>
          <w:lang w:eastAsia="ru-RU"/>
        </w:rPr>
        <w:t xml:space="preserve">Личностные УУД: </w:t>
      </w:r>
    </w:p>
    <w:p w:rsidR="0044333A" w:rsidRPr="00652CE0" w:rsidRDefault="0044333A" w:rsidP="0013712E">
      <w:pPr>
        <w:widowControl/>
        <w:numPr>
          <w:ilvl w:val="0"/>
          <w:numId w:val="41"/>
        </w:numPr>
        <w:suppressAutoHyphens w:val="0"/>
        <w:spacing w:line="276" w:lineRule="auto"/>
        <w:jc w:val="both"/>
        <w:rPr>
          <w:rFonts w:ascii="Times New Roman" w:eastAsia="@Arial Unicode MS" w:hAnsi="Times New Roman" w:cs="Times New Roman"/>
          <w:bCs/>
          <w:sz w:val="24"/>
          <w:lang w:eastAsia="ar-SA" w:bidi="ar-SA"/>
        </w:rPr>
      </w:pPr>
      <w:r w:rsidRPr="00652CE0">
        <w:rPr>
          <w:rFonts w:ascii="Times New Roman" w:eastAsia="@Arial Unicode MS" w:hAnsi="Times New Roman" w:cs="Times New Roman"/>
          <w:bCs/>
          <w:sz w:val="24"/>
          <w:lang w:eastAsia="ar-SA" w:bidi="ar-SA"/>
        </w:rPr>
        <w:t>Ориентация на понимание причин успеха в учебной деятельности.</w:t>
      </w:r>
    </w:p>
    <w:p w:rsidR="0044333A" w:rsidRPr="00652CE0" w:rsidRDefault="0044333A" w:rsidP="0013712E">
      <w:pPr>
        <w:widowControl/>
        <w:numPr>
          <w:ilvl w:val="0"/>
          <w:numId w:val="41"/>
        </w:numPr>
        <w:suppressAutoHyphens w:val="0"/>
        <w:spacing w:line="276" w:lineRule="auto"/>
        <w:jc w:val="both"/>
        <w:rPr>
          <w:rFonts w:ascii="Times New Roman" w:eastAsia="@Arial Unicode MS" w:hAnsi="Times New Roman" w:cs="Times New Roman"/>
          <w:bCs/>
          <w:sz w:val="24"/>
          <w:lang w:eastAsia="ar-SA" w:bidi="ar-SA"/>
        </w:rPr>
      </w:pPr>
      <w:r w:rsidRPr="00652CE0">
        <w:rPr>
          <w:rFonts w:ascii="Times New Roman" w:eastAsia="@Arial Unicode MS" w:hAnsi="Times New Roman" w:cs="Times New Roman"/>
          <w:bCs/>
          <w:sz w:val="24"/>
          <w:lang w:eastAsia="ar-SA" w:bidi="ar-SA"/>
        </w:rPr>
        <w:t>Способность к самооценке; умение оценивать свои и чужие поступки.</w:t>
      </w:r>
    </w:p>
    <w:p w:rsidR="0044333A" w:rsidRPr="00652CE0" w:rsidRDefault="0044333A" w:rsidP="0013712E">
      <w:pPr>
        <w:widowControl/>
        <w:numPr>
          <w:ilvl w:val="0"/>
          <w:numId w:val="41"/>
        </w:numPr>
        <w:suppressAutoHyphens w:val="0"/>
        <w:spacing w:line="276" w:lineRule="auto"/>
        <w:jc w:val="both"/>
        <w:rPr>
          <w:rFonts w:ascii="Times New Roman" w:eastAsia="@Arial Unicode MS" w:hAnsi="Times New Roman" w:cs="Times New Roman"/>
          <w:bCs/>
          <w:sz w:val="24"/>
          <w:lang w:eastAsia="ar-SA" w:bidi="ar-SA"/>
        </w:rPr>
      </w:pPr>
      <w:r w:rsidRPr="00652CE0">
        <w:rPr>
          <w:rFonts w:ascii="Times New Roman" w:eastAsia="@Arial Unicode MS" w:hAnsi="Times New Roman" w:cs="Times New Roman"/>
          <w:bCs/>
          <w:sz w:val="24"/>
          <w:lang w:eastAsia="ar-SA" w:bidi="ar-SA"/>
        </w:rPr>
        <w:t>Урегулирование поведения в соответствии с познанными моральными нормами и этническими требованиями.</w:t>
      </w:r>
    </w:p>
    <w:p w:rsidR="0044333A" w:rsidRPr="00652CE0" w:rsidRDefault="0044333A" w:rsidP="0013712E">
      <w:pPr>
        <w:widowControl/>
        <w:numPr>
          <w:ilvl w:val="0"/>
          <w:numId w:val="41"/>
        </w:numPr>
        <w:suppressAutoHyphens w:val="0"/>
        <w:spacing w:line="276" w:lineRule="auto"/>
        <w:jc w:val="both"/>
        <w:rPr>
          <w:rFonts w:ascii="Times New Roman" w:eastAsia="@Arial Unicode MS" w:hAnsi="Times New Roman" w:cs="Times New Roman"/>
          <w:bCs/>
          <w:sz w:val="24"/>
          <w:lang w:eastAsia="ar-SA" w:bidi="ar-SA"/>
        </w:rPr>
      </w:pPr>
      <w:r w:rsidRPr="00652CE0">
        <w:rPr>
          <w:rFonts w:ascii="Times New Roman" w:eastAsia="@Arial Unicode MS" w:hAnsi="Times New Roman" w:cs="Times New Roman"/>
          <w:bCs/>
          <w:sz w:val="24"/>
          <w:lang w:eastAsia="ar-SA" w:bidi="ar-SA"/>
        </w:rPr>
        <w:t>Познавательная мотивация учения.</w:t>
      </w:r>
    </w:p>
    <w:p w:rsidR="0044333A" w:rsidRPr="00652CE0" w:rsidRDefault="0044333A" w:rsidP="0013712E">
      <w:pPr>
        <w:widowControl/>
        <w:numPr>
          <w:ilvl w:val="0"/>
          <w:numId w:val="41"/>
        </w:numPr>
        <w:suppressAutoHyphens w:val="0"/>
        <w:spacing w:line="276" w:lineRule="auto"/>
        <w:jc w:val="both"/>
        <w:rPr>
          <w:rFonts w:ascii="Times New Roman" w:eastAsia="@Arial Unicode MS" w:hAnsi="Times New Roman" w:cs="Times New Roman"/>
          <w:bCs/>
          <w:sz w:val="24"/>
          <w:lang w:eastAsia="ar-SA" w:bidi="ar-SA"/>
        </w:rPr>
      </w:pPr>
      <w:r w:rsidRPr="00652CE0">
        <w:rPr>
          <w:rFonts w:ascii="Times New Roman" w:eastAsia="@Arial Unicode MS" w:hAnsi="Times New Roman" w:cs="Times New Roman"/>
          <w:bCs/>
          <w:sz w:val="24"/>
          <w:lang w:eastAsia="ar-SA" w:bidi="ar-SA"/>
        </w:rPr>
        <w:t>Принятие и освоение социальной роли обучающегося.</w:t>
      </w:r>
    </w:p>
    <w:p w:rsidR="0044333A" w:rsidRPr="00652CE0" w:rsidRDefault="0044333A" w:rsidP="0044333A">
      <w:pPr>
        <w:jc w:val="both"/>
        <w:rPr>
          <w:rFonts w:ascii="Times New Roman" w:eastAsia="Times New Roman" w:hAnsi="Times New Roman"/>
          <w:b/>
          <w:bCs/>
          <w:sz w:val="24"/>
          <w:lang w:eastAsia="ru-RU"/>
        </w:rPr>
      </w:pPr>
    </w:p>
    <w:p w:rsidR="0044333A" w:rsidRPr="00652CE0" w:rsidRDefault="0044333A" w:rsidP="0044333A">
      <w:pPr>
        <w:widowControl/>
        <w:tabs>
          <w:tab w:val="left" w:pos="142"/>
        </w:tabs>
        <w:spacing w:line="276" w:lineRule="auto"/>
        <w:ind w:firstLine="709"/>
        <w:jc w:val="both"/>
        <w:rPr>
          <w:rFonts w:ascii="Times New Roman" w:eastAsia="Times New Roman" w:hAnsi="Times New Roman" w:cs="Times New Roman"/>
          <w:b/>
          <w:iCs/>
          <w:sz w:val="24"/>
          <w:lang w:eastAsia="ar-SA" w:bidi="ar-SA"/>
        </w:rPr>
      </w:pPr>
      <w:r w:rsidRPr="00652CE0">
        <w:rPr>
          <w:rFonts w:ascii="Times New Roman" w:eastAsia="Times New Roman" w:hAnsi="Times New Roman" w:cs="Times New Roman"/>
          <w:b/>
          <w:iCs/>
          <w:sz w:val="24"/>
          <w:lang w:eastAsia="ar-SA" w:bidi="ar-SA"/>
        </w:rPr>
        <w:t>Оценка метапредметных результатов</w:t>
      </w:r>
    </w:p>
    <w:p w:rsidR="0044333A" w:rsidRPr="00652CE0" w:rsidRDefault="0044333A" w:rsidP="0044333A">
      <w:pPr>
        <w:widowControl/>
        <w:shd w:val="clear" w:color="auto" w:fill="FFFFFF"/>
        <w:tabs>
          <w:tab w:val="left" w:pos="142"/>
        </w:tabs>
        <w:spacing w:line="276" w:lineRule="auto"/>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
          <w:bCs/>
          <w:i/>
          <w:iCs/>
          <w:sz w:val="24"/>
          <w:lang w:eastAsia="ar-SA" w:bidi="ar-SA"/>
        </w:rPr>
        <w:t>Оценка метапредметных результатов</w:t>
      </w:r>
      <w:r w:rsidRPr="00652CE0">
        <w:rPr>
          <w:rFonts w:ascii="Times New Roman" w:eastAsia="Times New Roman" w:hAnsi="Times New Roman" w:cs="Times New Roman"/>
          <w:b/>
          <w:bCs/>
          <w:sz w:val="24"/>
          <w:lang w:eastAsia="ar-SA" w:bidi="ar-SA"/>
        </w:rPr>
        <w:t xml:space="preserve"> </w:t>
      </w:r>
      <w:r w:rsidRPr="00652CE0">
        <w:rPr>
          <w:rFonts w:ascii="Times New Roman" w:eastAsia="Times New Roman" w:hAnsi="Times New Roman" w:cs="Times New Roman"/>
          <w:sz w:val="24"/>
          <w:lang w:eastAsia="ar-SA" w:bidi="ar-SA"/>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44333A" w:rsidRPr="00652CE0" w:rsidRDefault="0044333A" w:rsidP="0044333A">
      <w:pPr>
        <w:widowControl/>
        <w:numPr>
          <w:ilvl w:val="0"/>
          <w:numId w:val="8"/>
        </w:numPr>
        <w:shd w:val="clear" w:color="auto" w:fill="FFFFFF"/>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w:t>
      </w:r>
      <w:r w:rsidRPr="00652CE0">
        <w:rPr>
          <w:rFonts w:ascii="Times New Roman" w:eastAsia="Times New Roman" w:hAnsi="Times New Roman" w:cs="Times New Roman"/>
          <w:sz w:val="24"/>
          <w:lang w:eastAsia="ar-SA" w:bidi="ar-SA"/>
        </w:rPr>
        <w:lastRenderedPageBreak/>
        <w:t>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проявлять инициативу и самостоятельность в обучении;</w:t>
      </w:r>
    </w:p>
    <w:p w:rsidR="0044333A" w:rsidRPr="00652CE0" w:rsidRDefault="0044333A" w:rsidP="0044333A">
      <w:pPr>
        <w:widowControl/>
        <w:numPr>
          <w:ilvl w:val="0"/>
          <w:numId w:val="8"/>
        </w:numPr>
        <w:shd w:val="clear" w:color="auto" w:fill="FFFFFF"/>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умение осуществлять информационный поиск, сбор и выделение существенной информации из различных информационных источников;</w:t>
      </w:r>
    </w:p>
    <w:p w:rsidR="0044333A" w:rsidRPr="00652CE0" w:rsidRDefault="0044333A" w:rsidP="0044333A">
      <w:pPr>
        <w:widowControl/>
        <w:numPr>
          <w:ilvl w:val="0"/>
          <w:numId w:val="8"/>
        </w:numPr>
        <w:shd w:val="clear" w:color="auto" w:fill="FFFFFF"/>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44333A" w:rsidRPr="00652CE0" w:rsidRDefault="0044333A" w:rsidP="0044333A">
      <w:pPr>
        <w:widowControl/>
        <w:numPr>
          <w:ilvl w:val="0"/>
          <w:numId w:val="8"/>
        </w:numPr>
        <w:shd w:val="clear" w:color="auto" w:fill="FFFFFF"/>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44333A" w:rsidRPr="00652CE0" w:rsidRDefault="0044333A" w:rsidP="0044333A">
      <w:pPr>
        <w:widowControl/>
        <w:numPr>
          <w:ilvl w:val="0"/>
          <w:numId w:val="8"/>
        </w:numPr>
        <w:shd w:val="clear" w:color="auto" w:fill="FFFFFF"/>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44333A" w:rsidRPr="00652CE0" w:rsidRDefault="0044333A" w:rsidP="0044333A">
      <w:pPr>
        <w:widowControl/>
        <w:shd w:val="clear" w:color="auto" w:fill="FFFFFF"/>
        <w:tabs>
          <w:tab w:val="left" w:pos="0"/>
          <w:tab w:val="left" w:pos="142"/>
        </w:tabs>
        <w:spacing w:line="276" w:lineRule="auto"/>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44333A" w:rsidRPr="00652CE0" w:rsidRDefault="0044333A" w:rsidP="0044333A">
      <w:pPr>
        <w:jc w:val="both"/>
        <w:rPr>
          <w:rFonts w:ascii="Times New Roman" w:eastAsia="Times New Roman" w:hAnsi="Times New Roman"/>
          <w:b/>
          <w:bCs/>
          <w:i/>
          <w:sz w:val="24"/>
          <w:lang w:eastAsia="ru-RU"/>
        </w:rPr>
      </w:pPr>
      <w:r w:rsidRPr="00652CE0">
        <w:rPr>
          <w:rFonts w:ascii="Times New Roman" w:eastAsia="Times New Roman" w:hAnsi="Times New Roman" w:cs="Times New Roman"/>
          <w:sz w:val="24"/>
          <w:lang w:eastAsia="ar-SA" w:bidi="ar-SA"/>
        </w:rPr>
        <w:t xml:space="preserve">      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комплексные работы на межпредметной основе, мониторинг сформированности основных учебных умений.</w:t>
      </w:r>
    </w:p>
    <w:p w:rsidR="0044333A" w:rsidRPr="00652CE0" w:rsidRDefault="0044333A" w:rsidP="0044333A">
      <w:pPr>
        <w:jc w:val="both"/>
        <w:rPr>
          <w:rFonts w:ascii="Times New Roman" w:eastAsia="Times New Roman" w:hAnsi="Times New Roman"/>
          <w:b/>
          <w:bCs/>
          <w:i/>
          <w:sz w:val="24"/>
          <w:lang w:eastAsia="ru-RU"/>
        </w:rPr>
      </w:pPr>
    </w:p>
    <w:p w:rsidR="0044333A" w:rsidRPr="00652CE0" w:rsidRDefault="0044333A" w:rsidP="0044333A">
      <w:pPr>
        <w:widowControl/>
        <w:shd w:val="clear" w:color="auto" w:fill="FFFFFF"/>
        <w:tabs>
          <w:tab w:val="left" w:pos="0"/>
          <w:tab w:val="left" w:pos="142"/>
        </w:tabs>
        <w:spacing w:line="276" w:lineRule="auto"/>
        <w:jc w:val="both"/>
        <w:rPr>
          <w:rFonts w:ascii="Times New Roman" w:eastAsia="Times New Roman" w:hAnsi="Times New Roman"/>
          <w:b/>
          <w:bCs/>
          <w:sz w:val="24"/>
          <w:lang w:eastAsia="ru-RU"/>
        </w:rPr>
      </w:pPr>
      <w:r w:rsidRPr="00652CE0">
        <w:rPr>
          <w:rFonts w:ascii="Times New Roman" w:eastAsia="Times New Roman" w:hAnsi="Times New Roman"/>
          <w:b/>
          <w:bCs/>
          <w:sz w:val="24"/>
          <w:lang w:eastAsia="ru-RU"/>
        </w:rPr>
        <w:t>Регулятивные УУД:</w:t>
      </w:r>
    </w:p>
    <w:p w:rsidR="0044333A" w:rsidRPr="00652CE0" w:rsidRDefault="0044333A" w:rsidP="0044333A">
      <w:pPr>
        <w:widowControl/>
        <w:shd w:val="clear" w:color="auto" w:fill="FFFFFF"/>
        <w:tabs>
          <w:tab w:val="left" w:pos="0"/>
          <w:tab w:val="left" w:pos="142"/>
        </w:tabs>
        <w:spacing w:line="276" w:lineRule="auto"/>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1.Умение определять цель деятельности на уроке.</w:t>
      </w:r>
    </w:p>
    <w:p w:rsidR="0044333A" w:rsidRPr="00652CE0" w:rsidRDefault="0044333A" w:rsidP="0044333A">
      <w:pPr>
        <w:widowControl/>
        <w:shd w:val="clear" w:color="auto" w:fill="FFFFFF"/>
        <w:tabs>
          <w:tab w:val="left" w:pos="0"/>
          <w:tab w:val="left" w:pos="142"/>
        </w:tabs>
        <w:spacing w:line="276" w:lineRule="auto"/>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2.Умение работать по плану.  </w:t>
      </w:r>
    </w:p>
    <w:p w:rsidR="0044333A" w:rsidRPr="00652CE0" w:rsidRDefault="0044333A" w:rsidP="0044333A">
      <w:pPr>
        <w:widowControl/>
        <w:shd w:val="clear" w:color="auto" w:fill="FFFFFF"/>
        <w:tabs>
          <w:tab w:val="left" w:pos="0"/>
          <w:tab w:val="left" w:pos="142"/>
        </w:tabs>
        <w:spacing w:line="276" w:lineRule="auto"/>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3. Умение контролировать выполнение заданий</w:t>
      </w:r>
    </w:p>
    <w:p w:rsidR="0044333A" w:rsidRPr="00652CE0" w:rsidRDefault="0044333A" w:rsidP="0044333A">
      <w:pPr>
        <w:shd w:val="clear" w:color="auto" w:fill="FFFFFF"/>
        <w:spacing w:after="100"/>
        <w:outlineLvl w:val="2"/>
        <w:rPr>
          <w:rFonts w:ascii="Times New Roman" w:eastAsia="Times New Roman" w:hAnsi="Times New Roman"/>
          <w:b/>
          <w:bCs/>
          <w:sz w:val="24"/>
          <w:lang w:eastAsia="ru-RU"/>
        </w:rPr>
      </w:pPr>
      <w:r w:rsidRPr="00652CE0">
        <w:rPr>
          <w:rFonts w:ascii="Times New Roman" w:eastAsia="Times New Roman" w:hAnsi="Times New Roman"/>
          <w:b/>
          <w:bCs/>
          <w:sz w:val="24"/>
          <w:lang w:eastAsia="ru-RU"/>
        </w:rPr>
        <w:t>Познавательные УУД:</w:t>
      </w:r>
    </w:p>
    <w:p w:rsidR="0044333A" w:rsidRPr="00652CE0" w:rsidRDefault="0044333A" w:rsidP="0044333A">
      <w:pPr>
        <w:shd w:val="clear" w:color="auto" w:fill="FFFFFF"/>
        <w:spacing w:after="100"/>
        <w:outlineLvl w:val="2"/>
        <w:rPr>
          <w:rFonts w:ascii="Times New Roman" w:eastAsia="Times New Roman" w:hAnsi="Times New Roman"/>
          <w:bCs/>
          <w:sz w:val="24"/>
          <w:lang w:eastAsia="ru-RU"/>
        </w:rPr>
      </w:pPr>
      <w:r w:rsidRPr="00652CE0">
        <w:rPr>
          <w:rFonts w:ascii="Times New Roman" w:eastAsia="Times New Roman" w:hAnsi="Times New Roman"/>
          <w:bCs/>
          <w:sz w:val="24"/>
          <w:lang w:eastAsia="ru-RU"/>
        </w:rPr>
        <w:t>1. Умение ориентироваться в учебнике.</w:t>
      </w:r>
    </w:p>
    <w:p w:rsidR="0044333A" w:rsidRPr="00652CE0" w:rsidRDefault="0044333A" w:rsidP="0044333A">
      <w:pPr>
        <w:shd w:val="clear" w:color="auto" w:fill="FFFFFF"/>
        <w:spacing w:after="100"/>
        <w:outlineLvl w:val="2"/>
        <w:rPr>
          <w:rFonts w:ascii="Times New Roman" w:eastAsia="Times New Roman" w:hAnsi="Times New Roman"/>
          <w:bCs/>
          <w:sz w:val="24"/>
          <w:lang w:eastAsia="ru-RU"/>
        </w:rPr>
      </w:pPr>
      <w:r w:rsidRPr="00652CE0">
        <w:rPr>
          <w:rFonts w:ascii="Times New Roman" w:eastAsia="Times New Roman" w:hAnsi="Times New Roman"/>
          <w:bCs/>
          <w:sz w:val="24"/>
          <w:lang w:eastAsia="ru-RU"/>
        </w:rPr>
        <w:t>2. Умение сравнивать и группировать предметы.</w:t>
      </w:r>
    </w:p>
    <w:p w:rsidR="0044333A" w:rsidRPr="00652CE0" w:rsidRDefault="0044333A" w:rsidP="0044333A">
      <w:pPr>
        <w:shd w:val="clear" w:color="auto" w:fill="FFFFFF"/>
        <w:spacing w:after="100"/>
        <w:outlineLvl w:val="2"/>
        <w:rPr>
          <w:rFonts w:ascii="Times New Roman" w:eastAsia="Times New Roman" w:hAnsi="Times New Roman"/>
          <w:bCs/>
          <w:sz w:val="24"/>
          <w:lang w:eastAsia="ru-RU"/>
        </w:rPr>
      </w:pPr>
      <w:r w:rsidRPr="00652CE0">
        <w:rPr>
          <w:rFonts w:ascii="Times New Roman" w:eastAsia="Times New Roman" w:hAnsi="Times New Roman"/>
          <w:bCs/>
          <w:sz w:val="24"/>
          <w:lang w:eastAsia="ru-RU"/>
        </w:rPr>
        <w:t>3. Умение извлекать информацию из сюжетного рисунка.</w:t>
      </w:r>
    </w:p>
    <w:p w:rsidR="0044333A" w:rsidRPr="00652CE0" w:rsidRDefault="0044333A" w:rsidP="0044333A">
      <w:pPr>
        <w:shd w:val="clear" w:color="auto" w:fill="FFFFFF"/>
        <w:spacing w:after="100"/>
        <w:outlineLvl w:val="2"/>
        <w:rPr>
          <w:rFonts w:ascii="Times New Roman" w:eastAsia="Times New Roman" w:hAnsi="Times New Roman"/>
          <w:bCs/>
          <w:sz w:val="24"/>
          <w:lang w:eastAsia="ru-RU"/>
        </w:rPr>
      </w:pPr>
      <w:r w:rsidRPr="00652CE0">
        <w:rPr>
          <w:rFonts w:ascii="Times New Roman" w:eastAsia="Times New Roman" w:hAnsi="Times New Roman"/>
          <w:bCs/>
          <w:sz w:val="24"/>
          <w:lang w:eastAsia="ru-RU"/>
        </w:rPr>
        <w:t>4. Умение переводить информацию из одного вида в другой (из рисунка в схему).</w:t>
      </w:r>
    </w:p>
    <w:p w:rsidR="0044333A" w:rsidRPr="00652CE0" w:rsidRDefault="0044333A" w:rsidP="0044333A">
      <w:pPr>
        <w:shd w:val="clear" w:color="auto" w:fill="FFFFFF"/>
        <w:spacing w:after="100"/>
        <w:outlineLvl w:val="2"/>
        <w:rPr>
          <w:rFonts w:ascii="Times New Roman" w:eastAsia="Times New Roman" w:hAnsi="Times New Roman"/>
          <w:bCs/>
          <w:sz w:val="24"/>
          <w:lang w:eastAsia="ru-RU"/>
        </w:rPr>
      </w:pPr>
      <w:r w:rsidRPr="00652CE0">
        <w:rPr>
          <w:rFonts w:ascii="Times New Roman" w:eastAsia="Times New Roman" w:hAnsi="Times New Roman"/>
          <w:bCs/>
          <w:sz w:val="24"/>
          <w:lang w:eastAsia="ru-RU"/>
        </w:rPr>
        <w:t>5. Умение вычитывать информацию из текста и схемы.</w:t>
      </w:r>
    </w:p>
    <w:p w:rsidR="0044333A" w:rsidRPr="00652CE0" w:rsidRDefault="0044333A" w:rsidP="0044333A">
      <w:pPr>
        <w:shd w:val="clear" w:color="auto" w:fill="FFFFFF"/>
        <w:spacing w:after="100"/>
        <w:outlineLvl w:val="2"/>
        <w:rPr>
          <w:rFonts w:ascii="Times New Roman" w:eastAsia="Times New Roman" w:hAnsi="Times New Roman"/>
          <w:b/>
          <w:bCs/>
          <w:sz w:val="24"/>
          <w:lang w:eastAsia="ru-RU"/>
        </w:rPr>
      </w:pPr>
      <w:r w:rsidRPr="00652CE0">
        <w:rPr>
          <w:rFonts w:ascii="Times New Roman" w:eastAsia="Times New Roman" w:hAnsi="Times New Roman"/>
          <w:b/>
          <w:bCs/>
          <w:sz w:val="24"/>
          <w:lang w:eastAsia="ru-RU"/>
        </w:rPr>
        <w:t>Коммуникативные УУД:</w:t>
      </w:r>
    </w:p>
    <w:p w:rsidR="0044333A" w:rsidRPr="00652CE0" w:rsidRDefault="0044333A" w:rsidP="0044333A">
      <w:pPr>
        <w:shd w:val="clear" w:color="auto" w:fill="FFFFFF"/>
        <w:spacing w:after="100"/>
        <w:outlineLvl w:val="2"/>
        <w:rPr>
          <w:rFonts w:ascii="Times New Roman" w:eastAsia="Times New Roman" w:hAnsi="Times New Roman"/>
          <w:bCs/>
          <w:sz w:val="24"/>
          <w:lang w:eastAsia="ru-RU"/>
        </w:rPr>
      </w:pPr>
      <w:r w:rsidRPr="00652CE0">
        <w:rPr>
          <w:rFonts w:ascii="Times New Roman" w:eastAsia="Times New Roman" w:hAnsi="Times New Roman"/>
          <w:bCs/>
          <w:sz w:val="24"/>
          <w:lang w:eastAsia="ru-RU"/>
        </w:rPr>
        <w:t>1. Умение участвовать в диалоге на уроке и в жизненных ситуациях.</w:t>
      </w:r>
    </w:p>
    <w:p w:rsidR="0044333A" w:rsidRPr="00652CE0" w:rsidRDefault="0044333A" w:rsidP="0044333A">
      <w:pPr>
        <w:shd w:val="clear" w:color="auto" w:fill="FFFFFF"/>
        <w:spacing w:after="100"/>
        <w:outlineLvl w:val="2"/>
        <w:rPr>
          <w:rFonts w:ascii="Times New Roman" w:eastAsia="Times New Roman" w:hAnsi="Times New Roman"/>
          <w:bCs/>
          <w:sz w:val="24"/>
          <w:lang w:eastAsia="ru-RU"/>
        </w:rPr>
      </w:pPr>
      <w:r w:rsidRPr="00652CE0">
        <w:rPr>
          <w:rFonts w:ascii="Times New Roman" w:eastAsia="Times New Roman" w:hAnsi="Times New Roman"/>
          <w:bCs/>
          <w:sz w:val="24"/>
          <w:lang w:eastAsia="ru-RU"/>
        </w:rPr>
        <w:t>2. Умение отвечать на вопросы учителя, товарищей по классу.</w:t>
      </w:r>
    </w:p>
    <w:p w:rsidR="0044333A" w:rsidRPr="00652CE0" w:rsidRDefault="0044333A" w:rsidP="0044333A">
      <w:pPr>
        <w:shd w:val="clear" w:color="auto" w:fill="FFFFFF"/>
        <w:spacing w:after="100"/>
        <w:outlineLvl w:val="2"/>
        <w:rPr>
          <w:rFonts w:ascii="Times New Roman" w:eastAsia="Times New Roman" w:hAnsi="Times New Roman"/>
          <w:bCs/>
          <w:sz w:val="24"/>
          <w:lang w:eastAsia="ru-RU"/>
        </w:rPr>
      </w:pPr>
      <w:r w:rsidRPr="00652CE0">
        <w:rPr>
          <w:rFonts w:ascii="Times New Roman" w:eastAsia="Times New Roman" w:hAnsi="Times New Roman"/>
          <w:bCs/>
          <w:sz w:val="24"/>
          <w:lang w:eastAsia="ru-RU"/>
        </w:rPr>
        <w:t>3.Умение соблюдать простейшие нормы речевого этикета: здороваться, прощаться, благодарить.</w:t>
      </w:r>
    </w:p>
    <w:p w:rsidR="0044333A" w:rsidRPr="00652CE0" w:rsidRDefault="0044333A" w:rsidP="0044333A">
      <w:pPr>
        <w:shd w:val="clear" w:color="auto" w:fill="FFFFFF"/>
        <w:spacing w:after="100"/>
        <w:outlineLvl w:val="2"/>
        <w:rPr>
          <w:rFonts w:ascii="Times New Roman" w:eastAsia="Times New Roman" w:hAnsi="Times New Roman"/>
          <w:bCs/>
          <w:sz w:val="24"/>
          <w:lang w:eastAsia="ru-RU"/>
        </w:rPr>
      </w:pPr>
      <w:r w:rsidRPr="00652CE0">
        <w:rPr>
          <w:rFonts w:ascii="Times New Roman" w:eastAsia="Times New Roman" w:hAnsi="Times New Roman"/>
          <w:bCs/>
          <w:sz w:val="24"/>
          <w:lang w:eastAsia="ru-RU"/>
        </w:rPr>
        <w:t>4. Умение слушать и понимать речь других.</w:t>
      </w:r>
    </w:p>
    <w:p w:rsidR="0044333A" w:rsidRPr="00652CE0" w:rsidRDefault="0044333A" w:rsidP="0044333A">
      <w:pPr>
        <w:shd w:val="clear" w:color="auto" w:fill="FFFFFF"/>
        <w:spacing w:after="100"/>
        <w:outlineLvl w:val="2"/>
        <w:rPr>
          <w:rFonts w:ascii="Times New Roman" w:eastAsia="Times New Roman" w:hAnsi="Times New Roman"/>
          <w:bCs/>
          <w:sz w:val="24"/>
          <w:lang w:eastAsia="ru-RU"/>
        </w:rPr>
      </w:pPr>
      <w:r w:rsidRPr="00652CE0">
        <w:rPr>
          <w:rFonts w:ascii="Times New Roman" w:eastAsia="Times New Roman" w:hAnsi="Times New Roman"/>
          <w:bCs/>
          <w:sz w:val="24"/>
          <w:lang w:eastAsia="ru-RU"/>
        </w:rPr>
        <w:t>5. Умение участвовать в паре.</w:t>
      </w:r>
    </w:p>
    <w:p w:rsidR="0044333A" w:rsidRPr="00652CE0" w:rsidRDefault="0044333A" w:rsidP="0044333A">
      <w:pPr>
        <w:spacing w:line="276" w:lineRule="auto"/>
        <w:jc w:val="both"/>
        <w:rPr>
          <w:rFonts w:ascii="Times New Roman" w:eastAsia="Times New Roman" w:hAnsi="Times New Roman"/>
          <w:b/>
          <w:bCs/>
          <w:i/>
          <w:sz w:val="24"/>
          <w:lang w:eastAsia="ru-RU"/>
        </w:rPr>
      </w:pPr>
      <w:r w:rsidRPr="00652CE0">
        <w:rPr>
          <w:rFonts w:ascii="Times New Roman" w:eastAsia="Times New Roman" w:hAnsi="Times New Roman"/>
          <w:sz w:val="24"/>
          <w:lang w:eastAsia="ru-RU"/>
        </w:rPr>
        <w:t xml:space="preserve">В начале и в конце учебного года проводится </w:t>
      </w:r>
      <w:r w:rsidRPr="00652CE0">
        <w:rPr>
          <w:rFonts w:ascii="Times New Roman" w:eastAsia="Times New Roman" w:hAnsi="Times New Roman"/>
          <w:b/>
          <w:sz w:val="24"/>
          <w:lang w:eastAsia="ru-RU"/>
        </w:rPr>
        <w:t>мониторинг сформированности УУД</w:t>
      </w:r>
      <w:r w:rsidRPr="00652CE0">
        <w:rPr>
          <w:rFonts w:ascii="Times New Roman" w:eastAsia="Times New Roman" w:hAnsi="Times New Roman"/>
          <w:sz w:val="24"/>
          <w:lang w:eastAsia="ru-RU"/>
        </w:rPr>
        <w:t>. Диагностическая работа включает в себя задания на выявление планируемых результатов</w:t>
      </w:r>
      <w:r w:rsidRPr="00652CE0">
        <w:rPr>
          <w:rFonts w:ascii="Times New Roman" w:eastAsia="Times New Roman" w:hAnsi="Times New Roman" w:cs="Times New Roman"/>
          <w:sz w:val="24"/>
          <w:lang w:eastAsia="ar-SA" w:bidi="ar-SA"/>
        </w:rPr>
        <w:t xml:space="preserve"> </w:t>
      </w:r>
    </w:p>
    <w:p w:rsidR="0044333A" w:rsidRDefault="0044333A" w:rsidP="0044333A">
      <w:pPr>
        <w:widowControl/>
        <w:shd w:val="clear" w:color="auto" w:fill="FFFFFF"/>
        <w:tabs>
          <w:tab w:val="left" w:pos="142"/>
        </w:tabs>
        <w:spacing w:before="150" w:line="276" w:lineRule="auto"/>
        <w:ind w:firstLine="709"/>
        <w:rPr>
          <w:rFonts w:ascii="Times New Roman" w:eastAsia="Times New Roman" w:hAnsi="Times New Roman" w:cs="Times New Roman"/>
          <w:b/>
          <w:iCs/>
          <w:sz w:val="24"/>
          <w:lang w:eastAsia="ar-SA" w:bidi="ar-SA"/>
        </w:rPr>
      </w:pPr>
    </w:p>
    <w:p w:rsidR="0044333A" w:rsidRPr="00652CE0" w:rsidRDefault="0044333A" w:rsidP="0044333A">
      <w:pPr>
        <w:widowControl/>
        <w:shd w:val="clear" w:color="auto" w:fill="FFFFFF"/>
        <w:tabs>
          <w:tab w:val="left" w:pos="142"/>
        </w:tabs>
        <w:spacing w:before="150" w:line="276" w:lineRule="auto"/>
        <w:ind w:firstLine="709"/>
        <w:rPr>
          <w:rFonts w:ascii="Times New Roman" w:eastAsia="Times New Roman" w:hAnsi="Times New Roman" w:cs="Times New Roman"/>
          <w:b/>
          <w:iCs/>
          <w:sz w:val="24"/>
          <w:lang w:eastAsia="ar-SA" w:bidi="ar-SA"/>
        </w:rPr>
      </w:pPr>
      <w:r w:rsidRPr="00652CE0">
        <w:rPr>
          <w:rFonts w:ascii="Times New Roman" w:eastAsia="Times New Roman" w:hAnsi="Times New Roman" w:cs="Times New Roman"/>
          <w:b/>
          <w:iCs/>
          <w:sz w:val="24"/>
          <w:lang w:eastAsia="ar-SA" w:bidi="ar-SA"/>
        </w:rPr>
        <w:t>Оценка предметных результатов</w:t>
      </w:r>
    </w:p>
    <w:p w:rsidR="0044333A" w:rsidRPr="00652CE0" w:rsidRDefault="0044333A" w:rsidP="0044333A">
      <w:pPr>
        <w:widowControl/>
        <w:shd w:val="clear" w:color="auto" w:fill="FFFFFF"/>
        <w:tabs>
          <w:tab w:val="left" w:pos="142"/>
        </w:tabs>
        <w:spacing w:line="276" w:lineRule="auto"/>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ОВЗ (ЗПР) решать учебно-познавательные и учебно-практические задачи.</w:t>
      </w:r>
    </w:p>
    <w:p w:rsidR="0044333A" w:rsidRPr="00652CE0" w:rsidRDefault="0044333A" w:rsidP="0044333A">
      <w:pPr>
        <w:widowControl/>
        <w:shd w:val="clear" w:color="auto" w:fill="FFFFFF"/>
        <w:tabs>
          <w:tab w:val="left" w:pos="142"/>
        </w:tabs>
        <w:spacing w:line="276" w:lineRule="auto"/>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lastRenderedPageBreak/>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общеобразовательной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44333A" w:rsidRPr="00652CE0" w:rsidRDefault="0044333A" w:rsidP="0044333A">
      <w:pPr>
        <w:autoSpaceDE w:val="0"/>
        <w:autoSpaceDN w:val="0"/>
        <w:adjustRightInd w:val="0"/>
        <w:spacing w:before="120"/>
        <w:ind w:firstLine="180"/>
        <w:jc w:val="center"/>
        <w:rPr>
          <w:rFonts w:ascii="Times New Roman" w:eastAsia="Times New Roman" w:hAnsi="Times New Roman" w:cs="Times New Roman"/>
          <w:b/>
          <w:color w:val="000000"/>
          <w:kern w:val="0"/>
          <w:sz w:val="24"/>
          <w:lang w:eastAsia="ru-RU" w:bidi="ar-SA"/>
        </w:rPr>
      </w:pPr>
    </w:p>
    <w:p w:rsidR="0044333A" w:rsidRPr="00652CE0" w:rsidRDefault="0044333A" w:rsidP="0044333A">
      <w:pPr>
        <w:autoSpaceDE w:val="0"/>
        <w:autoSpaceDN w:val="0"/>
        <w:adjustRightInd w:val="0"/>
        <w:spacing w:before="120"/>
        <w:ind w:firstLine="180"/>
        <w:jc w:val="center"/>
        <w:rPr>
          <w:rFonts w:ascii="Times New Roman" w:eastAsia="Times New Roman" w:hAnsi="Times New Roman" w:cs="Times New Roman"/>
          <w:b/>
          <w:color w:val="000000"/>
          <w:kern w:val="0"/>
          <w:sz w:val="24"/>
          <w:lang w:eastAsia="ru-RU" w:bidi="ar-SA"/>
        </w:rPr>
      </w:pPr>
      <w:r w:rsidRPr="00652CE0">
        <w:rPr>
          <w:rFonts w:ascii="Times New Roman" w:eastAsia="Times New Roman" w:hAnsi="Times New Roman" w:cs="Times New Roman"/>
          <w:b/>
          <w:color w:val="000000"/>
          <w:kern w:val="0"/>
          <w:sz w:val="24"/>
          <w:lang w:eastAsia="ru-RU" w:bidi="ar-SA"/>
        </w:rPr>
        <w:t>МОДЕЛЬ СИСТЕМЫ ОЦЕНКИ ПРЕДМЕТНЫХ РЕЗУЛЬТАТОВ</w:t>
      </w:r>
    </w:p>
    <w:p w:rsidR="0044333A" w:rsidRPr="00652CE0" w:rsidRDefault="0044333A" w:rsidP="0044333A">
      <w:pPr>
        <w:autoSpaceDE w:val="0"/>
        <w:autoSpaceDN w:val="0"/>
        <w:adjustRightInd w:val="0"/>
        <w:spacing w:before="120"/>
        <w:ind w:firstLine="180"/>
        <w:jc w:val="center"/>
        <w:rPr>
          <w:rFonts w:ascii="Times New Roman" w:eastAsia="Times New Roman" w:hAnsi="Times New Roman" w:cs="Times New Roman"/>
          <w:b/>
          <w:color w:val="000000"/>
          <w:kern w:val="0"/>
          <w:sz w:val="24"/>
          <w:lang w:eastAsia="ru-RU" w:bidi="ar-S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2151"/>
        <w:gridCol w:w="2736"/>
        <w:gridCol w:w="2558"/>
      </w:tblGrid>
      <w:tr w:rsidR="0044333A" w:rsidRPr="00652CE0" w:rsidTr="006A5FE1">
        <w:tc>
          <w:tcPr>
            <w:tcW w:w="2203" w:type="dxa"/>
            <w:shd w:val="clear" w:color="auto" w:fill="auto"/>
          </w:tcPr>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b/>
                <w:color w:val="000000"/>
                <w:kern w:val="0"/>
                <w:sz w:val="24"/>
                <w:lang w:eastAsia="ru-RU" w:bidi="ar-SA"/>
              </w:rPr>
            </w:pPr>
            <w:r w:rsidRPr="00652CE0">
              <w:rPr>
                <w:rFonts w:ascii="Times New Roman" w:eastAsia="Times New Roman" w:hAnsi="Times New Roman" w:cs="Times New Roman"/>
                <w:b/>
                <w:color w:val="000000"/>
                <w:kern w:val="0"/>
                <w:sz w:val="24"/>
                <w:lang w:eastAsia="ru-RU" w:bidi="ar-SA"/>
              </w:rPr>
              <w:t>Цель</w:t>
            </w:r>
          </w:p>
        </w:tc>
        <w:tc>
          <w:tcPr>
            <w:tcW w:w="2151" w:type="dxa"/>
            <w:shd w:val="clear" w:color="auto" w:fill="auto"/>
          </w:tcPr>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b/>
                <w:color w:val="000000"/>
                <w:kern w:val="0"/>
                <w:sz w:val="24"/>
                <w:lang w:eastAsia="ru-RU" w:bidi="ar-SA"/>
              </w:rPr>
            </w:pPr>
            <w:r w:rsidRPr="00652CE0">
              <w:rPr>
                <w:rFonts w:ascii="Times New Roman" w:eastAsia="Times New Roman" w:hAnsi="Times New Roman" w:cs="Times New Roman"/>
                <w:b/>
                <w:color w:val="000000"/>
                <w:kern w:val="0"/>
                <w:sz w:val="24"/>
                <w:lang w:eastAsia="ru-RU" w:bidi="ar-SA"/>
              </w:rPr>
              <w:t xml:space="preserve">Способ </w:t>
            </w:r>
          </w:p>
        </w:tc>
        <w:tc>
          <w:tcPr>
            <w:tcW w:w="2736" w:type="dxa"/>
            <w:shd w:val="clear" w:color="auto" w:fill="auto"/>
          </w:tcPr>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b/>
                <w:color w:val="000000"/>
                <w:kern w:val="0"/>
                <w:sz w:val="24"/>
                <w:lang w:eastAsia="ru-RU" w:bidi="ar-SA"/>
              </w:rPr>
            </w:pPr>
            <w:r w:rsidRPr="00652CE0">
              <w:rPr>
                <w:rFonts w:ascii="Times New Roman" w:eastAsia="Times New Roman" w:hAnsi="Times New Roman" w:cs="Times New Roman"/>
                <w:b/>
                <w:color w:val="000000"/>
                <w:kern w:val="0"/>
                <w:sz w:val="24"/>
                <w:lang w:eastAsia="ru-RU" w:bidi="ar-SA"/>
              </w:rPr>
              <w:t xml:space="preserve">Оценка </w:t>
            </w:r>
          </w:p>
        </w:tc>
        <w:tc>
          <w:tcPr>
            <w:tcW w:w="2558" w:type="dxa"/>
            <w:shd w:val="clear" w:color="auto" w:fill="auto"/>
          </w:tcPr>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b/>
                <w:color w:val="000000"/>
                <w:kern w:val="0"/>
                <w:sz w:val="24"/>
                <w:lang w:eastAsia="ru-RU" w:bidi="ar-SA"/>
              </w:rPr>
            </w:pPr>
            <w:r w:rsidRPr="00652CE0">
              <w:rPr>
                <w:rFonts w:ascii="Times New Roman" w:eastAsia="Times New Roman" w:hAnsi="Times New Roman" w:cs="Times New Roman"/>
                <w:b/>
                <w:color w:val="000000"/>
                <w:kern w:val="0"/>
                <w:sz w:val="24"/>
                <w:lang w:eastAsia="ru-RU" w:bidi="ar-SA"/>
              </w:rPr>
              <w:t>Виды помощи</w:t>
            </w:r>
          </w:p>
        </w:tc>
      </w:tr>
      <w:tr w:rsidR="0044333A" w:rsidRPr="00652CE0" w:rsidTr="006A5FE1">
        <w:tc>
          <w:tcPr>
            <w:tcW w:w="9648" w:type="dxa"/>
            <w:gridSpan w:val="4"/>
            <w:shd w:val="clear" w:color="auto" w:fill="auto"/>
          </w:tcPr>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b/>
                <w:i/>
                <w:color w:val="000000"/>
                <w:kern w:val="0"/>
                <w:sz w:val="24"/>
                <w:lang w:eastAsia="ru-RU" w:bidi="ar-SA"/>
              </w:rPr>
            </w:pPr>
            <w:r w:rsidRPr="00652CE0">
              <w:rPr>
                <w:rFonts w:ascii="Times New Roman" w:eastAsia="Times New Roman" w:hAnsi="Times New Roman" w:cs="Times New Roman"/>
                <w:b/>
                <w:i/>
                <w:color w:val="000000"/>
                <w:kern w:val="0"/>
                <w:sz w:val="24"/>
                <w:lang w:eastAsia="ru-RU" w:bidi="ar-SA"/>
              </w:rPr>
              <w:t>Входная диагностика</w:t>
            </w:r>
          </w:p>
        </w:tc>
      </w:tr>
      <w:tr w:rsidR="0044333A" w:rsidRPr="00652CE0" w:rsidTr="006A5FE1">
        <w:tc>
          <w:tcPr>
            <w:tcW w:w="2203" w:type="dxa"/>
            <w:shd w:val="clear" w:color="auto" w:fill="auto"/>
          </w:tcPr>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Определение исходного уровня развития личности учащегося в следующих компетенциях:</w:t>
            </w:r>
          </w:p>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-в личностной компетентности (развитие личностных навыков, освоения норм и правил поведения);</w:t>
            </w:r>
          </w:p>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 регулятивной компетентности;</w:t>
            </w:r>
          </w:p>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-коммуникативной компетентности;</w:t>
            </w:r>
          </w:p>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 познавательной компетентности;</w:t>
            </w:r>
          </w:p>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 определение зоны ближайшего развития;</w:t>
            </w:r>
          </w:p>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 xml:space="preserve">- направления коррекционно-развивающей работы. </w:t>
            </w:r>
          </w:p>
        </w:tc>
        <w:tc>
          <w:tcPr>
            <w:tcW w:w="2151" w:type="dxa"/>
            <w:shd w:val="clear" w:color="auto" w:fill="auto"/>
          </w:tcPr>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Наблюдение, письменные и графические работы, устная беседа, тестирование.</w:t>
            </w:r>
          </w:p>
        </w:tc>
        <w:tc>
          <w:tcPr>
            <w:tcW w:w="2736" w:type="dxa"/>
            <w:shd w:val="clear" w:color="auto" w:fill="auto"/>
          </w:tcPr>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Оценочным ключом для фиксации достижений ребенка является трехуровневая шкала:</w:t>
            </w:r>
          </w:p>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b/>
                <w:i/>
                <w:color w:val="000000"/>
                <w:kern w:val="0"/>
                <w:sz w:val="24"/>
                <w:lang w:eastAsia="ru-RU" w:bidi="ar-SA"/>
              </w:rPr>
              <w:t>Низкий уровень</w:t>
            </w:r>
            <w:r w:rsidRPr="00652CE0">
              <w:rPr>
                <w:rFonts w:ascii="Times New Roman" w:eastAsia="Times New Roman" w:hAnsi="Times New Roman" w:cs="Times New Roman"/>
                <w:color w:val="000000"/>
                <w:kern w:val="0"/>
                <w:sz w:val="24"/>
                <w:lang w:eastAsia="ru-RU" w:bidi="ar-SA"/>
              </w:rPr>
              <w:t xml:space="preserve"> – ребенок не демонстрирует умение даже в отдельных видах деятельности.</w:t>
            </w:r>
          </w:p>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p>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p>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b/>
                <w:i/>
                <w:color w:val="000000"/>
                <w:kern w:val="0"/>
                <w:sz w:val="24"/>
                <w:lang w:eastAsia="ru-RU" w:bidi="ar-SA"/>
              </w:rPr>
            </w:pPr>
          </w:p>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b/>
                <w:i/>
                <w:color w:val="000000"/>
                <w:kern w:val="0"/>
                <w:sz w:val="24"/>
                <w:lang w:eastAsia="ru-RU" w:bidi="ar-SA"/>
              </w:rPr>
            </w:pPr>
          </w:p>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b/>
                <w:i/>
                <w:color w:val="000000"/>
                <w:kern w:val="0"/>
                <w:sz w:val="24"/>
                <w:lang w:eastAsia="ru-RU" w:bidi="ar-SA"/>
              </w:rPr>
            </w:pPr>
          </w:p>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b/>
                <w:i/>
                <w:color w:val="000000"/>
                <w:kern w:val="0"/>
                <w:sz w:val="24"/>
                <w:lang w:eastAsia="ru-RU" w:bidi="ar-SA"/>
              </w:rPr>
              <w:t>Средний уровень</w:t>
            </w:r>
            <w:r w:rsidRPr="00652CE0">
              <w:rPr>
                <w:rFonts w:ascii="Times New Roman" w:eastAsia="Times New Roman" w:hAnsi="Times New Roman" w:cs="Times New Roman"/>
                <w:color w:val="000000"/>
                <w:kern w:val="0"/>
                <w:sz w:val="24"/>
                <w:lang w:eastAsia="ru-RU" w:bidi="ar-SA"/>
              </w:rPr>
              <w:t xml:space="preserve"> – ребенок демонстрирует умения в отдельных видах деятельности.</w:t>
            </w:r>
          </w:p>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p>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p>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b/>
                <w:i/>
                <w:color w:val="000000"/>
                <w:kern w:val="0"/>
                <w:sz w:val="24"/>
                <w:lang w:eastAsia="ru-RU" w:bidi="ar-SA"/>
              </w:rPr>
            </w:pPr>
          </w:p>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b/>
                <w:i/>
                <w:color w:val="000000"/>
                <w:kern w:val="0"/>
                <w:sz w:val="24"/>
                <w:lang w:eastAsia="ru-RU" w:bidi="ar-SA"/>
              </w:rPr>
            </w:pPr>
          </w:p>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b/>
                <w:i/>
                <w:color w:val="000000"/>
                <w:kern w:val="0"/>
                <w:sz w:val="24"/>
                <w:lang w:eastAsia="ru-RU" w:bidi="ar-SA"/>
              </w:rPr>
            </w:pPr>
          </w:p>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b/>
                <w:i/>
                <w:color w:val="000000"/>
                <w:kern w:val="0"/>
                <w:sz w:val="24"/>
                <w:lang w:eastAsia="ru-RU" w:bidi="ar-SA"/>
              </w:rPr>
            </w:pPr>
          </w:p>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b/>
                <w:i/>
                <w:color w:val="000000"/>
                <w:kern w:val="0"/>
                <w:sz w:val="24"/>
                <w:lang w:eastAsia="ru-RU" w:bidi="ar-SA"/>
              </w:rPr>
            </w:pPr>
          </w:p>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b/>
                <w:i/>
                <w:color w:val="000000"/>
                <w:kern w:val="0"/>
                <w:sz w:val="24"/>
                <w:lang w:eastAsia="ru-RU" w:bidi="ar-SA"/>
              </w:rPr>
              <w:t>Высокий уровень</w:t>
            </w:r>
            <w:r w:rsidRPr="00652CE0">
              <w:rPr>
                <w:rFonts w:ascii="Times New Roman" w:eastAsia="Times New Roman" w:hAnsi="Times New Roman" w:cs="Times New Roman"/>
                <w:color w:val="000000"/>
                <w:kern w:val="0"/>
                <w:sz w:val="24"/>
                <w:lang w:eastAsia="ru-RU" w:bidi="ar-SA"/>
              </w:rPr>
              <w:t xml:space="preserve"> – демонстрирует умения в большинстве видов деятельности.</w:t>
            </w:r>
          </w:p>
        </w:tc>
        <w:tc>
          <w:tcPr>
            <w:tcW w:w="2558" w:type="dxa"/>
            <w:shd w:val="clear" w:color="auto" w:fill="auto"/>
          </w:tcPr>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Индивидуальные коррекционно-развивающие занятия, занятия с логопедом, индивидуальная помощь учителя на уроках, дифференцированные задания, помощь и поощрение, психолого-педагогическое консультирование родителей.</w:t>
            </w:r>
          </w:p>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p>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Групповые коррекционно-развивающие занятия, дифференцированные задания занятия с логопедом, дифференцированные задания, руководство и помощь учителя, психолого-педагогическое консультирование родителей.</w:t>
            </w:r>
          </w:p>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 xml:space="preserve">Дополнительные развивающие упражнения, дифференцированные задания, контроль и поощрение, психолого-педагогическое </w:t>
            </w:r>
            <w:r w:rsidRPr="00652CE0">
              <w:rPr>
                <w:rFonts w:ascii="Times New Roman" w:eastAsia="Times New Roman" w:hAnsi="Times New Roman" w:cs="Times New Roman"/>
                <w:color w:val="000000"/>
                <w:kern w:val="0"/>
                <w:sz w:val="24"/>
                <w:lang w:eastAsia="ru-RU" w:bidi="ar-SA"/>
              </w:rPr>
              <w:lastRenderedPageBreak/>
              <w:t>консультирование родителей.</w:t>
            </w:r>
          </w:p>
        </w:tc>
      </w:tr>
      <w:tr w:rsidR="0044333A" w:rsidRPr="00652CE0" w:rsidTr="006A5FE1">
        <w:tc>
          <w:tcPr>
            <w:tcW w:w="9648" w:type="dxa"/>
            <w:gridSpan w:val="4"/>
            <w:shd w:val="clear" w:color="auto" w:fill="auto"/>
          </w:tcPr>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b/>
                <w:i/>
                <w:color w:val="000000"/>
                <w:kern w:val="0"/>
                <w:sz w:val="24"/>
                <w:lang w:eastAsia="ru-RU" w:bidi="ar-SA"/>
              </w:rPr>
            </w:pPr>
            <w:r w:rsidRPr="00652CE0">
              <w:rPr>
                <w:rFonts w:ascii="Times New Roman" w:eastAsia="Times New Roman" w:hAnsi="Times New Roman" w:cs="Times New Roman"/>
                <w:b/>
                <w:i/>
                <w:color w:val="000000"/>
                <w:kern w:val="0"/>
                <w:sz w:val="24"/>
                <w:lang w:eastAsia="ru-RU" w:bidi="ar-SA"/>
              </w:rPr>
              <w:t>Промежуточный контроль</w:t>
            </w:r>
          </w:p>
        </w:tc>
      </w:tr>
      <w:tr w:rsidR="0044333A" w:rsidRPr="00652CE0" w:rsidTr="006A5FE1">
        <w:tc>
          <w:tcPr>
            <w:tcW w:w="2203" w:type="dxa"/>
            <w:shd w:val="clear" w:color="auto" w:fill="auto"/>
          </w:tcPr>
          <w:p w:rsidR="0044333A" w:rsidRPr="00652CE0" w:rsidRDefault="0044333A" w:rsidP="006A5FE1">
            <w:pPr>
              <w:widowControl/>
              <w:suppressAutoHyphens w:val="0"/>
              <w:autoSpaceDE w:val="0"/>
              <w:autoSpaceDN w:val="0"/>
              <w:adjustRightInd w:val="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Диагностика текущих результатов освоения предметных программ и программы УУД, соотнесение достигнутых результатов с планируемыми, определение дальнейших коррекционно-развивающих мероприятий.</w:t>
            </w:r>
          </w:p>
        </w:tc>
        <w:tc>
          <w:tcPr>
            <w:tcW w:w="2151" w:type="dxa"/>
            <w:shd w:val="clear" w:color="auto" w:fill="auto"/>
          </w:tcPr>
          <w:p w:rsidR="0044333A" w:rsidRPr="00652CE0" w:rsidRDefault="0044333A" w:rsidP="006A5FE1">
            <w:pPr>
              <w:widowControl/>
              <w:suppressAutoHyphens w:val="0"/>
              <w:autoSpaceDE w:val="0"/>
              <w:autoSpaceDN w:val="0"/>
              <w:adjustRightInd w:val="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Диагностические, практические, самостоятельные, творческие работы, дидактические карточки, средства ИКТ, тесты, портфолио, проекты.</w:t>
            </w:r>
          </w:p>
        </w:tc>
        <w:tc>
          <w:tcPr>
            <w:tcW w:w="2736" w:type="dxa"/>
            <w:shd w:val="clear" w:color="auto" w:fill="auto"/>
          </w:tcPr>
          <w:p w:rsidR="0044333A" w:rsidRPr="00652CE0" w:rsidRDefault="0044333A" w:rsidP="006A5FE1">
            <w:pPr>
              <w:widowControl/>
              <w:suppressAutoHyphens w:val="0"/>
              <w:autoSpaceDE w:val="0"/>
              <w:autoSpaceDN w:val="0"/>
              <w:adjustRightInd w:val="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 xml:space="preserve">1) общепринятая пятибалльная шкала для оценки полноты и глубины освоения материала, умения решать учебно-познавательные и практические задачи; </w:t>
            </w:r>
          </w:p>
          <w:p w:rsidR="0044333A" w:rsidRPr="00652CE0" w:rsidRDefault="0044333A" w:rsidP="006A5FE1">
            <w:pPr>
              <w:widowControl/>
              <w:suppressAutoHyphens w:val="0"/>
              <w:autoSpaceDE w:val="0"/>
              <w:autoSpaceDN w:val="0"/>
              <w:adjustRightInd w:val="0"/>
              <w:jc w:val="both"/>
              <w:rPr>
                <w:rFonts w:ascii="Times New Roman" w:eastAsia="Times New Roman" w:hAnsi="Times New Roman" w:cs="Times New Roman"/>
                <w:i/>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 xml:space="preserve">2) оценки: </w:t>
            </w:r>
            <w:r w:rsidRPr="00652CE0">
              <w:rPr>
                <w:rFonts w:ascii="Times New Roman" w:eastAsia="Times New Roman" w:hAnsi="Times New Roman" w:cs="Times New Roman"/>
                <w:i/>
                <w:color w:val="000000"/>
                <w:kern w:val="0"/>
                <w:sz w:val="24"/>
                <w:lang w:eastAsia="ru-RU" w:bidi="ar-SA"/>
              </w:rPr>
              <w:t>«зачет \ незачет»</w:t>
            </w:r>
          </w:p>
          <w:p w:rsidR="0044333A" w:rsidRPr="00652CE0" w:rsidRDefault="0044333A" w:rsidP="006A5FE1">
            <w:pPr>
              <w:widowControl/>
              <w:suppressAutoHyphens w:val="0"/>
              <w:autoSpaceDE w:val="0"/>
              <w:autoSpaceDN w:val="0"/>
              <w:adjustRightInd w:val="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w:t>
            </w:r>
            <w:r w:rsidRPr="00652CE0">
              <w:rPr>
                <w:rFonts w:ascii="Times New Roman" w:eastAsia="Times New Roman" w:hAnsi="Times New Roman" w:cs="Times New Roman"/>
                <w:i/>
                <w:color w:val="000000"/>
                <w:kern w:val="0"/>
                <w:sz w:val="24"/>
                <w:lang w:eastAsia="ru-RU" w:bidi="ar-SA"/>
              </w:rPr>
              <w:t>«удовлетворительно \ неудовлетворительно»</w:t>
            </w:r>
            <w:r w:rsidRPr="00652CE0">
              <w:rPr>
                <w:rFonts w:ascii="Times New Roman" w:eastAsia="Times New Roman" w:hAnsi="Times New Roman" w:cs="Times New Roman"/>
                <w:color w:val="000000"/>
                <w:kern w:val="0"/>
                <w:sz w:val="24"/>
                <w:lang w:eastAsia="ru-RU" w:bidi="ar-SA"/>
              </w:rPr>
              <w:t>), т.е. оценка, свидетельствующая об освоении опорной системы знаний и правильном выполнении учебных действий в рамках диапазона заданных задач, построенных на опорном учебном материале;</w:t>
            </w:r>
          </w:p>
          <w:p w:rsidR="0044333A" w:rsidRPr="00652CE0" w:rsidRDefault="0044333A" w:rsidP="006A5FE1">
            <w:pPr>
              <w:widowControl/>
              <w:suppressAutoHyphens w:val="0"/>
              <w:autoSpaceDE w:val="0"/>
              <w:autoSpaceDN w:val="0"/>
              <w:adjustRightInd w:val="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 xml:space="preserve">Оценки: </w:t>
            </w:r>
            <w:r w:rsidRPr="00652CE0">
              <w:rPr>
                <w:rFonts w:ascii="Times New Roman" w:eastAsia="Times New Roman" w:hAnsi="Times New Roman" w:cs="Times New Roman"/>
                <w:i/>
                <w:color w:val="000000"/>
                <w:kern w:val="0"/>
                <w:sz w:val="24"/>
                <w:lang w:eastAsia="ru-RU" w:bidi="ar-SA"/>
              </w:rPr>
              <w:t>«хорошо», «отлично»,</w:t>
            </w:r>
            <w:r w:rsidRPr="00652CE0">
              <w:rPr>
                <w:rFonts w:ascii="Times New Roman" w:eastAsia="Times New Roman" w:hAnsi="Times New Roman" w:cs="Times New Roman"/>
                <w:color w:val="000000"/>
                <w:kern w:val="0"/>
                <w:sz w:val="24"/>
                <w:lang w:eastAsia="ru-RU" w:bidi="ar-SA"/>
              </w:rPr>
              <w:t xml:space="preserve"> свидетельствующие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44333A" w:rsidRPr="00652CE0" w:rsidRDefault="0044333A" w:rsidP="006A5FE1">
            <w:pPr>
              <w:widowControl/>
              <w:suppressAutoHyphens w:val="0"/>
              <w:autoSpaceDE w:val="0"/>
              <w:autoSpaceDN w:val="0"/>
              <w:adjustRightInd w:val="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3) индивидуальное наблюдение за деятельностью учащегося в процессе работы с классом.</w:t>
            </w:r>
          </w:p>
        </w:tc>
        <w:tc>
          <w:tcPr>
            <w:tcW w:w="2558" w:type="dxa"/>
            <w:shd w:val="clear" w:color="auto" w:fill="auto"/>
          </w:tcPr>
          <w:p w:rsidR="0044333A" w:rsidRPr="00652CE0" w:rsidRDefault="0044333A" w:rsidP="006A5FE1">
            <w:pPr>
              <w:widowControl/>
              <w:suppressAutoHyphens w:val="0"/>
              <w:autoSpaceDE w:val="0"/>
              <w:autoSpaceDN w:val="0"/>
              <w:adjustRightInd w:val="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Коррекционно-развивающие занятия, индивидуальные занятия с учителем по ликвидации «пробелов»; дифференцированные разно уровневые задания, памятки, образцы записей, таблицы и схемы, счетный материал, опорные схемы, обучение приемам мнемотехники, обучение приемам самоконтроля, использование интерактивных технологий (компьютерные образовательные игры, задания, тесты, учебные презентации); психолого-педагогическое консультирование родителей.</w:t>
            </w:r>
          </w:p>
        </w:tc>
      </w:tr>
      <w:tr w:rsidR="0044333A" w:rsidRPr="00652CE0" w:rsidTr="006A5FE1">
        <w:tc>
          <w:tcPr>
            <w:tcW w:w="9648" w:type="dxa"/>
            <w:gridSpan w:val="4"/>
            <w:shd w:val="clear" w:color="auto" w:fill="auto"/>
          </w:tcPr>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b/>
                <w:i/>
                <w:color w:val="000000"/>
                <w:kern w:val="0"/>
                <w:sz w:val="24"/>
                <w:lang w:eastAsia="ru-RU" w:bidi="ar-SA"/>
              </w:rPr>
              <w:t>Итоговый контроль</w:t>
            </w:r>
          </w:p>
        </w:tc>
      </w:tr>
      <w:tr w:rsidR="0044333A" w:rsidRPr="00652CE0" w:rsidTr="006A5FE1">
        <w:tc>
          <w:tcPr>
            <w:tcW w:w="2203" w:type="dxa"/>
            <w:shd w:val="clear" w:color="auto" w:fill="auto"/>
          </w:tcPr>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Системное обобщение итогов учебной деятельности по разделу, теме</w:t>
            </w:r>
          </w:p>
        </w:tc>
        <w:tc>
          <w:tcPr>
            <w:tcW w:w="2151" w:type="dxa"/>
            <w:shd w:val="clear" w:color="auto" w:fill="auto"/>
          </w:tcPr>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Устный и письменный опрос, тестирование, контрольные и диагностические работы, проекты.</w:t>
            </w:r>
          </w:p>
        </w:tc>
        <w:tc>
          <w:tcPr>
            <w:tcW w:w="2736" w:type="dxa"/>
            <w:shd w:val="clear" w:color="auto" w:fill="auto"/>
          </w:tcPr>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 xml:space="preserve">1) общепринятая пятибалльная шкала для оценки полноты и глубины освоения материала, умения решать учебно-познавательные и практические задачи; </w:t>
            </w:r>
          </w:p>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lastRenderedPageBreak/>
              <w:t>2) работы в «Портфолио» оцениваются по критериям, обозначенным педагогом и классом.</w:t>
            </w:r>
          </w:p>
        </w:tc>
        <w:tc>
          <w:tcPr>
            <w:tcW w:w="2558" w:type="dxa"/>
            <w:shd w:val="clear" w:color="auto" w:fill="auto"/>
          </w:tcPr>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lastRenderedPageBreak/>
              <w:t xml:space="preserve">Организация повторения учебного материала, проекты, презентации, творческие работы, предметные недели, олимпиады и конкурсы; психолого-педагогическое </w:t>
            </w:r>
            <w:r w:rsidRPr="00652CE0">
              <w:rPr>
                <w:rFonts w:ascii="Times New Roman" w:eastAsia="Times New Roman" w:hAnsi="Times New Roman" w:cs="Times New Roman"/>
                <w:color w:val="000000"/>
                <w:kern w:val="0"/>
                <w:sz w:val="24"/>
                <w:lang w:eastAsia="ru-RU" w:bidi="ar-SA"/>
              </w:rPr>
              <w:lastRenderedPageBreak/>
              <w:t>консультирование родителей</w:t>
            </w:r>
          </w:p>
        </w:tc>
      </w:tr>
      <w:tr w:rsidR="0044333A" w:rsidRPr="00652CE0" w:rsidTr="006A5FE1">
        <w:tc>
          <w:tcPr>
            <w:tcW w:w="9648" w:type="dxa"/>
            <w:gridSpan w:val="4"/>
            <w:shd w:val="clear" w:color="auto" w:fill="auto"/>
          </w:tcPr>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b/>
                <w:i/>
                <w:color w:val="000000"/>
                <w:kern w:val="0"/>
                <w:sz w:val="24"/>
                <w:lang w:eastAsia="ru-RU" w:bidi="ar-SA"/>
              </w:rPr>
            </w:pPr>
            <w:r w:rsidRPr="00652CE0">
              <w:rPr>
                <w:rFonts w:ascii="Times New Roman" w:eastAsia="Times New Roman" w:hAnsi="Times New Roman" w:cs="Times New Roman"/>
                <w:b/>
                <w:i/>
                <w:color w:val="000000"/>
                <w:kern w:val="0"/>
                <w:sz w:val="24"/>
                <w:lang w:eastAsia="ru-RU" w:bidi="ar-SA"/>
              </w:rPr>
              <w:lastRenderedPageBreak/>
              <w:t>Комплексная диагностика</w:t>
            </w:r>
          </w:p>
        </w:tc>
      </w:tr>
      <w:tr w:rsidR="0044333A" w:rsidRPr="00652CE0" w:rsidTr="006A5FE1">
        <w:tc>
          <w:tcPr>
            <w:tcW w:w="2203" w:type="dxa"/>
            <w:shd w:val="clear" w:color="auto" w:fill="auto"/>
          </w:tcPr>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Диагностирование качества обучения, личностных достижений учащихся.</w:t>
            </w:r>
          </w:p>
        </w:tc>
        <w:tc>
          <w:tcPr>
            <w:tcW w:w="2151" w:type="dxa"/>
            <w:shd w:val="clear" w:color="auto" w:fill="auto"/>
          </w:tcPr>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Логопедическое и психологическое тестирование, тесты обученности по предметам, портфолио учащегося, учебные проекты.</w:t>
            </w:r>
          </w:p>
        </w:tc>
        <w:tc>
          <w:tcPr>
            <w:tcW w:w="2736" w:type="dxa"/>
            <w:shd w:val="clear" w:color="auto" w:fill="auto"/>
          </w:tcPr>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Результаты оцениваются:</w:t>
            </w:r>
          </w:p>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 по бальной системе теста;</w:t>
            </w:r>
          </w:p>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 по уровням: высокий, средний, низкий;</w:t>
            </w:r>
          </w:p>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 по критериям оценки портфолио;</w:t>
            </w:r>
          </w:p>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 по критериям оценки проектов.</w:t>
            </w:r>
          </w:p>
        </w:tc>
        <w:tc>
          <w:tcPr>
            <w:tcW w:w="2558" w:type="dxa"/>
            <w:shd w:val="clear" w:color="auto" w:fill="auto"/>
          </w:tcPr>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Медико-психолого-педагогический консилиум с выработкой рекомендаций по уточнению и коррекции индивидуального образовательного маршрута учащегося с ОВЗ, коррекционно-развивающие занятия, занятия с психологом и логопедом, психолого-педагогическое консультирование родителей.</w:t>
            </w:r>
          </w:p>
          <w:p w:rsidR="0044333A" w:rsidRPr="00652CE0" w:rsidRDefault="0044333A" w:rsidP="006A5FE1">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p>
        </w:tc>
      </w:tr>
    </w:tbl>
    <w:p w:rsidR="0044333A" w:rsidRPr="00652CE0" w:rsidRDefault="0044333A" w:rsidP="0044333A">
      <w:pPr>
        <w:widowControl/>
        <w:suppressAutoHyphens w:val="0"/>
        <w:autoSpaceDE w:val="0"/>
        <w:autoSpaceDN w:val="0"/>
        <w:adjustRightInd w:val="0"/>
        <w:spacing w:before="120"/>
        <w:ind w:firstLine="709"/>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 xml:space="preserve">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44333A" w:rsidRPr="00652CE0" w:rsidRDefault="0044333A" w:rsidP="0044333A">
      <w:pPr>
        <w:widowControl/>
        <w:suppressAutoHyphens w:val="0"/>
        <w:autoSpaceDE w:val="0"/>
        <w:autoSpaceDN w:val="0"/>
        <w:adjustRightInd w:val="0"/>
        <w:spacing w:before="120"/>
        <w:ind w:firstLine="709"/>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Оценка предметных результатов по предметам проводится с помощью контрольных и диагностических работ, тестов, устных и письменных опросов направленных на определение уровня освоения темы учащимися. Проводится мониторинг результатов по технике чтения.</w:t>
      </w:r>
    </w:p>
    <w:p w:rsidR="0044333A" w:rsidRPr="00652CE0" w:rsidRDefault="0044333A" w:rsidP="0044333A">
      <w:pPr>
        <w:widowControl/>
        <w:suppressAutoHyphens w:val="0"/>
        <w:ind w:firstLine="708"/>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color w:val="000000"/>
          <w:kern w:val="0"/>
          <w:sz w:val="24"/>
          <w:lang w:eastAsia="ru-RU" w:bidi="ar-SA"/>
        </w:rPr>
        <w:t>Системная оценка личностных, метапредметных и предметных результатов реализуется в рамках накопительной системы – рабочего Потфолио учащегося, а также в стадии разработки находятся мониторинговые исследования.</w:t>
      </w:r>
    </w:p>
    <w:p w:rsidR="0044333A" w:rsidRPr="00652CE0" w:rsidRDefault="0044333A" w:rsidP="0044333A">
      <w:pPr>
        <w:widowControl/>
        <w:suppressAutoHyphens w:val="0"/>
        <w:autoSpaceDE w:val="0"/>
        <w:autoSpaceDN w:val="0"/>
        <w:adjustRightInd w:val="0"/>
        <w:spacing w:before="120"/>
        <w:ind w:left="900" w:hanging="900"/>
        <w:jc w:val="both"/>
        <w:rPr>
          <w:rFonts w:ascii="Times New Roman" w:eastAsia="Times New Roman" w:hAnsi="Times New Roman" w:cs="Times New Roman"/>
          <w:b/>
          <w:color w:val="000000"/>
          <w:kern w:val="0"/>
          <w:sz w:val="24"/>
          <w:lang w:eastAsia="ru-RU" w:bidi="ar-SA"/>
        </w:rPr>
      </w:pPr>
      <w:r w:rsidRPr="00652CE0">
        <w:rPr>
          <w:rFonts w:ascii="Times New Roman" w:eastAsia="Times New Roman" w:hAnsi="Times New Roman" w:cs="Times New Roman"/>
          <w:b/>
          <w:color w:val="000000"/>
          <w:kern w:val="0"/>
          <w:sz w:val="24"/>
          <w:lang w:eastAsia="ru-RU" w:bidi="ar-SA"/>
        </w:rPr>
        <w:t>Формы представления образовательных результатов:</w:t>
      </w:r>
    </w:p>
    <w:p w:rsidR="0044333A" w:rsidRPr="00652CE0" w:rsidRDefault="0044333A" w:rsidP="0044333A">
      <w:pPr>
        <w:widowControl/>
        <w:suppressAutoHyphens w:val="0"/>
        <w:autoSpaceDE w:val="0"/>
        <w:autoSpaceDN w:val="0"/>
        <w:adjustRightInd w:val="0"/>
        <w:spacing w:before="120"/>
        <w:ind w:left="900" w:hanging="90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 дневник учащегося</w:t>
      </w:r>
    </w:p>
    <w:p w:rsidR="0044333A" w:rsidRPr="00652CE0" w:rsidRDefault="0044333A" w:rsidP="0044333A">
      <w:pPr>
        <w:widowControl/>
        <w:suppressAutoHyphens w:val="0"/>
        <w:autoSpaceDE w:val="0"/>
        <w:autoSpaceDN w:val="0"/>
        <w:adjustRightInd w:val="0"/>
        <w:spacing w:before="120"/>
        <w:ind w:left="900" w:hanging="90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 личное дело учащегося</w:t>
      </w:r>
    </w:p>
    <w:p w:rsidR="0044333A" w:rsidRPr="00652CE0" w:rsidRDefault="0044333A" w:rsidP="0044333A">
      <w:pPr>
        <w:widowControl/>
        <w:suppressAutoHyphens w:val="0"/>
        <w:autoSpaceDE w:val="0"/>
        <w:autoSpaceDN w:val="0"/>
        <w:adjustRightInd w:val="0"/>
        <w:spacing w:before="120"/>
        <w:ind w:left="180" w:hanging="18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 тексты итоговых диагностических контрольных работ, диктантов и анализ их выполнения обучающимся</w:t>
      </w:r>
    </w:p>
    <w:p w:rsidR="0044333A" w:rsidRPr="00652CE0" w:rsidRDefault="0044333A" w:rsidP="0044333A">
      <w:pPr>
        <w:widowControl/>
        <w:suppressAutoHyphens w:val="0"/>
        <w:autoSpaceDE w:val="0"/>
        <w:autoSpaceDN w:val="0"/>
        <w:adjustRightInd w:val="0"/>
        <w:spacing w:before="120"/>
        <w:ind w:left="180" w:hanging="18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 устная оценка успешности результатов, формулировка причин неудач и рекомендаций по устранению пробелов в обученности по предметам</w:t>
      </w:r>
    </w:p>
    <w:p w:rsidR="0044333A" w:rsidRPr="00652CE0" w:rsidRDefault="0044333A" w:rsidP="0044333A">
      <w:pPr>
        <w:widowControl/>
        <w:suppressAutoHyphens w:val="0"/>
        <w:autoSpaceDE w:val="0"/>
        <w:autoSpaceDN w:val="0"/>
        <w:adjustRightInd w:val="0"/>
        <w:spacing w:before="120"/>
        <w:ind w:left="900" w:hanging="900"/>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 результаты психолого-педагогических исследований, иллюстрирующих динамику развития отдельных интеллектуальных и личностных качеств обучающегося.</w:t>
      </w:r>
    </w:p>
    <w:p w:rsidR="0044333A" w:rsidRPr="00652CE0" w:rsidRDefault="0044333A" w:rsidP="0044333A">
      <w:pPr>
        <w:widowControl/>
        <w:suppressAutoHyphens w:val="0"/>
        <w:autoSpaceDE w:val="0"/>
        <w:autoSpaceDN w:val="0"/>
        <w:adjustRightInd w:val="0"/>
        <w:spacing w:before="120"/>
        <w:ind w:left="180" w:hanging="180"/>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 портфолио учащегося.</w:t>
      </w:r>
    </w:p>
    <w:p w:rsidR="0044333A" w:rsidRPr="00652CE0" w:rsidRDefault="0044333A" w:rsidP="0044333A">
      <w:pPr>
        <w:widowControl/>
        <w:tabs>
          <w:tab w:val="left" w:pos="142"/>
        </w:tabs>
        <w:spacing w:before="150" w:line="276" w:lineRule="auto"/>
        <w:ind w:firstLine="709"/>
        <w:jc w:val="both"/>
        <w:rPr>
          <w:rFonts w:ascii="Times New Roman" w:eastAsia="Times New Roman" w:hAnsi="Times New Roman" w:cs="Times New Roman"/>
          <w:b/>
          <w:sz w:val="24"/>
          <w:u w:val="single"/>
          <w:lang w:eastAsia="ar-SA" w:bidi="ar-SA"/>
        </w:rPr>
      </w:pPr>
      <w:r w:rsidRPr="00652CE0">
        <w:rPr>
          <w:rFonts w:ascii="Times New Roman" w:eastAsia="Times New Roman" w:hAnsi="Times New Roman" w:cs="Times New Roman"/>
          <w:b/>
          <w:sz w:val="24"/>
          <w:u w:val="single"/>
          <w:lang w:eastAsia="ar-SA" w:bidi="ar-SA"/>
        </w:rPr>
        <w:lastRenderedPageBreak/>
        <w:t>Портфолио учащегося:</w:t>
      </w:r>
    </w:p>
    <w:p w:rsidR="0044333A" w:rsidRPr="00652CE0" w:rsidRDefault="0044333A" w:rsidP="0044333A">
      <w:pPr>
        <w:widowControl/>
        <w:numPr>
          <w:ilvl w:val="0"/>
          <w:numId w:val="3"/>
        </w:numPr>
        <w:tabs>
          <w:tab w:val="left" w:pos="0"/>
          <w:tab w:val="left" w:pos="142"/>
        </w:tabs>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является современным педагогическим инструментом сопровождения развития и оценки достижений обучающихся с ЗПР, ориентированным на обновление и совершенствование качества образования;</w:t>
      </w:r>
    </w:p>
    <w:p w:rsidR="0044333A" w:rsidRPr="00652CE0" w:rsidRDefault="0044333A" w:rsidP="0044333A">
      <w:pPr>
        <w:widowControl/>
        <w:numPr>
          <w:ilvl w:val="0"/>
          <w:numId w:val="3"/>
        </w:numPr>
        <w:tabs>
          <w:tab w:val="left" w:pos="0"/>
          <w:tab w:val="left" w:pos="142"/>
        </w:tabs>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позволяет учитывать возрастные особенности развития универсальных учебных действий обучающихся с ЗПР; </w:t>
      </w:r>
    </w:p>
    <w:p w:rsidR="0044333A" w:rsidRPr="00652CE0" w:rsidRDefault="0044333A" w:rsidP="0044333A">
      <w:pPr>
        <w:widowControl/>
        <w:numPr>
          <w:ilvl w:val="0"/>
          <w:numId w:val="3"/>
        </w:numPr>
        <w:tabs>
          <w:tab w:val="left" w:pos="0"/>
          <w:tab w:val="left" w:pos="142"/>
        </w:tabs>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44333A" w:rsidRPr="00652CE0" w:rsidRDefault="0044333A" w:rsidP="0044333A">
      <w:pPr>
        <w:widowControl/>
        <w:tabs>
          <w:tab w:val="left" w:pos="0"/>
          <w:tab w:val="left" w:pos="142"/>
        </w:tabs>
        <w:ind w:left="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По результатам оценки, которая формируется на основе материалов портфолио достижений, делаются выводы о:</w:t>
      </w:r>
    </w:p>
    <w:p w:rsidR="0044333A" w:rsidRPr="00652CE0" w:rsidRDefault="0044333A" w:rsidP="0044333A">
      <w:pPr>
        <w:widowControl/>
        <w:tabs>
          <w:tab w:val="left" w:pos="0"/>
          <w:tab w:val="left" w:pos="142"/>
        </w:tabs>
        <w:ind w:left="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1)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44333A" w:rsidRPr="00652CE0" w:rsidRDefault="0044333A" w:rsidP="0044333A">
      <w:pPr>
        <w:widowControl/>
        <w:tabs>
          <w:tab w:val="left" w:pos="0"/>
          <w:tab w:val="left" w:pos="142"/>
        </w:tabs>
        <w:ind w:left="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2)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44333A" w:rsidRPr="00652CE0" w:rsidRDefault="0044333A" w:rsidP="0044333A">
      <w:pPr>
        <w:widowControl/>
        <w:tabs>
          <w:tab w:val="left" w:pos="0"/>
          <w:tab w:val="left" w:pos="142"/>
        </w:tabs>
        <w:ind w:left="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3)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44333A" w:rsidRPr="00652CE0" w:rsidRDefault="0044333A" w:rsidP="0044333A">
      <w:pPr>
        <w:widowControl/>
        <w:tabs>
          <w:tab w:val="left" w:pos="0"/>
          <w:tab w:val="left" w:pos="142"/>
        </w:tabs>
        <w:ind w:left="709"/>
        <w:jc w:val="both"/>
        <w:rPr>
          <w:rFonts w:ascii="Times New Roman" w:eastAsia="Times New Roman" w:hAnsi="Times New Roman" w:cs="Times New Roman"/>
          <w:sz w:val="24"/>
          <w:lang w:eastAsia="ar-SA" w:bidi="ar-SA"/>
        </w:rPr>
      </w:pPr>
    </w:p>
    <w:p w:rsidR="0044333A" w:rsidRPr="00652CE0" w:rsidRDefault="0044333A" w:rsidP="0044333A">
      <w:pPr>
        <w:widowControl/>
        <w:suppressAutoHyphens w:val="0"/>
        <w:spacing w:line="360" w:lineRule="auto"/>
        <w:ind w:firstLine="720"/>
        <w:jc w:val="center"/>
        <w:rPr>
          <w:rFonts w:ascii="Times New Roman" w:eastAsia="Times New Roman" w:hAnsi="Times New Roman" w:cs="Times New Roman"/>
          <w:b/>
          <w:i/>
          <w:kern w:val="0"/>
          <w:sz w:val="24"/>
          <w:lang w:eastAsia="ru-RU" w:bidi="ar-SA"/>
        </w:rPr>
      </w:pPr>
      <w:r w:rsidRPr="00652CE0">
        <w:rPr>
          <w:rFonts w:ascii="Times New Roman" w:eastAsia="Times New Roman" w:hAnsi="Times New Roman" w:cs="Times New Roman"/>
          <w:b/>
          <w:i/>
          <w:kern w:val="0"/>
          <w:sz w:val="24"/>
          <w:lang w:eastAsia="ru-RU" w:bidi="ar-SA"/>
        </w:rPr>
        <w:t>Формы контроля и учета достижений обучающихся</w:t>
      </w:r>
    </w:p>
    <w:tbl>
      <w:tblPr>
        <w:tblW w:w="9459" w:type="dxa"/>
        <w:tblInd w:w="10" w:type="dxa"/>
        <w:tblLayout w:type="fixed"/>
        <w:tblCellMar>
          <w:left w:w="0" w:type="dxa"/>
          <w:right w:w="0" w:type="dxa"/>
        </w:tblCellMar>
        <w:tblLook w:val="0000" w:firstRow="0" w:lastRow="0" w:firstColumn="0" w:lastColumn="0" w:noHBand="0" w:noVBand="0"/>
      </w:tblPr>
      <w:tblGrid>
        <w:gridCol w:w="2364"/>
        <w:gridCol w:w="2364"/>
        <w:gridCol w:w="2364"/>
        <w:gridCol w:w="2367"/>
      </w:tblGrid>
      <w:tr w:rsidR="0044333A" w:rsidRPr="00652CE0" w:rsidTr="006A5FE1">
        <w:trPr>
          <w:trHeight w:val="63"/>
        </w:trPr>
        <w:tc>
          <w:tcPr>
            <w:tcW w:w="2364" w:type="dxa"/>
            <w:tcBorders>
              <w:top w:val="single" w:sz="8" w:space="0" w:color="000000"/>
              <w:left w:val="single" w:sz="8" w:space="0" w:color="000000"/>
              <w:bottom w:val="single" w:sz="8" w:space="0" w:color="000000"/>
            </w:tcBorders>
          </w:tcPr>
          <w:p w:rsidR="0044333A" w:rsidRPr="00652CE0" w:rsidRDefault="0044333A" w:rsidP="006A5FE1">
            <w:pPr>
              <w:widowControl/>
              <w:suppressAutoHyphens w:val="0"/>
              <w:snapToGrid w:val="0"/>
              <w:ind w:firstLine="720"/>
              <w:jc w:val="center"/>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Обязательные формы и методы контроля</w:t>
            </w:r>
          </w:p>
        </w:tc>
        <w:tc>
          <w:tcPr>
            <w:tcW w:w="7095" w:type="dxa"/>
            <w:gridSpan w:val="3"/>
            <w:tcBorders>
              <w:top w:val="single" w:sz="8" w:space="0" w:color="000000"/>
              <w:left w:val="single" w:sz="8" w:space="0" w:color="000000"/>
              <w:bottom w:val="single" w:sz="8" w:space="0" w:color="000000"/>
              <w:right w:val="single" w:sz="8" w:space="0" w:color="000000"/>
            </w:tcBorders>
          </w:tcPr>
          <w:p w:rsidR="0044333A" w:rsidRPr="00652CE0" w:rsidRDefault="0044333A" w:rsidP="006A5FE1">
            <w:pPr>
              <w:suppressLineNumbers/>
              <w:jc w:val="center"/>
              <w:rPr>
                <w:rFonts w:ascii="Times New Roman" w:eastAsia="Times" w:hAnsi="Times New Roman" w:cs="Times New Roman"/>
                <w:bCs/>
                <w:kern w:val="0"/>
                <w:sz w:val="24"/>
                <w:lang w:val="en-US" w:bidi="ar-SA"/>
              </w:rPr>
            </w:pPr>
            <w:r w:rsidRPr="00652CE0">
              <w:rPr>
                <w:rFonts w:ascii="Times New Roman" w:eastAsia="Times" w:hAnsi="Times New Roman" w:cs="Times New Roman"/>
                <w:bCs/>
                <w:kern w:val="0"/>
                <w:sz w:val="24"/>
                <w:lang w:val="en-US" w:bidi="ar-SA"/>
              </w:rPr>
              <w:t>Иные формы учета достижений</w:t>
            </w:r>
          </w:p>
        </w:tc>
      </w:tr>
      <w:tr w:rsidR="0044333A" w:rsidRPr="00652CE0" w:rsidTr="006A5FE1">
        <w:trPr>
          <w:trHeight w:val="63"/>
        </w:trPr>
        <w:tc>
          <w:tcPr>
            <w:tcW w:w="2364" w:type="dxa"/>
            <w:tcBorders>
              <w:top w:val="single" w:sz="8" w:space="0" w:color="C0C0C0"/>
              <w:left w:val="single" w:sz="8" w:space="0" w:color="000000"/>
              <w:bottom w:val="single" w:sz="8" w:space="0" w:color="000000"/>
            </w:tcBorders>
          </w:tcPr>
          <w:p w:rsidR="0044333A" w:rsidRPr="00652CE0" w:rsidRDefault="0044333A" w:rsidP="006A5FE1">
            <w:pPr>
              <w:widowControl/>
              <w:suppressAutoHyphens w:val="0"/>
              <w:snapToGrid w:val="0"/>
              <w:ind w:left="180"/>
              <w:jc w:val="center"/>
              <w:rPr>
                <w:rFonts w:ascii="Times New Roman" w:eastAsia="Times New Roman" w:hAnsi="Times New Roman" w:cs="Times New Roman"/>
                <w:i/>
                <w:kern w:val="0"/>
                <w:sz w:val="24"/>
                <w:lang w:eastAsia="ru-RU" w:bidi="ar-SA"/>
              </w:rPr>
            </w:pPr>
            <w:r w:rsidRPr="00652CE0">
              <w:rPr>
                <w:rFonts w:ascii="Times New Roman" w:eastAsia="Times New Roman" w:hAnsi="Times New Roman" w:cs="Times New Roman"/>
                <w:i/>
                <w:kern w:val="0"/>
                <w:sz w:val="24"/>
                <w:lang w:eastAsia="ru-RU" w:bidi="ar-SA"/>
              </w:rPr>
              <w:t>текущая аттестация</w:t>
            </w:r>
          </w:p>
        </w:tc>
        <w:tc>
          <w:tcPr>
            <w:tcW w:w="2364" w:type="dxa"/>
            <w:tcBorders>
              <w:top w:val="single" w:sz="8" w:space="0" w:color="C0C0C0"/>
              <w:left w:val="single" w:sz="8" w:space="0" w:color="000000"/>
              <w:bottom w:val="single" w:sz="8" w:space="0" w:color="000000"/>
            </w:tcBorders>
          </w:tcPr>
          <w:p w:rsidR="0044333A" w:rsidRPr="00652CE0" w:rsidRDefault="0044333A" w:rsidP="006A5FE1">
            <w:pPr>
              <w:widowControl/>
              <w:suppressAutoHyphens w:val="0"/>
              <w:snapToGrid w:val="0"/>
              <w:ind w:left="180" w:hanging="54"/>
              <w:jc w:val="center"/>
              <w:rPr>
                <w:rFonts w:ascii="Times New Roman" w:eastAsia="Times New Roman" w:hAnsi="Times New Roman" w:cs="Times New Roman"/>
                <w:i/>
                <w:kern w:val="0"/>
                <w:sz w:val="24"/>
                <w:lang w:eastAsia="ru-RU" w:bidi="ar-SA"/>
              </w:rPr>
            </w:pPr>
            <w:r w:rsidRPr="00652CE0">
              <w:rPr>
                <w:rFonts w:ascii="Times New Roman" w:eastAsia="Times New Roman" w:hAnsi="Times New Roman" w:cs="Times New Roman"/>
                <w:i/>
                <w:kern w:val="0"/>
                <w:sz w:val="24"/>
                <w:lang w:eastAsia="ru-RU" w:bidi="ar-SA"/>
              </w:rPr>
              <w:t>итоговая (четверть, год) аттестация</w:t>
            </w:r>
          </w:p>
        </w:tc>
        <w:tc>
          <w:tcPr>
            <w:tcW w:w="2364" w:type="dxa"/>
            <w:tcBorders>
              <w:top w:val="single" w:sz="8" w:space="0" w:color="C0C0C0"/>
              <w:left w:val="single" w:sz="8" w:space="0" w:color="000000"/>
              <w:bottom w:val="single" w:sz="8" w:space="0" w:color="000000"/>
            </w:tcBorders>
          </w:tcPr>
          <w:p w:rsidR="0044333A" w:rsidRPr="00652CE0" w:rsidRDefault="0044333A" w:rsidP="006A5FE1">
            <w:pPr>
              <w:widowControl/>
              <w:suppressAutoHyphens w:val="0"/>
              <w:snapToGrid w:val="0"/>
              <w:ind w:left="180" w:firstLine="72"/>
              <w:jc w:val="center"/>
              <w:rPr>
                <w:rFonts w:ascii="Times New Roman" w:eastAsia="Times New Roman" w:hAnsi="Times New Roman" w:cs="Times New Roman"/>
                <w:i/>
                <w:kern w:val="0"/>
                <w:sz w:val="24"/>
                <w:lang w:eastAsia="ru-RU" w:bidi="ar-SA"/>
              </w:rPr>
            </w:pPr>
            <w:r w:rsidRPr="00652CE0">
              <w:rPr>
                <w:rFonts w:ascii="Times New Roman" w:eastAsia="Times New Roman" w:hAnsi="Times New Roman" w:cs="Times New Roman"/>
                <w:i/>
                <w:kern w:val="0"/>
                <w:sz w:val="24"/>
                <w:lang w:eastAsia="ru-RU" w:bidi="ar-SA"/>
              </w:rPr>
              <w:t>урочная деятельность</w:t>
            </w:r>
          </w:p>
        </w:tc>
        <w:tc>
          <w:tcPr>
            <w:tcW w:w="2367" w:type="dxa"/>
            <w:tcBorders>
              <w:top w:val="single" w:sz="8" w:space="0" w:color="C0C0C0"/>
              <w:left w:val="single" w:sz="8" w:space="0" w:color="000000"/>
              <w:bottom w:val="single" w:sz="8" w:space="0" w:color="000000"/>
              <w:right w:val="single" w:sz="8" w:space="0" w:color="000000"/>
            </w:tcBorders>
          </w:tcPr>
          <w:p w:rsidR="0044333A" w:rsidRPr="00652CE0" w:rsidRDefault="0044333A" w:rsidP="006A5FE1">
            <w:pPr>
              <w:widowControl/>
              <w:suppressAutoHyphens w:val="0"/>
              <w:snapToGrid w:val="0"/>
              <w:ind w:left="180" w:firstLine="18"/>
              <w:jc w:val="center"/>
              <w:rPr>
                <w:rFonts w:ascii="Times New Roman" w:eastAsia="Times New Roman" w:hAnsi="Times New Roman" w:cs="Times New Roman"/>
                <w:i/>
                <w:kern w:val="0"/>
                <w:sz w:val="24"/>
                <w:lang w:eastAsia="ru-RU" w:bidi="ar-SA"/>
              </w:rPr>
            </w:pPr>
            <w:r w:rsidRPr="00652CE0">
              <w:rPr>
                <w:rFonts w:ascii="Times New Roman" w:eastAsia="Times New Roman" w:hAnsi="Times New Roman" w:cs="Times New Roman"/>
                <w:i/>
                <w:kern w:val="0"/>
                <w:sz w:val="24"/>
                <w:lang w:eastAsia="ru-RU" w:bidi="ar-SA"/>
              </w:rPr>
              <w:t>внеурочная деятельность</w:t>
            </w:r>
          </w:p>
        </w:tc>
      </w:tr>
      <w:tr w:rsidR="0044333A" w:rsidRPr="00652CE0" w:rsidTr="006A5FE1">
        <w:trPr>
          <w:trHeight w:hRule="exact" w:val="2874"/>
        </w:trPr>
        <w:tc>
          <w:tcPr>
            <w:tcW w:w="2364" w:type="dxa"/>
            <w:vMerge w:val="restart"/>
            <w:tcBorders>
              <w:top w:val="single" w:sz="8" w:space="0" w:color="C0C0C0"/>
              <w:left w:val="single" w:sz="8" w:space="0" w:color="000000"/>
              <w:bottom w:val="single" w:sz="8" w:space="0" w:color="000000"/>
            </w:tcBorders>
          </w:tcPr>
          <w:p w:rsidR="0044333A" w:rsidRPr="00652CE0" w:rsidRDefault="0044333A" w:rsidP="006A5FE1">
            <w:pPr>
              <w:widowControl/>
              <w:tabs>
                <w:tab w:val="left" w:pos="180"/>
              </w:tabs>
              <w:suppressAutoHyphens w:val="0"/>
              <w:snapToGrid w:val="0"/>
              <w:ind w:left="180" w:right="18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устный опрос</w:t>
            </w:r>
          </w:p>
          <w:p w:rsidR="0044333A" w:rsidRPr="00652CE0" w:rsidRDefault="0044333A" w:rsidP="006A5FE1">
            <w:pPr>
              <w:widowControl/>
              <w:tabs>
                <w:tab w:val="left" w:pos="0"/>
                <w:tab w:val="left" w:pos="180"/>
              </w:tabs>
              <w:suppressAutoHyphens w:val="0"/>
              <w:ind w:left="180" w:right="18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письменная</w:t>
            </w:r>
          </w:p>
          <w:p w:rsidR="0044333A" w:rsidRPr="00652CE0" w:rsidRDefault="0044333A" w:rsidP="006A5FE1">
            <w:pPr>
              <w:widowControl/>
              <w:tabs>
                <w:tab w:val="left" w:pos="0"/>
                <w:tab w:val="left" w:pos="180"/>
              </w:tabs>
              <w:suppressAutoHyphens w:val="0"/>
              <w:ind w:left="180" w:right="18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-самостоятельная работа</w:t>
            </w:r>
          </w:p>
          <w:p w:rsidR="0044333A" w:rsidRPr="00652CE0" w:rsidRDefault="0044333A" w:rsidP="006A5FE1">
            <w:pPr>
              <w:widowControl/>
              <w:tabs>
                <w:tab w:val="left" w:pos="-360"/>
                <w:tab w:val="left" w:pos="180"/>
              </w:tabs>
              <w:suppressAutoHyphens w:val="0"/>
              <w:ind w:left="180" w:right="18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диктанты</w:t>
            </w:r>
          </w:p>
          <w:p w:rsidR="0044333A" w:rsidRPr="00652CE0" w:rsidRDefault="0044333A" w:rsidP="006A5FE1">
            <w:pPr>
              <w:widowControl/>
              <w:tabs>
                <w:tab w:val="left" w:pos="-720"/>
                <w:tab w:val="left" w:pos="180"/>
              </w:tabs>
              <w:suppressAutoHyphens w:val="0"/>
              <w:ind w:left="180" w:right="18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-контрольное списывание</w:t>
            </w:r>
          </w:p>
          <w:p w:rsidR="0044333A" w:rsidRPr="00652CE0" w:rsidRDefault="0044333A" w:rsidP="006A5FE1">
            <w:pPr>
              <w:widowControl/>
              <w:tabs>
                <w:tab w:val="left" w:pos="-1080"/>
                <w:tab w:val="left" w:pos="180"/>
              </w:tabs>
              <w:suppressAutoHyphens w:val="0"/>
              <w:ind w:left="180" w:right="18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тестовые задания</w:t>
            </w:r>
          </w:p>
          <w:p w:rsidR="0044333A" w:rsidRPr="00652CE0" w:rsidRDefault="0044333A" w:rsidP="006A5FE1">
            <w:pPr>
              <w:widowControl/>
              <w:tabs>
                <w:tab w:val="left" w:pos="-1440"/>
                <w:tab w:val="left" w:pos="180"/>
              </w:tabs>
              <w:suppressAutoHyphens w:val="0"/>
              <w:ind w:left="180" w:right="18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-графическая работа</w:t>
            </w:r>
          </w:p>
          <w:p w:rsidR="0044333A" w:rsidRPr="00652CE0" w:rsidRDefault="0044333A" w:rsidP="006A5FE1">
            <w:pPr>
              <w:widowControl/>
              <w:tabs>
                <w:tab w:val="left" w:pos="-1800"/>
                <w:tab w:val="left" w:pos="180"/>
              </w:tabs>
              <w:suppressAutoHyphens w:val="0"/>
              <w:ind w:left="180" w:right="18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изложение</w:t>
            </w:r>
          </w:p>
          <w:p w:rsidR="0044333A" w:rsidRPr="00652CE0" w:rsidRDefault="0044333A" w:rsidP="006A5FE1">
            <w:pPr>
              <w:widowControl/>
              <w:tabs>
                <w:tab w:val="left" w:pos="-2160"/>
                <w:tab w:val="left" w:pos="180"/>
              </w:tabs>
              <w:suppressAutoHyphens w:val="0"/>
              <w:ind w:left="180" w:right="18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доклад</w:t>
            </w:r>
          </w:p>
          <w:p w:rsidR="0044333A" w:rsidRPr="00652CE0" w:rsidRDefault="0044333A" w:rsidP="006A5FE1">
            <w:pPr>
              <w:widowControl/>
              <w:tabs>
                <w:tab w:val="left" w:pos="-2520"/>
                <w:tab w:val="left" w:pos="180"/>
              </w:tabs>
              <w:suppressAutoHyphens w:val="0"/>
              <w:ind w:left="180" w:right="18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творческая работа</w:t>
            </w:r>
          </w:p>
          <w:p w:rsidR="0044333A" w:rsidRPr="00652CE0" w:rsidRDefault="0044333A" w:rsidP="006A5FE1">
            <w:pPr>
              <w:widowControl/>
              <w:tabs>
                <w:tab w:val="left" w:pos="-2520"/>
                <w:tab w:val="left" w:pos="180"/>
              </w:tabs>
              <w:suppressAutoHyphens w:val="0"/>
              <w:ind w:left="180" w:right="18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xml:space="preserve"> -посещение уроков по программам наблюдения</w:t>
            </w:r>
          </w:p>
        </w:tc>
        <w:tc>
          <w:tcPr>
            <w:tcW w:w="2364" w:type="dxa"/>
            <w:vMerge w:val="restart"/>
            <w:tcBorders>
              <w:top w:val="single" w:sz="8" w:space="0" w:color="C0C0C0"/>
              <w:left w:val="single" w:sz="8" w:space="0" w:color="000000"/>
              <w:bottom w:val="single" w:sz="8" w:space="0" w:color="000000"/>
            </w:tcBorders>
          </w:tcPr>
          <w:p w:rsidR="0044333A" w:rsidRPr="00652CE0" w:rsidRDefault="0044333A" w:rsidP="006A5FE1">
            <w:pPr>
              <w:widowControl/>
              <w:tabs>
                <w:tab w:val="left" w:pos="0"/>
                <w:tab w:val="left" w:pos="180"/>
              </w:tabs>
              <w:suppressAutoHyphens w:val="0"/>
              <w:snapToGrid w:val="0"/>
              <w:ind w:left="180" w:right="180" w:hanging="54"/>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диагностическая  контрольная работа</w:t>
            </w:r>
          </w:p>
          <w:p w:rsidR="0044333A" w:rsidRPr="00652CE0" w:rsidRDefault="0044333A" w:rsidP="006A5FE1">
            <w:pPr>
              <w:widowControl/>
              <w:tabs>
                <w:tab w:val="left" w:pos="0"/>
                <w:tab w:val="left" w:pos="180"/>
              </w:tabs>
              <w:suppressAutoHyphens w:val="0"/>
              <w:ind w:left="180" w:right="180" w:hanging="54"/>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диктанты</w:t>
            </w:r>
          </w:p>
          <w:p w:rsidR="0044333A" w:rsidRPr="00652CE0" w:rsidRDefault="0044333A" w:rsidP="006A5FE1">
            <w:pPr>
              <w:widowControl/>
              <w:tabs>
                <w:tab w:val="left" w:pos="-360"/>
                <w:tab w:val="left" w:pos="180"/>
              </w:tabs>
              <w:suppressAutoHyphens w:val="0"/>
              <w:ind w:left="180" w:right="180" w:hanging="54"/>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изложение</w:t>
            </w:r>
          </w:p>
          <w:p w:rsidR="0044333A" w:rsidRPr="00652CE0" w:rsidRDefault="0044333A" w:rsidP="006A5FE1">
            <w:pPr>
              <w:widowControl/>
              <w:tabs>
                <w:tab w:val="left" w:pos="-720"/>
                <w:tab w:val="left" w:pos="180"/>
              </w:tabs>
              <w:suppressAutoHyphens w:val="0"/>
              <w:ind w:left="180" w:right="180" w:hanging="54"/>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контроль техники чтения</w:t>
            </w:r>
          </w:p>
          <w:p w:rsidR="0044333A" w:rsidRPr="00652CE0" w:rsidRDefault="0044333A" w:rsidP="006A5FE1">
            <w:pPr>
              <w:widowControl/>
              <w:tabs>
                <w:tab w:val="left" w:pos="180"/>
              </w:tabs>
              <w:suppressAutoHyphens w:val="0"/>
              <w:ind w:left="180" w:right="180" w:hanging="54"/>
              <w:jc w:val="both"/>
              <w:rPr>
                <w:rFonts w:ascii="Times New Roman" w:eastAsia="Times New Roman" w:hAnsi="Times New Roman" w:cs="Times New Roman"/>
                <w:kern w:val="0"/>
                <w:sz w:val="24"/>
                <w:lang w:eastAsia="ru-RU" w:bidi="ar-SA"/>
              </w:rPr>
            </w:pPr>
          </w:p>
        </w:tc>
        <w:tc>
          <w:tcPr>
            <w:tcW w:w="2364" w:type="dxa"/>
            <w:tcBorders>
              <w:top w:val="single" w:sz="8" w:space="0" w:color="C0C0C0"/>
              <w:left w:val="single" w:sz="8" w:space="0" w:color="000000"/>
              <w:bottom w:val="single" w:sz="8" w:space="0" w:color="000000"/>
            </w:tcBorders>
          </w:tcPr>
          <w:p w:rsidR="0044333A" w:rsidRPr="00652CE0" w:rsidRDefault="0044333A" w:rsidP="006A5FE1">
            <w:pPr>
              <w:widowControl/>
              <w:tabs>
                <w:tab w:val="left" w:pos="0"/>
                <w:tab w:val="left" w:pos="180"/>
              </w:tabs>
              <w:suppressAutoHyphens w:val="0"/>
              <w:snapToGrid w:val="0"/>
              <w:ind w:left="180" w:right="180" w:firstLine="72"/>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анализ динамики текущей успеваемости</w:t>
            </w:r>
          </w:p>
          <w:p w:rsidR="0044333A" w:rsidRPr="00652CE0" w:rsidRDefault="0044333A" w:rsidP="006A5FE1">
            <w:pPr>
              <w:widowControl/>
              <w:tabs>
                <w:tab w:val="left" w:pos="180"/>
              </w:tabs>
              <w:suppressAutoHyphens w:val="0"/>
              <w:ind w:left="180" w:right="180" w:firstLine="72"/>
              <w:jc w:val="both"/>
              <w:rPr>
                <w:rFonts w:ascii="Times New Roman" w:eastAsia="Times New Roman" w:hAnsi="Times New Roman" w:cs="Times New Roman"/>
                <w:kern w:val="0"/>
                <w:sz w:val="24"/>
                <w:lang w:eastAsia="ru-RU" w:bidi="ar-SA"/>
              </w:rPr>
            </w:pPr>
          </w:p>
        </w:tc>
        <w:tc>
          <w:tcPr>
            <w:tcW w:w="2367" w:type="dxa"/>
            <w:tcBorders>
              <w:top w:val="single" w:sz="8" w:space="0" w:color="C0C0C0"/>
              <w:left w:val="single" w:sz="8" w:space="0" w:color="000000"/>
              <w:bottom w:val="single" w:sz="8" w:space="0" w:color="000000"/>
              <w:right w:val="single" w:sz="8" w:space="0" w:color="000000"/>
            </w:tcBorders>
          </w:tcPr>
          <w:p w:rsidR="0044333A" w:rsidRPr="00652CE0" w:rsidRDefault="0044333A" w:rsidP="006A5FE1">
            <w:pPr>
              <w:widowControl/>
              <w:tabs>
                <w:tab w:val="left" w:pos="0"/>
                <w:tab w:val="left" w:pos="180"/>
              </w:tabs>
              <w:suppressAutoHyphens w:val="0"/>
              <w:snapToGrid w:val="0"/>
              <w:ind w:left="180" w:right="180" w:firstLine="18"/>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участие  в выставках, конкурсах, соревнованиях</w:t>
            </w:r>
          </w:p>
          <w:p w:rsidR="0044333A" w:rsidRPr="00652CE0" w:rsidRDefault="0044333A" w:rsidP="006A5FE1">
            <w:pPr>
              <w:widowControl/>
              <w:tabs>
                <w:tab w:val="left" w:pos="0"/>
                <w:tab w:val="left" w:pos="180"/>
              </w:tabs>
              <w:suppressAutoHyphens w:val="0"/>
              <w:ind w:left="180" w:right="180" w:firstLine="18"/>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активность в проектах и программах внеурочной деятельности</w:t>
            </w:r>
          </w:p>
          <w:p w:rsidR="0044333A" w:rsidRPr="00652CE0" w:rsidRDefault="0044333A" w:rsidP="006A5FE1">
            <w:pPr>
              <w:widowControl/>
              <w:tabs>
                <w:tab w:val="left" w:pos="-360"/>
                <w:tab w:val="left" w:pos="180"/>
              </w:tabs>
              <w:suppressAutoHyphens w:val="0"/>
              <w:ind w:left="180" w:right="180" w:firstLine="18"/>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творческий отчет</w:t>
            </w:r>
          </w:p>
        </w:tc>
      </w:tr>
      <w:tr w:rsidR="0044333A" w:rsidRPr="00652CE0" w:rsidTr="006A5FE1">
        <w:trPr>
          <w:trHeight w:hRule="exact" w:val="2625"/>
        </w:trPr>
        <w:tc>
          <w:tcPr>
            <w:tcW w:w="2364" w:type="dxa"/>
            <w:vMerge/>
            <w:tcBorders>
              <w:top w:val="single" w:sz="8" w:space="0" w:color="C0C0C0"/>
              <w:left w:val="single" w:sz="8" w:space="0" w:color="000000"/>
              <w:bottom w:val="single" w:sz="8" w:space="0" w:color="000000"/>
            </w:tcBorders>
          </w:tcPr>
          <w:p w:rsidR="0044333A" w:rsidRPr="00652CE0" w:rsidRDefault="0044333A" w:rsidP="006A5FE1">
            <w:pPr>
              <w:widowControl/>
              <w:tabs>
                <w:tab w:val="left" w:pos="180"/>
              </w:tabs>
              <w:suppressAutoHyphens w:val="0"/>
              <w:snapToGrid w:val="0"/>
              <w:ind w:left="180" w:right="180" w:firstLine="720"/>
              <w:jc w:val="both"/>
              <w:rPr>
                <w:rFonts w:ascii="Times New Roman" w:eastAsia="Times New Roman" w:hAnsi="Times New Roman" w:cs="Times New Roman"/>
                <w:kern w:val="0"/>
                <w:sz w:val="24"/>
                <w:lang w:eastAsia="ru-RU" w:bidi="ar-SA"/>
              </w:rPr>
            </w:pPr>
          </w:p>
        </w:tc>
        <w:tc>
          <w:tcPr>
            <w:tcW w:w="2364" w:type="dxa"/>
            <w:vMerge/>
            <w:tcBorders>
              <w:top w:val="single" w:sz="8" w:space="0" w:color="C0C0C0"/>
              <w:left w:val="single" w:sz="8" w:space="0" w:color="000000"/>
              <w:bottom w:val="single" w:sz="8" w:space="0" w:color="000000"/>
            </w:tcBorders>
          </w:tcPr>
          <w:p w:rsidR="0044333A" w:rsidRPr="00652CE0" w:rsidRDefault="0044333A" w:rsidP="006A5FE1">
            <w:pPr>
              <w:widowControl/>
              <w:tabs>
                <w:tab w:val="left" w:pos="0"/>
                <w:tab w:val="left" w:pos="180"/>
              </w:tabs>
              <w:suppressAutoHyphens w:val="0"/>
              <w:snapToGrid w:val="0"/>
              <w:ind w:left="180" w:right="180" w:firstLine="720"/>
              <w:jc w:val="both"/>
              <w:rPr>
                <w:rFonts w:ascii="Times New Roman" w:eastAsia="Times New Roman" w:hAnsi="Times New Roman" w:cs="Times New Roman"/>
                <w:kern w:val="0"/>
                <w:sz w:val="24"/>
                <w:lang w:eastAsia="ru-RU" w:bidi="ar-SA"/>
              </w:rPr>
            </w:pPr>
          </w:p>
        </w:tc>
        <w:tc>
          <w:tcPr>
            <w:tcW w:w="4731" w:type="dxa"/>
            <w:gridSpan w:val="2"/>
            <w:tcBorders>
              <w:top w:val="single" w:sz="8" w:space="0" w:color="C0C0C0"/>
              <w:left w:val="single" w:sz="8" w:space="0" w:color="000000"/>
              <w:bottom w:val="single" w:sz="8" w:space="0" w:color="000000"/>
              <w:right w:val="single" w:sz="8" w:space="0" w:color="000000"/>
            </w:tcBorders>
          </w:tcPr>
          <w:p w:rsidR="0044333A" w:rsidRPr="00652CE0" w:rsidRDefault="0044333A" w:rsidP="006A5FE1">
            <w:pPr>
              <w:widowControl/>
              <w:tabs>
                <w:tab w:val="left" w:pos="-360"/>
                <w:tab w:val="left" w:pos="180"/>
              </w:tabs>
              <w:suppressAutoHyphens w:val="0"/>
              <w:snapToGrid w:val="0"/>
              <w:ind w:left="180" w:right="180" w:firstLine="72"/>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xml:space="preserve">- портфолио </w:t>
            </w:r>
          </w:p>
          <w:p w:rsidR="0044333A" w:rsidRPr="00652CE0" w:rsidRDefault="0044333A" w:rsidP="006A5FE1">
            <w:pPr>
              <w:widowControl/>
              <w:tabs>
                <w:tab w:val="left" w:pos="0"/>
                <w:tab w:val="left" w:pos="180"/>
              </w:tabs>
              <w:suppressAutoHyphens w:val="0"/>
              <w:snapToGrid w:val="0"/>
              <w:ind w:left="180" w:right="180" w:firstLine="72"/>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-анализ психолого-педагогических исследований</w:t>
            </w:r>
          </w:p>
          <w:p w:rsidR="0044333A" w:rsidRPr="00652CE0" w:rsidRDefault="0044333A" w:rsidP="006A5FE1">
            <w:pPr>
              <w:widowControl/>
              <w:suppressAutoHyphens w:val="0"/>
              <w:ind w:firstLine="72"/>
              <w:jc w:val="both"/>
              <w:rPr>
                <w:rFonts w:ascii="Times New Roman" w:eastAsia="Times New Roman" w:hAnsi="Times New Roman" w:cs="Times New Roman"/>
                <w:kern w:val="0"/>
                <w:sz w:val="24"/>
                <w:lang w:eastAsia="ru-RU" w:bidi="ar-SA"/>
              </w:rPr>
            </w:pPr>
          </w:p>
          <w:p w:rsidR="0044333A" w:rsidRPr="00652CE0" w:rsidRDefault="0044333A" w:rsidP="006A5FE1">
            <w:pPr>
              <w:widowControl/>
              <w:suppressAutoHyphens w:val="0"/>
              <w:ind w:firstLine="72"/>
              <w:jc w:val="both"/>
              <w:rPr>
                <w:rFonts w:ascii="Times New Roman" w:eastAsia="Times New Roman" w:hAnsi="Times New Roman" w:cs="Times New Roman"/>
                <w:kern w:val="0"/>
                <w:sz w:val="24"/>
                <w:lang w:eastAsia="ru-RU" w:bidi="ar-SA"/>
              </w:rPr>
            </w:pPr>
          </w:p>
          <w:p w:rsidR="0044333A" w:rsidRPr="00652CE0" w:rsidRDefault="0044333A" w:rsidP="006A5FE1">
            <w:pPr>
              <w:widowControl/>
              <w:suppressAutoHyphens w:val="0"/>
              <w:ind w:firstLine="720"/>
              <w:jc w:val="both"/>
              <w:rPr>
                <w:rFonts w:ascii="Times New Roman" w:eastAsia="Times New Roman" w:hAnsi="Times New Roman" w:cs="Times New Roman"/>
                <w:kern w:val="0"/>
                <w:sz w:val="24"/>
                <w:lang w:eastAsia="ru-RU" w:bidi="ar-SA"/>
              </w:rPr>
            </w:pPr>
          </w:p>
          <w:p w:rsidR="0044333A" w:rsidRPr="00652CE0" w:rsidRDefault="0044333A" w:rsidP="006A5FE1">
            <w:pPr>
              <w:widowControl/>
              <w:suppressAutoHyphens w:val="0"/>
              <w:ind w:firstLine="720"/>
              <w:jc w:val="both"/>
              <w:rPr>
                <w:rFonts w:ascii="Times New Roman" w:eastAsia="Times New Roman" w:hAnsi="Times New Roman" w:cs="Times New Roman"/>
                <w:kern w:val="0"/>
                <w:sz w:val="24"/>
                <w:lang w:eastAsia="ru-RU" w:bidi="ar-SA"/>
              </w:rPr>
            </w:pPr>
          </w:p>
          <w:p w:rsidR="0044333A" w:rsidRPr="00652CE0" w:rsidRDefault="0044333A" w:rsidP="006A5FE1">
            <w:pPr>
              <w:widowControl/>
              <w:suppressAutoHyphens w:val="0"/>
              <w:ind w:firstLine="720"/>
              <w:jc w:val="both"/>
              <w:rPr>
                <w:rFonts w:ascii="Times New Roman" w:eastAsia="Times New Roman" w:hAnsi="Times New Roman" w:cs="Times New Roman"/>
                <w:kern w:val="0"/>
                <w:sz w:val="24"/>
                <w:lang w:eastAsia="ru-RU" w:bidi="ar-SA"/>
              </w:rPr>
            </w:pPr>
          </w:p>
          <w:p w:rsidR="0044333A" w:rsidRPr="00652CE0" w:rsidRDefault="0044333A" w:rsidP="006A5FE1">
            <w:pPr>
              <w:widowControl/>
              <w:suppressAutoHyphens w:val="0"/>
              <w:ind w:firstLine="720"/>
              <w:jc w:val="both"/>
              <w:rPr>
                <w:rFonts w:ascii="Times New Roman" w:eastAsia="Times New Roman" w:hAnsi="Times New Roman" w:cs="Times New Roman"/>
                <w:kern w:val="0"/>
                <w:sz w:val="24"/>
                <w:lang w:eastAsia="ru-RU" w:bidi="ar-SA"/>
              </w:rPr>
            </w:pPr>
          </w:p>
          <w:p w:rsidR="0044333A" w:rsidRPr="00652CE0" w:rsidRDefault="0044333A" w:rsidP="006A5FE1">
            <w:pPr>
              <w:widowControl/>
              <w:suppressAutoHyphens w:val="0"/>
              <w:ind w:firstLine="720"/>
              <w:jc w:val="both"/>
              <w:rPr>
                <w:rFonts w:ascii="Times New Roman" w:eastAsia="Times New Roman" w:hAnsi="Times New Roman" w:cs="Times New Roman"/>
                <w:kern w:val="0"/>
                <w:sz w:val="24"/>
                <w:lang w:eastAsia="ru-RU" w:bidi="ar-SA"/>
              </w:rPr>
            </w:pPr>
          </w:p>
        </w:tc>
      </w:tr>
    </w:tbl>
    <w:p w:rsidR="0044333A" w:rsidRPr="00652CE0" w:rsidRDefault="0044333A" w:rsidP="0044333A">
      <w:pPr>
        <w:autoSpaceDE w:val="0"/>
        <w:autoSpaceDN w:val="0"/>
        <w:adjustRightInd w:val="0"/>
        <w:jc w:val="both"/>
        <w:rPr>
          <w:rFonts w:ascii="Times New Roman" w:hAnsi="Times New Roman" w:cs="Times New Roman"/>
          <w:sz w:val="24"/>
        </w:rPr>
      </w:pPr>
      <w:r w:rsidRPr="00652CE0">
        <w:rPr>
          <w:rFonts w:ascii="Times New Roman" w:eastAsia="Times New Roman" w:hAnsi="Times New Roman" w:cs="Times New Roman"/>
          <w:sz w:val="24"/>
          <w:lang w:eastAsia="ar-SA" w:bidi="ar-SA"/>
        </w:rPr>
        <w:t xml:space="preserve">        </w:t>
      </w:r>
      <w:r w:rsidRPr="00652CE0">
        <w:rPr>
          <w:rFonts w:ascii="Times New Roman" w:hAnsi="Times New Roman" w:cs="Times New Roman"/>
          <w:sz w:val="24"/>
        </w:rPr>
        <w:t xml:space="preserve"> </w:t>
      </w:r>
    </w:p>
    <w:p w:rsidR="0044333A" w:rsidRPr="00652CE0" w:rsidRDefault="0044333A" w:rsidP="0044333A">
      <w:pPr>
        <w:autoSpaceDE w:val="0"/>
        <w:autoSpaceDN w:val="0"/>
        <w:adjustRightInd w:val="0"/>
        <w:ind w:firstLine="709"/>
        <w:jc w:val="both"/>
        <w:rPr>
          <w:rFonts w:ascii="Times New Roman" w:hAnsi="Times New Roman" w:cs="Times New Roman"/>
          <w:sz w:val="24"/>
        </w:rPr>
      </w:pPr>
      <w:r w:rsidRPr="00652CE0">
        <w:rPr>
          <w:rFonts w:ascii="Times New Roman" w:hAnsi="Times New Roman" w:cs="Times New Roman"/>
          <w:sz w:val="24"/>
        </w:rPr>
        <w:t>Оценку</w:t>
      </w:r>
      <w:r w:rsidRPr="00652CE0">
        <w:rPr>
          <w:rFonts w:ascii="Times New Roman" w:hAnsi="Times New Roman" w:cs="Times New Roman"/>
          <w:b/>
          <w:sz w:val="24"/>
        </w:rPr>
        <w:t xml:space="preserve"> предметных</w:t>
      </w:r>
      <w:r w:rsidRPr="00652CE0">
        <w:rPr>
          <w:rFonts w:ascii="Times New Roman" w:hAnsi="Times New Roman" w:cs="Times New Roman"/>
          <w:sz w:val="24"/>
        </w:rPr>
        <w:t xml:space="preserve"> результатов целесообразно </w:t>
      </w:r>
      <w:r w:rsidRPr="00652CE0">
        <w:rPr>
          <w:rFonts w:ascii="Times New Roman" w:hAnsi="Times New Roman" w:cs="Times New Roman"/>
          <w:sz w:val="24"/>
          <w:u w:val="single"/>
        </w:rPr>
        <w:t>начинать со 2-го года обучения</w:t>
      </w:r>
      <w:r w:rsidRPr="00652CE0">
        <w:rPr>
          <w:rFonts w:ascii="Times New Roman" w:hAnsi="Times New Roman" w:cs="Times New Roman"/>
          <w:sz w:val="24"/>
        </w:rPr>
        <w:t>,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sidRPr="00652CE0">
        <w:rPr>
          <w:sz w:val="24"/>
        </w:rPr>
        <w:t xml:space="preserve"> </w:t>
      </w:r>
      <w:r w:rsidRPr="00E82E0A">
        <w:rPr>
          <w:rFonts w:ascii="Times New Roman" w:hAnsi="Times New Roman" w:cs="Times New Roman"/>
          <w:sz w:val="24"/>
        </w:rPr>
        <w:t>Во время обучения в 1 классе</w:t>
      </w:r>
      <w:r w:rsidRPr="00652CE0">
        <w:rPr>
          <w:rFonts w:ascii="Times New Roman" w:hAnsi="Times New Roman" w:cs="Times New Roman"/>
          <w:sz w:val="24"/>
        </w:rPr>
        <w:t xml:space="preserve"> целесообразно всячески поощрять и стимулировать работу обучающихся, используя только качественную оценку.</w:t>
      </w:r>
    </w:p>
    <w:p w:rsidR="0044333A" w:rsidRPr="00652CE0" w:rsidRDefault="0044333A" w:rsidP="0044333A">
      <w:pPr>
        <w:autoSpaceDE w:val="0"/>
        <w:autoSpaceDN w:val="0"/>
        <w:adjustRightInd w:val="0"/>
        <w:jc w:val="both"/>
        <w:rPr>
          <w:rFonts w:ascii="Times New Roman" w:hAnsi="Times New Roman" w:cs="Times New Roman"/>
          <w:sz w:val="24"/>
        </w:rPr>
      </w:pPr>
      <w:r w:rsidRPr="00652CE0">
        <w:rPr>
          <w:rFonts w:ascii="Times New Roman" w:hAnsi="Times New Roman" w:cs="Times New Roman"/>
          <w:sz w:val="24"/>
        </w:rPr>
        <w:t xml:space="preserve">         Предметные результаты связаны с овладением обучающимися с ЗПР содержанием </w:t>
      </w:r>
      <w:r w:rsidRPr="00652CE0">
        <w:rPr>
          <w:rFonts w:ascii="Times New Roman" w:hAnsi="Times New Roman" w:cs="Times New Roman"/>
          <w:sz w:val="24"/>
        </w:rPr>
        <w:lastRenderedPageBreak/>
        <w:t xml:space="preserve">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44333A" w:rsidRPr="00652CE0" w:rsidRDefault="0044333A" w:rsidP="0044333A">
      <w:pPr>
        <w:widowControl/>
        <w:tabs>
          <w:tab w:val="left" w:pos="142"/>
        </w:tabs>
        <w:spacing w:before="150"/>
        <w:ind w:firstLine="709"/>
        <w:jc w:val="center"/>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Оценка результатов освоения содержания образовательных программ обучающимися с ЗПР по предметам.</w:t>
      </w:r>
    </w:p>
    <w:p w:rsidR="0044333A" w:rsidRPr="00652CE0" w:rsidRDefault="0044333A" w:rsidP="0044333A">
      <w:pPr>
        <w:widowControl/>
        <w:tabs>
          <w:tab w:val="left" w:pos="142"/>
        </w:tabs>
        <w:spacing w:before="150" w:line="276" w:lineRule="auto"/>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
          <w:sz w:val="24"/>
          <w:lang w:eastAsia="ar-SA" w:bidi="ar-SA"/>
        </w:rPr>
        <w:t xml:space="preserve">Чтение. </w:t>
      </w:r>
      <w:r w:rsidRPr="00652CE0">
        <w:rPr>
          <w:rFonts w:ascii="Times New Roman" w:eastAsia="Times New Roman" w:hAnsi="Times New Roman" w:cs="Times New Roman"/>
          <w:sz w:val="24"/>
          <w:lang w:eastAsia="ar-SA" w:bidi="ar-SA"/>
        </w:rPr>
        <w:t>Текст для замеров должен быть незнакомым, но все слова дети должны хорошо знать. Числительных быть не должно, прилагательных может быть от 8% до12%. Короткие слова надо учитывать, написанные через чёрточку (ну-ка, из-за) считать как 2 слова. Если в начале замера скорость мала, то надо дать ученику возможность вчитаться в текст и только после этого проводить замер. Замеры проводит учитель, дается инструкция, чтобы ребенок прочитал текст в том темпе, в котором ему удобно, а потом ответил на вопросы по содержанию. Результаты фиксируются в таблице.</w:t>
      </w:r>
    </w:p>
    <w:p w:rsidR="0044333A" w:rsidRPr="00652CE0" w:rsidRDefault="0044333A" w:rsidP="0044333A">
      <w:pPr>
        <w:widowControl/>
        <w:tabs>
          <w:tab w:val="left" w:pos="142"/>
        </w:tabs>
        <w:spacing w:before="150" w:line="276" w:lineRule="auto"/>
        <w:ind w:firstLine="709"/>
        <w:jc w:val="both"/>
        <w:rPr>
          <w:rFonts w:ascii="Times New Roman" w:eastAsia="Times New Roman" w:hAnsi="Times New Roman" w:cs="Times New Roman"/>
          <w:b/>
          <w:sz w:val="24"/>
          <w:lang w:eastAsia="ar-S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694"/>
        <w:gridCol w:w="64"/>
        <w:gridCol w:w="2859"/>
        <w:gridCol w:w="55"/>
        <w:gridCol w:w="694"/>
        <w:gridCol w:w="2918"/>
      </w:tblGrid>
      <w:tr w:rsidR="0044333A" w:rsidRPr="00652CE0" w:rsidTr="006A5FE1">
        <w:tc>
          <w:tcPr>
            <w:tcW w:w="2061"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p>
        </w:tc>
        <w:tc>
          <w:tcPr>
            <w:tcW w:w="7284" w:type="dxa"/>
            <w:gridSpan w:val="6"/>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Нормы оценок по технике чтения (1-4 классы)</w:t>
            </w:r>
          </w:p>
        </w:tc>
      </w:tr>
      <w:tr w:rsidR="0044333A" w:rsidRPr="00652CE0" w:rsidTr="006A5FE1">
        <w:trPr>
          <w:cantSplit/>
          <w:trHeight w:val="1134"/>
        </w:trPr>
        <w:tc>
          <w:tcPr>
            <w:tcW w:w="2061"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1класс</w:t>
            </w:r>
          </w:p>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
                <w:sz w:val="24"/>
                <w:lang w:eastAsia="ar-SA" w:bidi="ar-SA"/>
              </w:rPr>
              <w:t>(отметки не выставляются)</w:t>
            </w:r>
          </w:p>
        </w:tc>
        <w:tc>
          <w:tcPr>
            <w:tcW w:w="758" w:type="dxa"/>
            <w:gridSpan w:val="2"/>
            <w:shd w:val="clear" w:color="auto" w:fill="auto"/>
            <w:textDirection w:val="btLr"/>
          </w:tcPr>
          <w:p w:rsidR="0044333A" w:rsidRPr="00652CE0" w:rsidRDefault="0044333A" w:rsidP="006A5FE1">
            <w:pPr>
              <w:widowControl/>
              <w:tabs>
                <w:tab w:val="left" w:pos="142"/>
              </w:tabs>
              <w:spacing w:before="150"/>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отметка</w:t>
            </w:r>
          </w:p>
        </w:tc>
        <w:tc>
          <w:tcPr>
            <w:tcW w:w="2859"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1 полугодие</w:t>
            </w:r>
          </w:p>
        </w:tc>
        <w:tc>
          <w:tcPr>
            <w:tcW w:w="749" w:type="dxa"/>
            <w:gridSpan w:val="2"/>
            <w:shd w:val="clear" w:color="auto" w:fill="auto"/>
            <w:textDirection w:val="btLr"/>
          </w:tcPr>
          <w:p w:rsidR="0044333A" w:rsidRPr="00652CE0" w:rsidRDefault="0044333A" w:rsidP="006A5FE1">
            <w:pPr>
              <w:widowControl/>
              <w:tabs>
                <w:tab w:val="left" w:pos="142"/>
              </w:tabs>
              <w:spacing w:before="150"/>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отметка</w:t>
            </w:r>
          </w:p>
        </w:tc>
        <w:tc>
          <w:tcPr>
            <w:tcW w:w="2918"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2 полугодие</w:t>
            </w:r>
          </w:p>
        </w:tc>
      </w:tr>
      <w:tr w:rsidR="0044333A" w:rsidRPr="00652CE0" w:rsidTr="006A5FE1">
        <w:tc>
          <w:tcPr>
            <w:tcW w:w="2061"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p>
        </w:tc>
        <w:tc>
          <w:tcPr>
            <w:tcW w:w="7284" w:type="dxa"/>
            <w:gridSpan w:val="6"/>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3-5 стихотворений. Техника чтения на конец года 10-20 слов в минуту</w:t>
            </w:r>
          </w:p>
        </w:tc>
      </w:tr>
      <w:tr w:rsidR="0044333A" w:rsidRPr="00652CE0" w:rsidTr="006A5FE1">
        <w:trPr>
          <w:cantSplit/>
          <w:trHeight w:val="1266"/>
        </w:trPr>
        <w:tc>
          <w:tcPr>
            <w:tcW w:w="2061"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2 класс</w:t>
            </w:r>
          </w:p>
        </w:tc>
        <w:tc>
          <w:tcPr>
            <w:tcW w:w="694" w:type="dxa"/>
            <w:shd w:val="clear" w:color="auto" w:fill="auto"/>
            <w:textDirection w:val="btLr"/>
          </w:tcPr>
          <w:p w:rsidR="0044333A" w:rsidRPr="00652CE0" w:rsidRDefault="0044333A" w:rsidP="006A5FE1">
            <w:pPr>
              <w:widowControl/>
              <w:tabs>
                <w:tab w:val="left" w:pos="142"/>
              </w:tabs>
              <w:spacing w:before="150"/>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отметка</w:t>
            </w:r>
          </w:p>
        </w:tc>
        <w:tc>
          <w:tcPr>
            <w:tcW w:w="2978" w:type="dxa"/>
            <w:gridSpan w:val="3"/>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1 полугодие (отметки не выставляются)</w:t>
            </w:r>
          </w:p>
        </w:tc>
        <w:tc>
          <w:tcPr>
            <w:tcW w:w="694" w:type="dxa"/>
            <w:shd w:val="clear" w:color="auto" w:fill="auto"/>
            <w:textDirection w:val="btLr"/>
          </w:tcPr>
          <w:p w:rsidR="0044333A" w:rsidRPr="00652CE0" w:rsidRDefault="0044333A" w:rsidP="006A5FE1">
            <w:pPr>
              <w:widowControl/>
              <w:tabs>
                <w:tab w:val="left" w:pos="142"/>
              </w:tabs>
              <w:spacing w:before="150"/>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отметка</w:t>
            </w:r>
          </w:p>
        </w:tc>
        <w:tc>
          <w:tcPr>
            <w:tcW w:w="2918"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2 полугодие</w:t>
            </w:r>
          </w:p>
        </w:tc>
      </w:tr>
      <w:tr w:rsidR="0044333A" w:rsidRPr="00652CE0" w:rsidTr="006A5FE1">
        <w:trPr>
          <w:cantSplit/>
          <w:trHeight w:val="1890"/>
        </w:trPr>
        <w:tc>
          <w:tcPr>
            <w:tcW w:w="2061" w:type="dxa"/>
            <w:vMerge w:val="restart"/>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p>
        </w:tc>
        <w:tc>
          <w:tcPr>
            <w:tcW w:w="694" w:type="dxa"/>
            <w:vMerge w:val="restart"/>
            <w:shd w:val="clear" w:color="auto" w:fill="auto"/>
            <w:textDirection w:val="btLr"/>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p>
        </w:tc>
        <w:tc>
          <w:tcPr>
            <w:tcW w:w="2978" w:type="dxa"/>
            <w:gridSpan w:val="3"/>
            <w:vMerge w:val="restart"/>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Уметь читать вслух сознательно, правильно целыми словами (трудные по смыслу и по структуре слова-по слогам), соблюдать паузы и интонации, соответствующие знакам препинания; владеть темпом и громкостью речи как средством выразительного чтения; находить в тексте предложения, подтверждающие устное высказывание; давать подробный пересказ небольшого доступного текста; техника чтения 25-30 сл./мин.</w:t>
            </w:r>
          </w:p>
        </w:tc>
        <w:tc>
          <w:tcPr>
            <w:tcW w:w="694"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5</w:t>
            </w:r>
          </w:p>
        </w:tc>
        <w:tc>
          <w:tcPr>
            <w:tcW w:w="2918"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30-40 сл. в мин, соблюдая паузы и интонации, соответствующие знакам препинания. Читать целым словом (трудные по смыслу и структуре слова- по слогам).</w:t>
            </w:r>
          </w:p>
        </w:tc>
      </w:tr>
      <w:tr w:rsidR="0044333A" w:rsidRPr="00652CE0" w:rsidTr="006A5FE1">
        <w:trPr>
          <w:cantSplit/>
          <w:trHeight w:val="1890"/>
        </w:trPr>
        <w:tc>
          <w:tcPr>
            <w:tcW w:w="2061" w:type="dxa"/>
            <w:vMerge/>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p>
        </w:tc>
        <w:tc>
          <w:tcPr>
            <w:tcW w:w="694" w:type="dxa"/>
            <w:vMerge/>
            <w:shd w:val="clear" w:color="auto" w:fill="auto"/>
            <w:textDirection w:val="btLr"/>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p>
        </w:tc>
        <w:tc>
          <w:tcPr>
            <w:tcW w:w="2978" w:type="dxa"/>
            <w:gridSpan w:val="3"/>
            <w:vMerge/>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p>
        </w:tc>
        <w:tc>
          <w:tcPr>
            <w:tcW w:w="694"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4</w:t>
            </w:r>
          </w:p>
        </w:tc>
        <w:tc>
          <w:tcPr>
            <w:tcW w:w="2918"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1-2 ошибки, 25-30 сл.</w:t>
            </w:r>
          </w:p>
        </w:tc>
      </w:tr>
      <w:tr w:rsidR="0044333A" w:rsidRPr="00652CE0" w:rsidTr="006A5FE1">
        <w:trPr>
          <w:cantSplit/>
          <w:trHeight w:val="1890"/>
        </w:trPr>
        <w:tc>
          <w:tcPr>
            <w:tcW w:w="2061" w:type="dxa"/>
            <w:vMerge/>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p>
        </w:tc>
        <w:tc>
          <w:tcPr>
            <w:tcW w:w="694" w:type="dxa"/>
            <w:vMerge/>
            <w:shd w:val="clear" w:color="auto" w:fill="auto"/>
            <w:textDirection w:val="btLr"/>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p>
        </w:tc>
        <w:tc>
          <w:tcPr>
            <w:tcW w:w="2978" w:type="dxa"/>
            <w:gridSpan w:val="3"/>
            <w:vMerge/>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p>
        </w:tc>
        <w:tc>
          <w:tcPr>
            <w:tcW w:w="694"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3</w:t>
            </w:r>
          </w:p>
        </w:tc>
        <w:tc>
          <w:tcPr>
            <w:tcW w:w="2918"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3-4 ошибки, 20-25 сл.</w:t>
            </w:r>
          </w:p>
        </w:tc>
      </w:tr>
      <w:tr w:rsidR="0044333A" w:rsidRPr="00652CE0" w:rsidTr="006A5FE1">
        <w:trPr>
          <w:cantSplit/>
          <w:trHeight w:val="841"/>
        </w:trPr>
        <w:tc>
          <w:tcPr>
            <w:tcW w:w="2061" w:type="dxa"/>
            <w:vMerge/>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p>
        </w:tc>
        <w:tc>
          <w:tcPr>
            <w:tcW w:w="694" w:type="dxa"/>
            <w:vMerge/>
            <w:shd w:val="clear" w:color="auto" w:fill="auto"/>
            <w:textDirection w:val="btLr"/>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p>
        </w:tc>
        <w:tc>
          <w:tcPr>
            <w:tcW w:w="2978" w:type="dxa"/>
            <w:gridSpan w:val="3"/>
            <w:vMerge/>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p>
        </w:tc>
        <w:tc>
          <w:tcPr>
            <w:tcW w:w="694"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2</w:t>
            </w:r>
          </w:p>
        </w:tc>
        <w:tc>
          <w:tcPr>
            <w:tcW w:w="2918"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6 и более ошибок, менее 20 сл.</w:t>
            </w:r>
          </w:p>
        </w:tc>
      </w:tr>
      <w:tr w:rsidR="0044333A" w:rsidRPr="00652CE0" w:rsidTr="006A5FE1">
        <w:trPr>
          <w:cantSplit/>
          <w:trHeight w:val="1266"/>
        </w:trPr>
        <w:tc>
          <w:tcPr>
            <w:tcW w:w="2061"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3 класс</w:t>
            </w:r>
          </w:p>
        </w:tc>
        <w:tc>
          <w:tcPr>
            <w:tcW w:w="694" w:type="dxa"/>
            <w:shd w:val="clear" w:color="auto" w:fill="auto"/>
            <w:textDirection w:val="btLr"/>
          </w:tcPr>
          <w:p w:rsidR="0044333A" w:rsidRPr="00652CE0" w:rsidRDefault="0044333A" w:rsidP="006A5FE1">
            <w:pPr>
              <w:widowControl/>
              <w:tabs>
                <w:tab w:val="left" w:pos="142"/>
              </w:tabs>
              <w:spacing w:before="150"/>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отметка</w:t>
            </w:r>
          </w:p>
        </w:tc>
        <w:tc>
          <w:tcPr>
            <w:tcW w:w="2978" w:type="dxa"/>
            <w:gridSpan w:val="3"/>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1 полугодие</w:t>
            </w:r>
          </w:p>
        </w:tc>
        <w:tc>
          <w:tcPr>
            <w:tcW w:w="694" w:type="dxa"/>
            <w:shd w:val="clear" w:color="auto" w:fill="auto"/>
            <w:textDirection w:val="btLr"/>
          </w:tcPr>
          <w:p w:rsidR="0044333A" w:rsidRPr="00652CE0" w:rsidRDefault="0044333A" w:rsidP="006A5FE1">
            <w:pPr>
              <w:widowControl/>
              <w:tabs>
                <w:tab w:val="left" w:pos="142"/>
              </w:tabs>
              <w:spacing w:before="150"/>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отметка</w:t>
            </w:r>
          </w:p>
        </w:tc>
        <w:tc>
          <w:tcPr>
            <w:tcW w:w="2918"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2 полугодие</w:t>
            </w:r>
          </w:p>
        </w:tc>
      </w:tr>
      <w:tr w:rsidR="0044333A" w:rsidRPr="00652CE0" w:rsidTr="006A5FE1">
        <w:trPr>
          <w:cantSplit/>
          <w:trHeight w:val="315"/>
        </w:trPr>
        <w:tc>
          <w:tcPr>
            <w:tcW w:w="2061" w:type="dxa"/>
            <w:vMerge w:val="restart"/>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p>
        </w:tc>
        <w:tc>
          <w:tcPr>
            <w:tcW w:w="694"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5</w:t>
            </w:r>
          </w:p>
        </w:tc>
        <w:tc>
          <w:tcPr>
            <w:tcW w:w="2978" w:type="dxa"/>
            <w:gridSpan w:val="3"/>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Без ошибок; 40-45 сл. в мин.</w:t>
            </w:r>
          </w:p>
        </w:tc>
        <w:tc>
          <w:tcPr>
            <w:tcW w:w="694"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5</w:t>
            </w:r>
          </w:p>
        </w:tc>
        <w:tc>
          <w:tcPr>
            <w:tcW w:w="2918"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50-60 сл. без ошибок. Читать целым словом (малоизвестные слова сложной слоговой структуры – по слогам). Владеть громкостью, тоном, мелодикой речи.</w:t>
            </w:r>
          </w:p>
        </w:tc>
      </w:tr>
      <w:tr w:rsidR="0044333A" w:rsidRPr="00652CE0" w:rsidTr="006A5FE1">
        <w:trPr>
          <w:cantSplit/>
          <w:trHeight w:val="315"/>
        </w:trPr>
        <w:tc>
          <w:tcPr>
            <w:tcW w:w="2061" w:type="dxa"/>
            <w:vMerge/>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p>
        </w:tc>
        <w:tc>
          <w:tcPr>
            <w:tcW w:w="694"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4</w:t>
            </w:r>
          </w:p>
        </w:tc>
        <w:tc>
          <w:tcPr>
            <w:tcW w:w="2978" w:type="dxa"/>
            <w:gridSpan w:val="3"/>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1-2 ошибки, 35-40 сл.</w:t>
            </w:r>
          </w:p>
        </w:tc>
        <w:tc>
          <w:tcPr>
            <w:tcW w:w="694"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4</w:t>
            </w:r>
          </w:p>
        </w:tc>
        <w:tc>
          <w:tcPr>
            <w:tcW w:w="2918"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1-2 ошибки, 40-50 сл.</w:t>
            </w:r>
          </w:p>
        </w:tc>
      </w:tr>
      <w:tr w:rsidR="0044333A" w:rsidRPr="00652CE0" w:rsidTr="006A5FE1">
        <w:trPr>
          <w:cantSplit/>
          <w:trHeight w:val="315"/>
        </w:trPr>
        <w:tc>
          <w:tcPr>
            <w:tcW w:w="2061" w:type="dxa"/>
            <w:vMerge/>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p>
        </w:tc>
        <w:tc>
          <w:tcPr>
            <w:tcW w:w="694"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3</w:t>
            </w:r>
          </w:p>
        </w:tc>
        <w:tc>
          <w:tcPr>
            <w:tcW w:w="2978" w:type="dxa"/>
            <w:gridSpan w:val="3"/>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3-5 ошибок, 30-35 сл.</w:t>
            </w:r>
          </w:p>
        </w:tc>
        <w:tc>
          <w:tcPr>
            <w:tcW w:w="694"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3</w:t>
            </w:r>
          </w:p>
        </w:tc>
        <w:tc>
          <w:tcPr>
            <w:tcW w:w="2918"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3-5 ошибок, 30 – 40 сл.</w:t>
            </w:r>
          </w:p>
        </w:tc>
      </w:tr>
      <w:tr w:rsidR="0044333A" w:rsidRPr="00652CE0" w:rsidTr="006A5FE1">
        <w:trPr>
          <w:cantSplit/>
          <w:trHeight w:val="315"/>
        </w:trPr>
        <w:tc>
          <w:tcPr>
            <w:tcW w:w="2061" w:type="dxa"/>
            <w:vMerge/>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p>
        </w:tc>
        <w:tc>
          <w:tcPr>
            <w:tcW w:w="694"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2</w:t>
            </w:r>
          </w:p>
        </w:tc>
        <w:tc>
          <w:tcPr>
            <w:tcW w:w="2978" w:type="dxa"/>
            <w:gridSpan w:val="3"/>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6 и более ошибок, менее 30 сл.</w:t>
            </w:r>
          </w:p>
        </w:tc>
        <w:tc>
          <w:tcPr>
            <w:tcW w:w="694"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2</w:t>
            </w:r>
          </w:p>
        </w:tc>
        <w:tc>
          <w:tcPr>
            <w:tcW w:w="2918"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6 и более ошибок, менее 30 сл.</w:t>
            </w:r>
          </w:p>
        </w:tc>
      </w:tr>
    </w:tbl>
    <w:p w:rsidR="0044333A" w:rsidRPr="00652CE0" w:rsidRDefault="0044333A" w:rsidP="0044333A">
      <w:pPr>
        <w:widowControl/>
        <w:tabs>
          <w:tab w:val="left" w:pos="142"/>
        </w:tabs>
        <w:spacing w:before="150"/>
        <w:ind w:firstLine="709"/>
        <w:jc w:val="both"/>
        <w:rPr>
          <w:rFonts w:ascii="Times New Roman" w:eastAsia="Times New Roman" w:hAnsi="Times New Roman" w:cs="Times New Roman"/>
          <w:sz w:val="24"/>
          <w:lang w:eastAsia="ar-S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694"/>
        <w:gridCol w:w="2978"/>
        <w:gridCol w:w="694"/>
        <w:gridCol w:w="2918"/>
      </w:tblGrid>
      <w:tr w:rsidR="0044333A" w:rsidRPr="00652CE0" w:rsidTr="006A5FE1">
        <w:trPr>
          <w:cantSplit/>
          <w:trHeight w:val="1266"/>
        </w:trPr>
        <w:tc>
          <w:tcPr>
            <w:tcW w:w="2061"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4 класс</w:t>
            </w:r>
          </w:p>
        </w:tc>
        <w:tc>
          <w:tcPr>
            <w:tcW w:w="694" w:type="dxa"/>
            <w:shd w:val="clear" w:color="auto" w:fill="auto"/>
            <w:textDirection w:val="btLr"/>
          </w:tcPr>
          <w:p w:rsidR="0044333A" w:rsidRPr="00652CE0" w:rsidRDefault="0044333A" w:rsidP="006A5FE1">
            <w:pPr>
              <w:widowControl/>
              <w:tabs>
                <w:tab w:val="left" w:pos="142"/>
              </w:tabs>
              <w:spacing w:before="150"/>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отметка</w:t>
            </w:r>
          </w:p>
        </w:tc>
        <w:tc>
          <w:tcPr>
            <w:tcW w:w="2978"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1 полугодие</w:t>
            </w:r>
          </w:p>
        </w:tc>
        <w:tc>
          <w:tcPr>
            <w:tcW w:w="694" w:type="dxa"/>
            <w:shd w:val="clear" w:color="auto" w:fill="auto"/>
            <w:textDirection w:val="btLr"/>
          </w:tcPr>
          <w:p w:rsidR="0044333A" w:rsidRPr="00652CE0" w:rsidRDefault="0044333A" w:rsidP="006A5FE1">
            <w:pPr>
              <w:widowControl/>
              <w:tabs>
                <w:tab w:val="left" w:pos="142"/>
              </w:tabs>
              <w:spacing w:before="150"/>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отметка</w:t>
            </w:r>
          </w:p>
        </w:tc>
        <w:tc>
          <w:tcPr>
            <w:tcW w:w="2918"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2 полугодие</w:t>
            </w:r>
          </w:p>
        </w:tc>
      </w:tr>
      <w:tr w:rsidR="0044333A" w:rsidRPr="00652CE0" w:rsidTr="006A5FE1">
        <w:trPr>
          <w:cantSplit/>
          <w:trHeight w:val="315"/>
        </w:trPr>
        <w:tc>
          <w:tcPr>
            <w:tcW w:w="2061" w:type="dxa"/>
            <w:vMerge w:val="restart"/>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p>
        </w:tc>
        <w:tc>
          <w:tcPr>
            <w:tcW w:w="694"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5</w:t>
            </w:r>
          </w:p>
        </w:tc>
        <w:tc>
          <w:tcPr>
            <w:tcW w:w="2978"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Без ошибок; 60-75 сл. в мин.</w:t>
            </w:r>
          </w:p>
        </w:tc>
        <w:tc>
          <w:tcPr>
            <w:tcW w:w="694"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5</w:t>
            </w:r>
          </w:p>
        </w:tc>
        <w:tc>
          <w:tcPr>
            <w:tcW w:w="2918"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70-80 сл. без ошибок, бегло с соблюдением орфоэпических норм, делать паузы, логические ударения.</w:t>
            </w:r>
          </w:p>
        </w:tc>
      </w:tr>
      <w:tr w:rsidR="0044333A" w:rsidRPr="00652CE0" w:rsidTr="006A5FE1">
        <w:trPr>
          <w:cantSplit/>
          <w:trHeight w:val="315"/>
        </w:trPr>
        <w:tc>
          <w:tcPr>
            <w:tcW w:w="2061" w:type="dxa"/>
            <w:vMerge/>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p>
        </w:tc>
        <w:tc>
          <w:tcPr>
            <w:tcW w:w="694"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4</w:t>
            </w:r>
          </w:p>
        </w:tc>
        <w:tc>
          <w:tcPr>
            <w:tcW w:w="2978"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1-2 ошибки, 55-60 сл.</w:t>
            </w:r>
          </w:p>
        </w:tc>
        <w:tc>
          <w:tcPr>
            <w:tcW w:w="694"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4</w:t>
            </w:r>
          </w:p>
        </w:tc>
        <w:tc>
          <w:tcPr>
            <w:tcW w:w="2918"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1-2 ошибки, 60-70 сл.</w:t>
            </w:r>
          </w:p>
        </w:tc>
      </w:tr>
      <w:tr w:rsidR="0044333A" w:rsidRPr="00652CE0" w:rsidTr="006A5FE1">
        <w:trPr>
          <w:cantSplit/>
          <w:trHeight w:val="315"/>
        </w:trPr>
        <w:tc>
          <w:tcPr>
            <w:tcW w:w="2061" w:type="dxa"/>
            <w:vMerge/>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p>
        </w:tc>
        <w:tc>
          <w:tcPr>
            <w:tcW w:w="694"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3</w:t>
            </w:r>
          </w:p>
        </w:tc>
        <w:tc>
          <w:tcPr>
            <w:tcW w:w="2978"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3-5 ошибок, 50-55 сл.</w:t>
            </w:r>
          </w:p>
        </w:tc>
        <w:tc>
          <w:tcPr>
            <w:tcW w:w="694"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3</w:t>
            </w:r>
          </w:p>
        </w:tc>
        <w:tc>
          <w:tcPr>
            <w:tcW w:w="2918"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3-5 ошибок, 55 – 60 сл.</w:t>
            </w:r>
          </w:p>
        </w:tc>
      </w:tr>
      <w:tr w:rsidR="0044333A" w:rsidRPr="00652CE0" w:rsidTr="006A5FE1">
        <w:trPr>
          <w:cantSplit/>
          <w:trHeight w:val="315"/>
        </w:trPr>
        <w:tc>
          <w:tcPr>
            <w:tcW w:w="2061" w:type="dxa"/>
            <w:vMerge/>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p>
        </w:tc>
        <w:tc>
          <w:tcPr>
            <w:tcW w:w="694"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2</w:t>
            </w:r>
          </w:p>
        </w:tc>
        <w:tc>
          <w:tcPr>
            <w:tcW w:w="2978"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6 и более ошибок, менее 50 сл.</w:t>
            </w:r>
          </w:p>
        </w:tc>
        <w:tc>
          <w:tcPr>
            <w:tcW w:w="694"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2</w:t>
            </w:r>
          </w:p>
        </w:tc>
        <w:tc>
          <w:tcPr>
            <w:tcW w:w="2918" w:type="dxa"/>
            <w:shd w:val="clear" w:color="auto" w:fill="auto"/>
          </w:tcPr>
          <w:p w:rsidR="0044333A" w:rsidRPr="00652CE0" w:rsidRDefault="0044333A" w:rsidP="006A5FE1">
            <w:pPr>
              <w:widowControl/>
              <w:tabs>
                <w:tab w:val="left" w:pos="142"/>
              </w:tabs>
              <w:spacing w:before="15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6 и более ошибок, менее 55 сл.</w:t>
            </w:r>
          </w:p>
        </w:tc>
      </w:tr>
    </w:tbl>
    <w:p w:rsidR="0044333A" w:rsidRPr="00652CE0" w:rsidRDefault="0044333A" w:rsidP="0044333A">
      <w:pPr>
        <w:widowControl/>
        <w:tabs>
          <w:tab w:val="left" w:pos="142"/>
        </w:tabs>
        <w:spacing w:before="150" w:line="276" w:lineRule="auto"/>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Русский язык.</w:t>
      </w:r>
    </w:p>
    <w:p w:rsidR="0044333A" w:rsidRPr="00652CE0" w:rsidRDefault="0044333A" w:rsidP="0044333A">
      <w:pPr>
        <w:widowControl/>
        <w:suppressAutoHyphens w:val="0"/>
        <w:spacing w:after="75"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b/>
          <w:bCs/>
          <w:kern w:val="0"/>
          <w:sz w:val="24"/>
          <w:lang w:eastAsia="ru-RU" w:bidi="ar-SA"/>
        </w:rPr>
        <w:t>Объем диктанта и текста для списывания</w:t>
      </w:r>
      <w:r w:rsidRPr="00652CE0">
        <w:rPr>
          <w:rFonts w:ascii="Times New Roman" w:eastAsia="Times New Roman" w:hAnsi="Times New Roman" w:cs="Times New Roman"/>
          <w:kern w:val="0"/>
          <w:sz w:val="24"/>
          <w:lang w:eastAsia="ru-RU" w:bidi="ar-SA"/>
        </w:rPr>
        <w:t>:</w:t>
      </w:r>
    </w:p>
    <w:tbl>
      <w:tblPr>
        <w:tblW w:w="0" w:type="auto"/>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17"/>
        <w:gridCol w:w="1418"/>
        <w:gridCol w:w="1559"/>
        <w:gridCol w:w="1417"/>
      </w:tblGrid>
      <w:tr w:rsidR="0044333A" w:rsidRPr="00652CE0" w:rsidTr="006A5FE1">
        <w:tc>
          <w:tcPr>
            <w:tcW w:w="1101" w:type="dxa"/>
            <w:vMerge w:val="restart"/>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классы</w:t>
            </w:r>
          </w:p>
        </w:tc>
        <w:tc>
          <w:tcPr>
            <w:tcW w:w="5811" w:type="dxa"/>
            <w:gridSpan w:val="4"/>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четверти</w:t>
            </w:r>
          </w:p>
        </w:tc>
      </w:tr>
      <w:tr w:rsidR="0044333A" w:rsidRPr="00652CE0" w:rsidTr="006A5FE1">
        <w:tc>
          <w:tcPr>
            <w:tcW w:w="0" w:type="auto"/>
            <w:vMerge/>
            <w:tcBorders>
              <w:top w:val="single" w:sz="4" w:space="0" w:color="auto"/>
              <w:left w:val="single" w:sz="4" w:space="0" w:color="auto"/>
              <w:bottom w:val="single" w:sz="4" w:space="0" w:color="auto"/>
              <w:right w:val="single" w:sz="4" w:space="0" w:color="auto"/>
            </w:tcBorders>
            <w:vAlign w:val="center"/>
          </w:tcPr>
          <w:p w:rsidR="0044333A" w:rsidRPr="00652CE0" w:rsidRDefault="0044333A" w:rsidP="006A5FE1">
            <w:pPr>
              <w:widowControl/>
              <w:suppressAutoHyphens w:val="0"/>
              <w:spacing w:line="276" w:lineRule="auto"/>
              <w:rPr>
                <w:rFonts w:ascii="Times New Roman" w:eastAsia="Times New Roman" w:hAnsi="Times New Roman" w:cs="Times New Roman"/>
                <w:kern w:val="0"/>
                <w:sz w:val="24"/>
                <w:lang w:eastAsia="ru-RU" w:bidi="ar-SA"/>
              </w:rPr>
            </w:pPr>
          </w:p>
        </w:tc>
        <w:tc>
          <w:tcPr>
            <w:tcW w:w="1417"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I</w:t>
            </w:r>
          </w:p>
        </w:tc>
        <w:tc>
          <w:tcPr>
            <w:tcW w:w="1418"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II</w:t>
            </w:r>
          </w:p>
        </w:tc>
        <w:tc>
          <w:tcPr>
            <w:tcW w:w="1559"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III</w:t>
            </w:r>
          </w:p>
        </w:tc>
        <w:tc>
          <w:tcPr>
            <w:tcW w:w="1417"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IV</w:t>
            </w:r>
          </w:p>
        </w:tc>
      </w:tr>
      <w:tr w:rsidR="0044333A" w:rsidRPr="00652CE0" w:rsidTr="006A5FE1">
        <w:tc>
          <w:tcPr>
            <w:tcW w:w="1101"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1</w:t>
            </w:r>
          </w:p>
        </w:tc>
        <w:tc>
          <w:tcPr>
            <w:tcW w:w="1417"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w:t>
            </w:r>
          </w:p>
        </w:tc>
        <w:tc>
          <w:tcPr>
            <w:tcW w:w="1418"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w:t>
            </w:r>
          </w:p>
        </w:tc>
        <w:tc>
          <w:tcPr>
            <w:tcW w:w="1559"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w:t>
            </w:r>
          </w:p>
        </w:tc>
        <w:tc>
          <w:tcPr>
            <w:tcW w:w="1417"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15-17</w:t>
            </w:r>
          </w:p>
        </w:tc>
      </w:tr>
      <w:tr w:rsidR="0044333A" w:rsidRPr="00652CE0" w:rsidTr="006A5FE1">
        <w:tc>
          <w:tcPr>
            <w:tcW w:w="1101"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2</w:t>
            </w:r>
          </w:p>
        </w:tc>
        <w:tc>
          <w:tcPr>
            <w:tcW w:w="1417"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15-20</w:t>
            </w:r>
          </w:p>
        </w:tc>
        <w:tc>
          <w:tcPr>
            <w:tcW w:w="1418"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20-25</w:t>
            </w:r>
          </w:p>
        </w:tc>
        <w:tc>
          <w:tcPr>
            <w:tcW w:w="1559"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25-30</w:t>
            </w:r>
          </w:p>
        </w:tc>
        <w:tc>
          <w:tcPr>
            <w:tcW w:w="1417"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30-35</w:t>
            </w:r>
          </w:p>
        </w:tc>
      </w:tr>
      <w:tr w:rsidR="0044333A" w:rsidRPr="00652CE0" w:rsidTr="006A5FE1">
        <w:tc>
          <w:tcPr>
            <w:tcW w:w="1101"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3</w:t>
            </w:r>
          </w:p>
        </w:tc>
        <w:tc>
          <w:tcPr>
            <w:tcW w:w="1417"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40-45</w:t>
            </w:r>
          </w:p>
        </w:tc>
        <w:tc>
          <w:tcPr>
            <w:tcW w:w="1418"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45-50</w:t>
            </w:r>
          </w:p>
        </w:tc>
        <w:tc>
          <w:tcPr>
            <w:tcW w:w="1559"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50-55</w:t>
            </w:r>
          </w:p>
        </w:tc>
        <w:tc>
          <w:tcPr>
            <w:tcW w:w="1417"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55-60</w:t>
            </w:r>
          </w:p>
        </w:tc>
      </w:tr>
      <w:tr w:rsidR="0044333A" w:rsidRPr="00652CE0" w:rsidTr="006A5FE1">
        <w:tc>
          <w:tcPr>
            <w:tcW w:w="1101"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4</w:t>
            </w:r>
          </w:p>
        </w:tc>
        <w:tc>
          <w:tcPr>
            <w:tcW w:w="1417"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60-65</w:t>
            </w:r>
          </w:p>
        </w:tc>
        <w:tc>
          <w:tcPr>
            <w:tcW w:w="1418"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65-70</w:t>
            </w:r>
          </w:p>
        </w:tc>
        <w:tc>
          <w:tcPr>
            <w:tcW w:w="1559"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70-75</w:t>
            </w:r>
          </w:p>
        </w:tc>
        <w:tc>
          <w:tcPr>
            <w:tcW w:w="1417"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75-80</w:t>
            </w:r>
          </w:p>
        </w:tc>
      </w:tr>
    </w:tbl>
    <w:p w:rsidR="0044333A" w:rsidRPr="00652CE0" w:rsidRDefault="0044333A" w:rsidP="0044333A">
      <w:pPr>
        <w:widowControl/>
        <w:suppressAutoHyphens w:val="0"/>
        <w:spacing w:after="75"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w:t>
      </w:r>
      <w:r w:rsidRPr="00652CE0">
        <w:rPr>
          <w:rFonts w:ascii="Times New Roman" w:eastAsia="Times New Roman" w:hAnsi="Times New Roman" w:cs="Times New Roman"/>
          <w:kern w:val="0"/>
          <w:sz w:val="24"/>
          <w:lang w:eastAsia="ru-RU" w:bidi="ar-SA"/>
        </w:rPr>
        <w:tab/>
      </w:r>
    </w:p>
    <w:p w:rsidR="0044333A" w:rsidRPr="00652CE0" w:rsidRDefault="0044333A" w:rsidP="0044333A">
      <w:pPr>
        <w:widowControl/>
        <w:suppressAutoHyphens w:val="0"/>
        <w:spacing w:after="75" w:line="276" w:lineRule="auto"/>
        <w:ind w:firstLine="708"/>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sz w:val="24"/>
          <w:lang w:eastAsia="ar-SA" w:bidi="ar-SA"/>
        </w:rPr>
        <w:t xml:space="preserve">Тексты диктантов подбираются средней трудности с расчётом на возможности их выполнения всеми обучающимися (кол-во изученных орфограмм 60 % от общего числа всех слов диктанта).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w:t>
      </w:r>
      <w:r w:rsidRPr="00652CE0">
        <w:rPr>
          <w:rFonts w:ascii="Times New Roman" w:eastAsia="Times New Roman" w:hAnsi="Times New Roman" w:cs="Times New Roman"/>
          <w:sz w:val="24"/>
          <w:lang w:eastAsia="ar-SA" w:bidi="ar-SA"/>
        </w:rPr>
        <w:lastRenderedPageBreak/>
        <w:t>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успевающим обучающимся предлагать дополнительное задание повышенной трудности.</w:t>
      </w:r>
      <w:r w:rsidRPr="00652CE0">
        <w:rPr>
          <w:rFonts w:ascii="Times New Roman" w:eastAsia="Times New Roman" w:hAnsi="Times New Roman" w:cs="Times New Roman"/>
          <w:kern w:val="0"/>
          <w:sz w:val="24"/>
          <w:lang w:eastAsia="ru-RU" w:bidi="ar-SA"/>
        </w:rPr>
        <w:t xml:space="preserve"> Тексты для изложения и сочинения увеличиваются на 15-20 слов. Учитывая, что сочинения и изложения носят обучающий характер, неудовлетворительные оценки не выставляются.</w:t>
      </w:r>
    </w:p>
    <w:p w:rsidR="0044333A" w:rsidRPr="00652CE0" w:rsidRDefault="0044333A" w:rsidP="0044333A">
      <w:pPr>
        <w:widowControl/>
        <w:suppressAutoHyphens w:val="0"/>
        <w:spacing w:after="75" w:line="276" w:lineRule="auto"/>
        <w:ind w:firstLine="708"/>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При выполнении грамматических заданий следует руководствоваться следующими нормами оценок.</w:t>
      </w:r>
    </w:p>
    <w:p w:rsidR="0044333A" w:rsidRPr="00652CE0" w:rsidRDefault="0044333A" w:rsidP="0044333A">
      <w:pPr>
        <w:widowControl/>
        <w:suppressAutoHyphens w:val="0"/>
        <w:spacing w:after="75" w:line="276" w:lineRule="auto"/>
        <w:ind w:firstLine="708"/>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b/>
          <w:kern w:val="0"/>
          <w:sz w:val="24"/>
          <w:lang w:eastAsia="ru-RU" w:bidi="ar-SA"/>
        </w:rPr>
        <w:t>Оценка за грамматические задания</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2268"/>
        <w:gridCol w:w="2268"/>
        <w:gridCol w:w="2185"/>
        <w:gridCol w:w="2162"/>
      </w:tblGrid>
      <w:tr w:rsidR="0044333A" w:rsidRPr="00652CE0" w:rsidTr="006A5FE1">
        <w:tc>
          <w:tcPr>
            <w:tcW w:w="1143"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Оценка</w:t>
            </w:r>
          </w:p>
        </w:tc>
        <w:tc>
          <w:tcPr>
            <w:tcW w:w="2268"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«5»</w:t>
            </w:r>
          </w:p>
        </w:tc>
        <w:tc>
          <w:tcPr>
            <w:tcW w:w="2268"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«4»</w:t>
            </w:r>
          </w:p>
        </w:tc>
        <w:tc>
          <w:tcPr>
            <w:tcW w:w="2185"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«3»</w:t>
            </w:r>
          </w:p>
        </w:tc>
        <w:tc>
          <w:tcPr>
            <w:tcW w:w="2162"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«2»</w:t>
            </w:r>
          </w:p>
        </w:tc>
      </w:tr>
      <w:tr w:rsidR="0044333A" w:rsidRPr="00652CE0" w:rsidTr="006A5FE1">
        <w:tc>
          <w:tcPr>
            <w:tcW w:w="1143"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Уро-вень выпол-нения зада-ния</w:t>
            </w:r>
          </w:p>
        </w:tc>
        <w:tc>
          <w:tcPr>
            <w:tcW w:w="2268"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ставится за безо-шибочное вы-полнение всех заданий, когда обучающийся обнаруживает осознанное усвоение опре-делений, правил и умение самос-тоятельно при-менять знания при выполнении</w:t>
            </w:r>
          </w:p>
        </w:tc>
        <w:tc>
          <w:tcPr>
            <w:tcW w:w="2268"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ставится, если обучающийся обнаруживает осознанное усвоение пра-вил, умеет при-менять свои зна-ния в ходе разбора слов и предложений и правил не менее ¾ заданий</w:t>
            </w:r>
          </w:p>
        </w:tc>
        <w:tc>
          <w:tcPr>
            <w:tcW w:w="2185"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ставится, если обучающий обнарживает усвоение опре-деленной части из изученного материала,</w:t>
            </w:r>
          </w:p>
          <w:p w:rsidR="0044333A" w:rsidRPr="00652CE0" w:rsidRDefault="0044333A" w:rsidP="006A5FE1">
            <w:pPr>
              <w:widowControl/>
              <w:suppressAutoHyphens w:val="0"/>
              <w:spacing w:after="75"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в работе правильно выполнил не менее ½ заданий</w:t>
            </w:r>
          </w:p>
        </w:tc>
        <w:tc>
          <w:tcPr>
            <w:tcW w:w="2162"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ставится, если обучающийся обнаруживает плохое знание учебного мате-риала, не справляется с большинством грамматических заданий</w:t>
            </w:r>
          </w:p>
        </w:tc>
      </w:tr>
    </w:tbl>
    <w:p w:rsidR="0044333A" w:rsidRPr="00652CE0" w:rsidRDefault="0044333A" w:rsidP="0044333A">
      <w:pPr>
        <w:widowControl/>
        <w:suppressAutoHyphens w:val="0"/>
        <w:spacing w:after="75" w:line="276" w:lineRule="auto"/>
        <w:jc w:val="both"/>
        <w:rPr>
          <w:rFonts w:ascii="Times New Roman" w:eastAsia="Times New Roman" w:hAnsi="Times New Roman" w:cs="Times New Roman"/>
          <w:kern w:val="0"/>
          <w:sz w:val="24"/>
          <w:lang w:eastAsia="ru-RU" w:bidi="ar-SA"/>
        </w:rPr>
      </w:pPr>
    </w:p>
    <w:p w:rsidR="0044333A" w:rsidRPr="00652CE0" w:rsidRDefault="0044333A" w:rsidP="0044333A">
      <w:pPr>
        <w:widowControl/>
        <w:suppressAutoHyphens w:val="0"/>
        <w:spacing w:after="75"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b/>
          <w:bCs/>
          <w:kern w:val="0"/>
          <w:sz w:val="24"/>
          <w:lang w:eastAsia="ru-RU" w:bidi="ar-SA"/>
        </w:rPr>
        <w:t>Объем словарного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13"/>
      </w:tblGrid>
      <w:tr w:rsidR="0044333A" w:rsidRPr="00652CE0" w:rsidTr="006A5FE1">
        <w:trPr>
          <w:trHeight w:val="340"/>
        </w:trPr>
        <w:tc>
          <w:tcPr>
            <w:tcW w:w="1101"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классы</w:t>
            </w:r>
          </w:p>
        </w:tc>
        <w:tc>
          <w:tcPr>
            <w:tcW w:w="3213"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количество слов</w:t>
            </w:r>
          </w:p>
        </w:tc>
      </w:tr>
      <w:tr w:rsidR="0044333A" w:rsidRPr="00652CE0" w:rsidTr="006A5FE1">
        <w:trPr>
          <w:trHeight w:val="367"/>
        </w:trPr>
        <w:tc>
          <w:tcPr>
            <w:tcW w:w="1101"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1</w:t>
            </w:r>
          </w:p>
        </w:tc>
        <w:tc>
          <w:tcPr>
            <w:tcW w:w="3213"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7-8</w:t>
            </w:r>
          </w:p>
        </w:tc>
      </w:tr>
      <w:tr w:rsidR="0044333A" w:rsidRPr="00652CE0" w:rsidTr="006A5FE1">
        <w:tc>
          <w:tcPr>
            <w:tcW w:w="1101"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2</w:t>
            </w:r>
          </w:p>
        </w:tc>
        <w:tc>
          <w:tcPr>
            <w:tcW w:w="3213"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10-12</w:t>
            </w:r>
          </w:p>
        </w:tc>
      </w:tr>
      <w:tr w:rsidR="0044333A" w:rsidRPr="00652CE0" w:rsidTr="006A5FE1">
        <w:tc>
          <w:tcPr>
            <w:tcW w:w="1101"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3</w:t>
            </w:r>
          </w:p>
        </w:tc>
        <w:tc>
          <w:tcPr>
            <w:tcW w:w="3213"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12-15</w:t>
            </w:r>
          </w:p>
        </w:tc>
      </w:tr>
      <w:tr w:rsidR="0044333A" w:rsidRPr="00652CE0" w:rsidTr="006A5FE1">
        <w:tc>
          <w:tcPr>
            <w:tcW w:w="1101"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4</w:t>
            </w:r>
          </w:p>
        </w:tc>
        <w:tc>
          <w:tcPr>
            <w:tcW w:w="3213" w:type="dxa"/>
            <w:tcBorders>
              <w:top w:val="single" w:sz="4" w:space="0" w:color="auto"/>
              <w:left w:val="single" w:sz="4" w:space="0" w:color="auto"/>
              <w:bottom w:val="single" w:sz="4" w:space="0" w:color="auto"/>
              <w:right w:val="single" w:sz="4" w:space="0" w:color="auto"/>
            </w:tcBorders>
          </w:tcPr>
          <w:p w:rsidR="0044333A" w:rsidRPr="00652CE0" w:rsidRDefault="0044333A" w:rsidP="006A5FE1">
            <w:pPr>
              <w:widowControl/>
              <w:suppressAutoHyphens w:val="0"/>
              <w:spacing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до 20</w:t>
            </w:r>
          </w:p>
        </w:tc>
      </w:tr>
    </w:tbl>
    <w:p w:rsidR="0044333A" w:rsidRPr="00652CE0" w:rsidRDefault="0044333A" w:rsidP="0044333A">
      <w:pPr>
        <w:widowControl/>
        <w:suppressAutoHyphens w:val="0"/>
        <w:spacing w:after="75" w:line="276" w:lineRule="auto"/>
        <w:jc w:val="both"/>
        <w:rPr>
          <w:rFonts w:ascii="Times New Roman" w:eastAsia="Times New Roman" w:hAnsi="Times New Roman" w:cs="Times New Roman"/>
          <w:b/>
          <w:kern w:val="0"/>
          <w:sz w:val="24"/>
          <w:lang w:eastAsia="ru-RU" w:bidi="ar-SA"/>
        </w:rPr>
      </w:pPr>
    </w:p>
    <w:p w:rsidR="0044333A" w:rsidRPr="00652CE0" w:rsidRDefault="0044333A" w:rsidP="0044333A">
      <w:pPr>
        <w:widowControl/>
        <w:suppressAutoHyphens w:val="0"/>
        <w:spacing w:after="75" w:line="276" w:lineRule="auto"/>
        <w:jc w:val="both"/>
        <w:rPr>
          <w:rFonts w:ascii="Times New Roman" w:eastAsia="Times New Roman" w:hAnsi="Times New Roman" w:cs="Times New Roman"/>
          <w:b/>
          <w:kern w:val="0"/>
          <w:sz w:val="24"/>
          <w:lang w:eastAsia="ru-RU" w:bidi="ar-SA"/>
        </w:rPr>
      </w:pPr>
      <w:r w:rsidRPr="00652CE0">
        <w:rPr>
          <w:rFonts w:ascii="Times New Roman" w:eastAsia="Times New Roman" w:hAnsi="Times New Roman" w:cs="Times New Roman"/>
          <w:b/>
          <w:kern w:val="0"/>
          <w:sz w:val="24"/>
          <w:lang w:eastAsia="ru-RU" w:bidi="ar-SA"/>
        </w:rPr>
        <w:t>Оценки за словарный 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tblGrid>
      <w:tr w:rsidR="0044333A" w:rsidRPr="00652CE0" w:rsidTr="006A5FE1">
        <w:tc>
          <w:tcPr>
            <w:tcW w:w="675"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«5»</w:t>
            </w:r>
          </w:p>
        </w:tc>
        <w:tc>
          <w:tcPr>
            <w:tcW w:w="5670"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нет ошибок</w:t>
            </w:r>
          </w:p>
        </w:tc>
      </w:tr>
      <w:tr w:rsidR="0044333A" w:rsidRPr="00652CE0" w:rsidTr="006A5FE1">
        <w:tc>
          <w:tcPr>
            <w:tcW w:w="675"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«4»</w:t>
            </w:r>
          </w:p>
        </w:tc>
        <w:tc>
          <w:tcPr>
            <w:tcW w:w="5670"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xml:space="preserve">1-2 ошибки или 1 исправление (1-й класс); </w:t>
            </w:r>
          </w:p>
          <w:p w:rsidR="0044333A" w:rsidRPr="00652CE0" w:rsidRDefault="0044333A" w:rsidP="006A5FE1">
            <w:pPr>
              <w:widowControl/>
              <w:suppressAutoHyphens w:val="0"/>
              <w:spacing w:after="75"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1ошибка или 1 исправление (2-4 классы)</w:t>
            </w:r>
          </w:p>
        </w:tc>
      </w:tr>
      <w:tr w:rsidR="0044333A" w:rsidRPr="00652CE0" w:rsidTr="006A5FE1">
        <w:tc>
          <w:tcPr>
            <w:tcW w:w="675"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«3»</w:t>
            </w:r>
          </w:p>
        </w:tc>
        <w:tc>
          <w:tcPr>
            <w:tcW w:w="5670"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xml:space="preserve">3 ошибки и 1 исправление (1-й класс); </w:t>
            </w:r>
          </w:p>
          <w:p w:rsidR="0044333A" w:rsidRPr="00652CE0" w:rsidRDefault="0044333A" w:rsidP="006A5FE1">
            <w:pPr>
              <w:widowControl/>
              <w:suppressAutoHyphens w:val="0"/>
              <w:spacing w:after="75"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2ошибки и 1 исправление (2-4 классы)</w:t>
            </w:r>
          </w:p>
        </w:tc>
      </w:tr>
      <w:tr w:rsidR="0044333A" w:rsidRPr="00652CE0" w:rsidTr="006A5FE1">
        <w:tc>
          <w:tcPr>
            <w:tcW w:w="675"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«2»</w:t>
            </w:r>
          </w:p>
        </w:tc>
        <w:tc>
          <w:tcPr>
            <w:tcW w:w="5670"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4 ошибки (1-й класс);</w:t>
            </w:r>
          </w:p>
          <w:p w:rsidR="0044333A" w:rsidRPr="00652CE0" w:rsidRDefault="0044333A" w:rsidP="006A5FE1">
            <w:pPr>
              <w:widowControl/>
              <w:suppressAutoHyphens w:val="0"/>
              <w:spacing w:after="75"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3ошибки (2-4 классы)</w:t>
            </w:r>
          </w:p>
        </w:tc>
      </w:tr>
    </w:tbl>
    <w:p w:rsidR="0044333A" w:rsidRPr="00652CE0" w:rsidRDefault="0044333A" w:rsidP="0044333A">
      <w:pPr>
        <w:widowControl/>
        <w:tabs>
          <w:tab w:val="left" w:pos="142"/>
        </w:tabs>
        <w:spacing w:before="150" w:line="276" w:lineRule="auto"/>
        <w:jc w:val="both"/>
        <w:rPr>
          <w:rFonts w:ascii="Times New Roman" w:eastAsia="Times New Roman" w:hAnsi="Times New Roman" w:cs="Times New Roman"/>
          <w:b/>
          <w:sz w:val="24"/>
          <w:lang w:eastAsia="ar-SA" w:bidi="ar-SA"/>
        </w:rPr>
      </w:pPr>
    </w:p>
    <w:p w:rsidR="0044333A" w:rsidRPr="00652CE0" w:rsidRDefault="0044333A" w:rsidP="0044333A">
      <w:pPr>
        <w:widowControl/>
        <w:tabs>
          <w:tab w:val="left" w:pos="142"/>
        </w:tabs>
        <w:spacing w:before="150" w:line="276" w:lineRule="auto"/>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 xml:space="preserve">Оценивание письменных работ обучающихся с ЗПР начальной школы </w:t>
      </w:r>
    </w:p>
    <w:p w:rsidR="0044333A" w:rsidRPr="00652CE0" w:rsidRDefault="0044333A" w:rsidP="0044333A">
      <w:pPr>
        <w:widowControl/>
        <w:tabs>
          <w:tab w:val="left" w:pos="142"/>
        </w:tabs>
        <w:spacing w:before="150" w:line="276" w:lineRule="auto"/>
        <w:jc w:val="both"/>
        <w:rPr>
          <w:rFonts w:ascii="Times New Roman" w:eastAsia="Times New Roman" w:hAnsi="Times New Roman" w:cs="Times New Roman"/>
          <w:b/>
          <w:sz w:val="24"/>
          <w:lang w:eastAsia="ar-S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4501"/>
      </w:tblGrid>
      <w:tr w:rsidR="0044333A" w:rsidRPr="00652CE0" w:rsidTr="006A5FE1">
        <w:trPr>
          <w:cantSplit/>
          <w:trHeight w:val="1536"/>
        </w:trPr>
        <w:tc>
          <w:tcPr>
            <w:tcW w:w="675" w:type="dxa"/>
            <w:shd w:val="clear" w:color="auto" w:fill="auto"/>
            <w:textDirection w:val="btLr"/>
          </w:tcPr>
          <w:p w:rsidR="0044333A" w:rsidRPr="00652CE0" w:rsidRDefault="0044333A" w:rsidP="006A5FE1">
            <w:pPr>
              <w:widowControl/>
              <w:suppressAutoHyphens w:val="0"/>
              <w:spacing w:after="75" w:line="276" w:lineRule="auto"/>
              <w:ind w:left="113" w:right="113"/>
              <w:jc w:val="both"/>
              <w:rPr>
                <w:rFonts w:ascii="Times New Roman" w:eastAsia="Times New Roman" w:hAnsi="Times New Roman" w:cs="Times New Roman"/>
                <w:b/>
                <w:bCs/>
                <w:kern w:val="0"/>
                <w:sz w:val="24"/>
                <w:lang w:eastAsia="ru-RU" w:bidi="ar-SA"/>
              </w:rPr>
            </w:pPr>
            <w:r w:rsidRPr="00652CE0">
              <w:rPr>
                <w:rFonts w:ascii="Times New Roman" w:eastAsia="Times New Roman" w:hAnsi="Times New Roman" w:cs="Times New Roman"/>
                <w:b/>
                <w:bCs/>
                <w:kern w:val="0"/>
                <w:sz w:val="24"/>
                <w:lang w:eastAsia="ru-RU" w:bidi="ar-SA"/>
              </w:rPr>
              <w:t>Отметка</w:t>
            </w:r>
          </w:p>
        </w:tc>
        <w:tc>
          <w:tcPr>
            <w:tcW w:w="4395" w:type="dxa"/>
            <w:shd w:val="clear" w:color="auto" w:fill="auto"/>
          </w:tcPr>
          <w:p w:rsidR="0044333A" w:rsidRPr="00652CE0" w:rsidRDefault="0044333A" w:rsidP="006A5FE1">
            <w:pPr>
              <w:widowControl/>
              <w:suppressAutoHyphens w:val="0"/>
              <w:spacing w:after="75" w:line="276" w:lineRule="auto"/>
              <w:jc w:val="center"/>
              <w:rPr>
                <w:rFonts w:ascii="Times New Roman" w:eastAsia="Times New Roman" w:hAnsi="Times New Roman" w:cs="Times New Roman"/>
                <w:b/>
                <w:bCs/>
                <w:kern w:val="0"/>
                <w:sz w:val="24"/>
                <w:lang w:eastAsia="ru-RU" w:bidi="ar-SA"/>
              </w:rPr>
            </w:pPr>
            <w:r w:rsidRPr="00652CE0">
              <w:rPr>
                <w:rFonts w:ascii="Times New Roman" w:eastAsia="Times New Roman" w:hAnsi="Times New Roman" w:cs="Times New Roman"/>
                <w:b/>
                <w:bCs/>
                <w:kern w:val="0"/>
                <w:sz w:val="24"/>
                <w:lang w:eastAsia="ru-RU" w:bidi="ar-SA"/>
              </w:rPr>
              <w:t xml:space="preserve">Программы </w:t>
            </w:r>
          </w:p>
          <w:p w:rsidR="0044333A" w:rsidRPr="00652CE0" w:rsidRDefault="0044333A" w:rsidP="006A5FE1">
            <w:pPr>
              <w:widowControl/>
              <w:suppressAutoHyphens w:val="0"/>
              <w:spacing w:after="75" w:line="276" w:lineRule="auto"/>
              <w:jc w:val="center"/>
              <w:rPr>
                <w:rFonts w:ascii="Times New Roman" w:eastAsia="Times New Roman" w:hAnsi="Times New Roman" w:cs="Times New Roman"/>
                <w:b/>
                <w:bCs/>
                <w:kern w:val="0"/>
                <w:sz w:val="24"/>
                <w:lang w:eastAsia="ru-RU" w:bidi="ar-SA"/>
              </w:rPr>
            </w:pPr>
            <w:r w:rsidRPr="00652CE0">
              <w:rPr>
                <w:rFonts w:ascii="Times New Roman" w:eastAsia="Times New Roman" w:hAnsi="Times New Roman" w:cs="Times New Roman"/>
                <w:b/>
                <w:bCs/>
                <w:kern w:val="0"/>
                <w:sz w:val="24"/>
                <w:lang w:eastAsia="ru-RU" w:bidi="ar-SA"/>
              </w:rPr>
              <w:t xml:space="preserve">общеобразовательной </w:t>
            </w:r>
          </w:p>
          <w:p w:rsidR="0044333A" w:rsidRPr="00652CE0" w:rsidRDefault="0044333A" w:rsidP="006A5FE1">
            <w:pPr>
              <w:widowControl/>
              <w:suppressAutoHyphens w:val="0"/>
              <w:spacing w:after="75" w:line="276" w:lineRule="auto"/>
              <w:jc w:val="center"/>
              <w:rPr>
                <w:rFonts w:ascii="Times New Roman" w:eastAsia="Times New Roman" w:hAnsi="Times New Roman" w:cs="Times New Roman"/>
                <w:b/>
                <w:bCs/>
                <w:kern w:val="0"/>
                <w:sz w:val="24"/>
                <w:lang w:eastAsia="ru-RU" w:bidi="ar-SA"/>
              </w:rPr>
            </w:pPr>
            <w:r w:rsidRPr="00652CE0">
              <w:rPr>
                <w:rFonts w:ascii="Times New Roman" w:eastAsia="Times New Roman" w:hAnsi="Times New Roman" w:cs="Times New Roman"/>
                <w:b/>
                <w:bCs/>
                <w:kern w:val="0"/>
                <w:sz w:val="24"/>
                <w:lang w:eastAsia="ru-RU" w:bidi="ar-SA"/>
              </w:rPr>
              <w:t>школы</w:t>
            </w:r>
          </w:p>
        </w:tc>
        <w:tc>
          <w:tcPr>
            <w:tcW w:w="4501" w:type="dxa"/>
            <w:shd w:val="clear" w:color="auto" w:fill="auto"/>
          </w:tcPr>
          <w:p w:rsidR="0044333A" w:rsidRPr="00652CE0" w:rsidRDefault="0044333A" w:rsidP="006A5FE1">
            <w:pPr>
              <w:widowControl/>
              <w:suppressAutoHyphens w:val="0"/>
              <w:spacing w:after="75" w:line="276" w:lineRule="auto"/>
              <w:jc w:val="center"/>
              <w:rPr>
                <w:rFonts w:ascii="Times New Roman" w:eastAsia="Times New Roman" w:hAnsi="Times New Roman" w:cs="Times New Roman"/>
                <w:b/>
                <w:bCs/>
                <w:kern w:val="0"/>
                <w:sz w:val="24"/>
                <w:lang w:eastAsia="ru-RU" w:bidi="ar-SA"/>
              </w:rPr>
            </w:pPr>
            <w:r w:rsidRPr="00652CE0">
              <w:rPr>
                <w:rFonts w:ascii="Times New Roman" w:eastAsia="Times New Roman" w:hAnsi="Times New Roman" w:cs="Times New Roman"/>
                <w:b/>
                <w:bCs/>
                <w:kern w:val="0"/>
                <w:sz w:val="24"/>
                <w:lang w:eastAsia="ru-RU" w:bidi="ar-SA"/>
              </w:rPr>
              <w:t>Адаптированная основная общеобразовательная программа для обучающихся с ЗПР</w:t>
            </w:r>
          </w:p>
        </w:tc>
      </w:tr>
      <w:tr w:rsidR="0044333A" w:rsidRPr="00652CE0" w:rsidTr="006A5FE1">
        <w:tc>
          <w:tcPr>
            <w:tcW w:w="675"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bCs/>
                <w:kern w:val="0"/>
                <w:sz w:val="24"/>
                <w:lang w:eastAsia="ru-RU" w:bidi="ar-SA"/>
              </w:rPr>
            </w:pPr>
            <w:r w:rsidRPr="00652CE0">
              <w:rPr>
                <w:rFonts w:ascii="Times New Roman" w:eastAsia="Times New Roman" w:hAnsi="Times New Roman" w:cs="Times New Roman"/>
                <w:bCs/>
                <w:kern w:val="0"/>
                <w:sz w:val="24"/>
                <w:lang w:eastAsia="ru-RU" w:bidi="ar-SA"/>
              </w:rPr>
              <w:t>5</w:t>
            </w:r>
          </w:p>
        </w:tc>
        <w:tc>
          <w:tcPr>
            <w:tcW w:w="4395"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bCs/>
                <w:kern w:val="0"/>
                <w:sz w:val="24"/>
                <w:lang w:eastAsia="ru-RU" w:bidi="ar-SA"/>
              </w:rPr>
            </w:pPr>
            <w:r w:rsidRPr="00652CE0">
              <w:rPr>
                <w:rFonts w:ascii="Times New Roman" w:eastAsia="Times New Roman" w:hAnsi="Times New Roman" w:cs="Times New Roman"/>
                <w:bCs/>
                <w:kern w:val="0"/>
                <w:sz w:val="24"/>
                <w:lang w:eastAsia="ru-RU" w:bidi="ar-SA"/>
              </w:rPr>
              <w:t>Не ставится при трёх исправлениях, но при одной негрубой ошибке можно ставить</w:t>
            </w:r>
          </w:p>
        </w:tc>
        <w:tc>
          <w:tcPr>
            <w:tcW w:w="4501"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bCs/>
                <w:kern w:val="0"/>
                <w:sz w:val="24"/>
                <w:lang w:eastAsia="ru-RU" w:bidi="ar-SA"/>
              </w:rPr>
            </w:pPr>
            <w:r w:rsidRPr="00652CE0">
              <w:rPr>
                <w:rFonts w:ascii="Times New Roman" w:eastAsia="Times New Roman" w:hAnsi="Times New Roman" w:cs="Times New Roman"/>
                <w:bCs/>
                <w:kern w:val="0"/>
                <w:sz w:val="24"/>
                <w:lang w:eastAsia="ru-RU" w:bidi="ar-SA"/>
              </w:rPr>
              <w:t>Допущены 1 негрубая ошибка или 1-2 дисграфических ошибок, работа написана аккуратно</w:t>
            </w:r>
          </w:p>
        </w:tc>
      </w:tr>
      <w:tr w:rsidR="0044333A" w:rsidRPr="00652CE0" w:rsidTr="006A5FE1">
        <w:tc>
          <w:tcPr>
            <w:tcW w:w="675"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bCs/>
                <w:kern w:val="0"/>
                <w:sz w:val="24"/>
                <w:lang w:eastAsia="ru-RU" w:bidi="ar-SA"/>
              </w:rPr>
            </w:pPr>
            <w:r w:rsidRPr="00652CE0">
              <w:rPr>
                <w:rFonts w:ascii="Times New Roman" w:eastAsia="Times New Roman" w:hAnsi="Times New Roman" w:cs="Times New Roman"/>
                <w:bCs/>
                <w:kern w:val="0"/>
                <w:sz w:val="24"/>
                <w:lang w:eastAsia="ru-RU" w:bidi="ar-SA"/>
              </w:rPr>
              <w:t>4</w:t>
            </w:r>
          </w:p>
        </w:tc>
        <w:tc>
          <w:tcPr>
            <w:tcW w:w="4395"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bCs/>
                <w:kern w:val="0"/>
                <w:sz w:val="24"/>
                <w:lang w:eastAsia="ru-RU" w:bidi="ar-SA"/>
              </w:rPr>
            </w:pPr>
            <w:r w:rsidRPr="00652CE0">
              <w:rPr>
                <w:rFonts w:ascii="Times New Roman" w:eastAsia="Times New Roman" w:hAnsi="Times New Roman" w:cs="Times New Roman"/>
                <w:bCs/>
                <w:kern w:val="0"/>
                <w:sz w:val="24"/>
                <w:lang w:eastAsia="ru-RU" w:bidi="ar-SA"/>
              </w:rPr>
              <w:t>Допущены орфографические и 2 пунктуационные ошибки или 1 орфографическая и 3 пунктуационные ошибки</w:t>
            </w:r>
          </w:p>
        </w:tc>
        <w:tc>
          <w:tcPr>
            <w:tcW w:w="4501"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bCs/>
                <w:kern w:val="0"/>
                <w:sz w:val="24"/>
                <w:lang w:eastAsia="ru-RU" w:bidi="ar-SA"/>
              </w:rPr>
            </w:pPr>
            <w:r w:rsidRPr="00652CE0">
              <w:rPr>
                <w:rFonts w:ascii="Times New Roman" w:eastAsia="Times New Roman" w:hAnsi="Times New Roman" w:cs="Times New Roman"/>
                <w:bCs/>
                <w:kern w:val="0"/>
                <w:sz w:val="24"/>
                <w:lang w:eastAsia="ru-RU" w:bidi="ar-SA"/>
              </w:rPr>
              <w:t>Допущены 1-2 орфографические  ошибки, 1-3 пунктуационных и 1-3 дисграфических ошибок, работа написана аккуратно, но допущены 1-2 исправления</w:t>
            </w:r>
          </w:p>
        </w:tc>
      </w:tr>
      <w:tr w:rsidR="0044333A" w:rsidRPr="00652CE0" w:rsidTr="006A5FE1">
        <w:tc>
          <w:tcPr>
            <w:tcW w:w="675"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bCs/>
                <w:kern w:val="0"/>
                <w:sz w:val="24"/>
                <w:lang w:eastAsia="ru-RU" w:bidi="ar-SA"/>
              </w:rPr>
            </w:pPr>
            <w:r w:rsidRPr="00652CE0">
              <w:rPr>
                <w:rFonts w:ascii="Times New Roman" w:eastAsia="Times New Roman" w:hAnsi="Times New Roman" w:cs="Times New Roman"/>
                <w:bCs/>
                <w:kern w:val="0"/>
                <w:sz w:val="24"/>
                <w:lang w:eastAsia="ru-RU" w:bidi="ar-SA"/>
              </w:rPr>
              <w:t>3</w:t>
            </w:r>
          </w:p>
        </w:tc>
        <w:tc>
          <w:tcPr>
            <w:tcW w:w="4395"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Допущены 3-4 орфографические ошибки и 4 пунктуационные ошибки или 5 орфографических ошибок</w:t>
            </w:r>
          </w:p>
          <w:p w:rsidR="0044333A" w:rsidRPr="00652CE0" w:rsidRDefault="0044333A" w:rsidP="006A5FE1">
            <w:pPr>
              <w:widowControl/>
              <w:suppressAutoHyphens w:val="0"/>
              <w:spacing w:after="75" w:line="276" w:lineRule="auto"/>
              <w:jc w:val="both"/>
              <w:rPr>
                <w:rFonts w:ascii="Times New Roman" w:eastAsia="Times New Roman" w:hAnsi="Times New Roman" w:cs="Times New Roman"/>
                <w:bCs/>
                <w:kern w:val="0"/>
                <w:sz w:val="24"/>
                <w:lang w:eastAsia="ru-RU" w:bidi="ar-SA"/>
              </w:rPr>
            </w:pPr>
          </w:p>
        </w:tc>
        <w:tc>
          <w:tcPr>
            <w:tcW w:w="4501"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bCs/>
                <w:kern w:val="0"/>
                <w:sz w:val="24"/>
                <w:lang w:eastAsia="ru-RU" w:bidi="ar-SA"/>
              </w:rPr>
            </w:pPr>
            <w:r w:rsidRPr="00652CE0">
              <w:rPr>
                <w:rFonts w:ascii="Times New Roman" w:eastAsia="Times New Roman" w:hAnsi="Times New Roman" w:cs="Times New Roman"/>
                <w:kern w:val="0"/>
                <w:sz w:val="24"/>
                <w:lang w:eastAsia="ru-RU" w:bidi="ar-SA"/>
              </w:rPr>
              <w:t>Допущены 3-5 орфографических ошибок, 3-4 пунктуационных, 4-5 дисграфических. Допущены 1-2 исправления</w:t>
            </w:r>
          </w:p>
        </w:tc>
      </w:tr>
      <w:tr w:rsidR="0044333A" w:rsidRPr="00652CE0" w:rsidTr="006A5FE1">
        <w:tc>
          <w:tcPr>
            <w:tcW w:w="675"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bCs/>
                <w:kern w:val="0"/>
                <w:sz w:val="24"/>
                <w:lang w:eastAsia="ru-RU" w:bidi="ar-SA"/>
              </w:rPr>
            </w:pPr>
            <w:r w:rsidRPr="00652CE0">
              <w:rPr>
                <w:rFonts w:ascii="Times New Roman" w:eastAsia="Times New Roman" w:hAnsi="Times New Roman" w:cs="Times New Roman"/>
                <w:bCs/>
                <w:kern w:val="0"/>
                <w:sz w:val="24"/>
                <w:lang w:eastAsia="ru-RU" w:bidi="ar-SA"/>
              </w:rPr>
              <w:t>2</w:t>
            </w:r>
          </w:p>
        </w:tc>
        <w:tc>
          <w:tcPr>
            <w:tcW w:w="4395"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bCs/>
                <w:kern w:val="0"/>
                <w:sz w:val="24"/>
                <w:lang w:eastAsia="ru-RU" w:bidi="ar-SA"/>
              </w:rPr>
            </w:pPr>
            <w:r w:rsidRPr="00652CE0">
              <w:rPr>
                <w:rFonts w:ascii="Times New Roman" w:eastAsia="Times New Roman" w:hAnsi="Times New Roman" w:cs="Times New Roman"/>
                <w:bCs/>
                <w:kern w:val="0"/>
                <w:sz w:val="24"/>
                <w:lang w:eastAsia="ru-RU" w:bidi="ar-SA"/>
              </w:rPr>
              <w:t>Допущены 5-8 орфографических ошибок</w:t>
            </w:r>
          </w:p>
        </w:tc>
        <w:tc>
          <w:tcPr>
            <w:tcW w:w="4501"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Допущено более 8 орфографических, 4 и более дисграфических ошибок.</w:t>
            </w:r>
          </w:p>
          <w:p w:rsidR="0044333A" w:rsidRPr="00652CE0" w:rsidRDefault="0044333A" w:rsidP="006A5FE1">
            <w:pPr>
              <w:widowControl/>
              <w:tabs>
                <w:tab w:val="left" w:pos="142"/>
              </w:tabs>
              <w:spacing w:before="150" w:line="276" w:lineRule="auto"/>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w:t>
            </w:r>
          </w:p>
          <w:p w:rsidR="0044333A" w:rsidRPr="00652CE0" w:rsidRDefault="0044333A" w:rsidP="006A5FE1">
            <w:pPr>
              <w:widowControl/>
              <w:suppressAutoHyphens w:val="0"/>
              <w:spacing w:after="75" w:line="276" w:lineRule="auto"/>
              <w:jc w:val="both"/>
              <w:rPr>
                <w:rFonts w:ascii="Times New Roman" w:eastAsia="Times New Roman" w:hAnsi="Times New Roman" w:cs="Times New Roman"/>
                <w:bCs/>
                <w:kern w:val="0"/>
                <w:sz w:val="24"/>
                <w:lang w:eastAsia="ru-RU" w:bidi="ar-SA"/>
              </w:rPr>
            </w:pPr>
          </w:p>
        </w:tc>
      </w:tr>
      <w:tr w:rsidR="0044333A" w:rsidRPr="00652CE0" w:rsidTr="006A5FE1">
        <w:tc>
          <w:tcPr>
            <w:tcW w:w="675"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bCs/>
                <w:kern w:val="0"/>
                <w:sz w:val="24"/>
                <w:lang w:eastAsia="ru-RU" w:bidi="ar-SA"/>
              </w:rPr>
            </w:pPr>
            <w:r w:rsidRPr="00652CE0">
              <w:rPr>
                <w:rFonts w:ascii="Times New Roman" w:eastAsia="Times New Roman" w:hAnsi="Times New Roman" w:cs="Times New Roman"/>
                <w:bCs/>
                <w:kern w:val="0"/>
                <w:sz w:val="24"/>
                <w:lang w:eastAsia="ru-RU" w:bidi="ar-SA"/>
              </w:rPr>
              <w:t>1</w:t>
            </w:r>
          </w:p>
        </w:tc>
        <w:tc>
          <w:tcPr>
            <w:tcW w:w="4395" w:type="dxa"/>
            <w:shd w:val="clear" w:color="auto" w:fill="auto"/>
          </w:tcPr>
          <w:p w:rsidR="0044333A" w:rsidRPr="00652CE0" w:rsidRDefault="0044333A" w:rsidP="006A5FE1">
            <w:pPr>
              <w:widowControl/>
              <w:suppressAutoHyphens w:val="0"/>
              <w:spacing w:after="75" w:line="276" w:lineRule="auto"/>
              <w:jc w:val="both"/>
              <w:rPr>
                <w:rFonts w:ascii="Times New Roman" w:eastAsia="Times New Roman" w:hAnsi="Times New Roman" w:cs="Times New Roman"/>
                <w:bCs/>
                <w:kern w:val="0"/>
                <w:sz w:val="24"/>
                <w:lang w:eastAsia="ru-RU" w:bidi="ar-SA"/>
              </w:rPr>
            </w:pPr>
            <w:r w:rsidRPr="00652CE0">
              <w:rPr>
                <w:rFonts w:ascii="Times New Roman" w:eastAsia="Times New Roman" w:hAnsi="Times New Roman" w:cs="Times New Roman"/>
                <w:bCs/>
                <w:kern w:val="0"/>
                <w:sz w:val="24"/>
                <w:lang w:eastAsia="ru-RU" w:bidi="ar-SA"/>
              </w:rPr>
              <w:t>Допущено более 8 орфографических ошибок</w:t>
            </w:r>
          </w:p>
        </w:tc>
        <w:tc>
          <w:tcPr>
            <w:tcW w:w="4501" w:type="dxa"/>
            <w:shd w:val="clear" w:color="auto" w:fill="auto"/>
          </w:tcPr>
          <w:p w:rsidR="0044333A" w:rsidRPr="00652CE0" w:rsidRDefault="0044333A" w:rsidP="006A5FE1">
            <w:pPr>
              <w:widowControl/>
              <w:suppressAutoHyphens w:val="0"/>
              <w:spacing w:after="75" w:line="276" w:lineRule="auto"/>
              <w:jc w:val="center"/>
              <w:rPr>
                <w:rFonts w:ascii="Times New Roman" w:eastAsia="Times New Roman" w:hAnsi="Times New Roman" w:cs="Times New Roman"/>
                <w:bCs/>
                <w:kern w:val="0"/>
                <w:sz w:val="24"/>
                <w:lang w:eastAsia="ru-RU" w:bidi="ar-SA"/>
              </w:rPr>
            </w:pPr>
            <w:r w:rsidRPr="00652CE0">
              <w:rPr>
                <w:rFonts w:ascii="Times New Roman" w:eastAsia="Times New Roman" w:hAnsi="Times New Roman" w:cs="Times New Roman"/>
                <w:bCs/>
                <w:kern w:val="0"/>
                <w:sz w:val="24"/>
                <w:lang w:eastAsia="ru-RU" w:bidi="ar-SA"/>
              </w:rPr>
              <w:t>-</w:t>
            </w:r>
          </w:p>
        </w:tc>
      </w:tr>
    </w:tbl>
    <w:p w:rsidR="0044333A" w:rsidRPr="00652CE0" w:rsidRDefault="0044333A" w:rsidP="0044333A">
      <w:pPr>
        <w:widowControl/>
        <w:tabs>
          <w:tab w:val="left" w:pos="142"/>
        </w:tabs>
        <w:spacing w:before="150" w:line="276" w:lineRule="auto"/>
        <w:ind w:firstLine="709"/>
        <w:jc w:val="both"/>
        <w:rPr>
          <w:rFonts w:ascii="Times New Roman" w:eastAsia="Times New Roman" w:hAnsi="Times New Roman" w:cs="Times New Roman"/>
          <w:b/>
          <w:bCs/>
          <w:kern w:val="0"/>
          <w:sz w:val="24"/>
          <w:lang w:eastAsia="ru-RU" w:bidi="ar-SA"/>
        </w:rPr>
      </w:pPr>
    </w:p>
    <w:p w:rsidR="0044333A" w:rsidRPr="00652CE0" w:rsidRDefault="0044333A" w:rsidP="0044333A">
      <w:pPr>
        <w:widowControl/>
        <w:suppressAutoHyphens w:val="0"/>
        <w:spacing w:after="75" w:line="276" w:lineRule="auto"/>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b/>
          <w:bCs/>
          <w:kern w:val="0"/>
          <w:sz w:val="24"/>
          <w:lang w:eastAsia="ru-RU" w:bidi="ar-SA"/>
        </w:rPr>
        <w:t>Классификация ошибок:</w:t>
      </w:r>
    </w:p>
    <w:p w:rsidR="0044333A" w:rsidRPr="00652CE0" w:rsidRDefault="0044333A" w:rsidP="0044333A">
      <w:pPr>
        <w:widowControl/>
        <w:suppressAutoHyphens w:val="0"/>
        <w:ind w:firstLine="567"/>
        <w:jc w:val="both"/>
        <w:rPr>
          <w:rFonts w:ascii="Times New Roman" w:eastAsia="Times New Roman" w:hAnsi="Times New Roman" w:cs="Times New Roman"/>
          <w:bCs/>
          <w:kern w:val="0"/>
          <w:sz w:val="24"/>
          <w:lang w:eastAsia="ru-RU" w:bidi="ar-SA"/>
        </w:rPr>
      </w:pPr>
      <w:r w:rsidRPr="00652CE0">
        <w:rPr>
          <w:rFonts w:ascii="Times New Roman" w:eastAsia="Times New Roman" w:hAnsi="Times New Roman" w:cs="Times New Roman"/>
          <w:b/>
          <w:bCs/>
          <w:kern w:val="0"/>
          <w:sz w:val="24"/>
          <w:lang w:eastAsia="ru-RU" w:bidi="ar-SA"/>
        </w:rPr>
        <w:t xml:space="preserve">Ошибкой в диктанте </w:t>
      </w:r>
      <w:r w:rsidRPr="00652CE0">
        <w:rPr>
          <w:rFonts w:ascii="Times New Roman" w:eastAsia="Times New Roman" w:hAnsi="Times New Roman" w:cs="Times New Roman"/>
          <w:bCs/>
          <w:kern w:val="0"/>
          <w:sz w:val="24"/>
          <w:lang w:eastAsia="ru-RU" w:bidi="ar-SA"/>
        </w:rPr>
        <w:t>следует считать:</w:t>
      </w:r>
    </w:p>
    <w:p w:rsidR="0044333A" w:rsidRPr="00652CE0" w:rsidRDefault="0044333A" w:rsidP="0044333A">
      <w:pPr>
        <w:widowControl/>
        <w:suppressAutoHyphens w:val="0"/>
        <w:ind w:firstLine="567"/>
        <w:jc w:val="both"/>
        <w:rPr>
          <w:rFonts w:ascii="Times New Roman" w:eastAsia="Times New Roman" w:hAnsi="Times New Roman" w:cs="Times New Roman"/>
          <w:bCs/>
          <w:kern w:val="0"/>
          <w:sz w:val="24"/>
          <w:lang w:eastAsia="ru-RU" w:bidi="ar-SA"/>
        </w:rPr>
      </w:pPr>
      <w:r w:rsidRPr="00652CE0">
        <w:rPr>
          <w:rFonts w:ascii="Times New Roman" w:eastAsia="Times New Roman" w:hAnsi="Times New Roman" w:cs="Times New Roman"/>
          <w:bCs/>
          <w:kern w:val="0"/>
          <w:sz w:val="24"/>
          <w:lang w:eastAsia="ru-RU" w:bidi="ar-SA"/>
        </w:rPr>
        <w:t>-нарушение правил орфографии при написании слов;</w:t>
      </w:r>
    </w:p>
    <w:p w:rsidR="0044333A" w:rsidRPr="00652CE0" w:rsidRDefault="0044333A" w:rsidP="0044333A">
      <w:pPr>
        <w:widowControl/>
        <w:suppressAutoHyphens w:val="0"/>
        <w:ind w:firstLine="567"/>
        <w:jc w:val="both"/>
        <w:rPr>
          <w:rFonts w:ascii="Times New Roman" w:eastAsia="Times New Roman" w:hAnsi="Times New Roman" w:cs="Times New Roman"/>
          <w:bCs/>
          <w:kern w:val="0"/>
          <w:sz w:val="24"/>
          <w:lang w:eastAsia="ru-RU" w:bidi="ar-SA"/>
        </w:rPr>
      </w:pPr>
      <w:r w:rsidRPr="00652CE0">
        <w:rPr>
          <w:rFonts w:ascii="Times New Roman" w:eastAsia="Times New Roman" w:hAnsi="Times New Roman" w:cs="Times New Roman"/>
          <w:bCs/>
          <w:kern w:val="0"/>
          <w:sz w:val="24"/>
          <w:lang w:eastAsia="ru-RU" w:bidi="ar-SA"/>
        </w:rPr>
        <w:t>-пропуск и искажение букв в словах;</w:t>
      </w:r>
    </w:p>
    <w:p w:rsidR="0044333A" w:rsidRPr="00652CE0" w:rsidRDefault="0044333A" w:rsidP="0044333A">
      <w:pPr>
        <w:widowControl/>
        <w:suppressAutoHyphens w:val="0"/>
        <w:ind w:firstLine="567"/>
        <w:jc w:val="both"/>
        <w:rPr>
          <w:rFonts w:ascii="Times New Roman" w:eastAsia="Times New Roman" w:hAnsi="Times New Roman" w:cs="Times New Roman"/>
          <w:bCs/>
          <w:kern w:val="0"/>
          <w:sz w:val="24"/>
          <w:lang w:eastAsia="ru-RU" w:bidi="ar-SA"/>
        </w:rPr>
      </w:pPr>
      <w:r w:rsidRPr="00652CE0">
        <w:rPr>
          <w:rFonts w:ascii="Times New Roman" w:eastAsia="Times New Roman" w:hAnsi="Times New Roman" w:cs="Times New Roman"/>
          <w:bCs/>
          <w:kern w:val="0"/>
          <w:sz w:val="24"/>
          <w:lang w:eastAsia="ru-RU" w:bidi="ar-SA"/>
        </w:rPr>
        <w:t>-замену слов;</w:t>
      </w:r>
    </w:p>
    <w:p w:rsidR="0044333A" w:rsidRPr="00652CE0" w:rsidRDefault="0044333A" w:rsidP="0044333A">
      <w:pPr>
        <w:widowControl/>
        <w:suppressAutoHyphens w:val="0"/>
        <w:ind w:firstLine="567"/>
        <w:jc w:val="both"/>
        <w:rPr>
          <w:rFonts w:ascii="Times New Roman" w:eastAsia="Times New Roman" w:hAnsi="Times New Roman" w:cs="Times New Roman"/>
          <w:bCs/>
          <w:kern w:val="0"/>
          <w:sz w:val="24"/>
          <w:lang w:eastAsia="ru-RU" w:bidi="ar-SA"/>
        </w:rPr>
      </w:pPr>
      <w:r w:rsidRPr="00652CE0">
        <w:rPr>
          <w:rFonts w:ascii="Times New Roman" w:eastAsia="Times New Roman" w:hAnsi="Times New Roman" w:cs="Times New Roman"/>
          <w:bCs/>
          <w:kern w:val="0"/>
          <w:sz w:val="24"/>
          <w:lang w:eastAsia="ru-RU" w:bidi="ar-SA"/>
        </w:rPr>
        <w:t>-отсутствие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w:t>
      </w:r>
    </w:p>
    <w:p w:rsidR="0044333A" w:rsidRDefault="0044333A" w:rsidP="0044333A">
      <w:pPr>
        <w:widowControl/>
        <w:suppressAutoHyphens w:val="0"/>
        <w:spacing w:after="75" w:line="276" w:lineRule="auto"/>
        <w:ind w:firstLine="567"/>
        <w:jc w:val="both"/>
        <w:rPr>
          <w:rFonts w:ascii="Times New Roman" w:eastAsia="Times New Roman" w:hAnsi="Times New Roman" w:cs="Times New Roman"/>
          <w:b/>
          <w:bCs/>
          <w:kern w:val="0"/>
          <w:sz w:val="24"/>
          <w:lang w:eastAsia="ru-RU" w:bidi="ar-SA"/>
        </w:rPr>
      </w:pPr>
    </w:p>
    <w:p w:rsidR="0044333A" w:rsidRPr="00652CE0" w:rsidRDefault="0044333A" w:rsidP="0044333A">
      <w:pPr>
        <w:widowControl/>
        <w:suppressAutoHyphens w:val="0"/>
        <w:spacing w:after="75" w:line="276" w:lineRule="auto"/>
        <w:ind w:firstLine="567"/>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b/>
          <w:bCs/>
          <w:kern w:val="0"/>
          <w:sz w:val="24"/>
          <w:lang w:eastAsia="ru-RU" w:bidi="ar-SA"/>
        </w:rPr>
        <w:t>За ошибку в диктанте не считаются:</w:t>
      </w:r>
    </w:p>
    <w:p w:rsidR="0044333A" w:rsidRPr="00652CE0" w:rsidRDefault="0044333A" w:rsidP="0044333A">
      <w:pPr>
        <w:widowControl/>
        <w:suppressAutoHyphens w:val="0"/>
        <w:spacing w:after="75"/>
        <w:ind w:firstLine="567"/>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w:t>
      </w:r>
    </w:p>
    <w:p w:rsidR="0044333A" w:rsidRPr="00652CE0" w:rsidRDefault="0044333A" w:rsidP="0044333A">
      <w:pPr>
        <w:widowControl/>
        <w:suppressAutoHyphens w:val="0"/>
        <w:spacing w:after="75"/>
        <w:ind w:firstLine="567"/>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-единичный пропуск точки в конце предложения, если первое слово следующего предложения написано с заглавной буквы;</w:t>
      </w:r>
    </w:p>
    <w:p w:rsidR="0044333A" w:rsidRPr="00652CE0" w:rsidRDefault="0044333A" w:rsidP="0044333A">
      <w:pPr>
        <w:widowControl/>
        <w:suppressAutoHyphens w:val="0"/>
        <w:spacing w:after="75" w:line="276" w:lineRule="auto"/>
        <w:ind w:firstLine="567"/>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-единичный случай замены одного слова без искажения смысла.</w:t>
      </w:r>
    </w:p>
    <w:p w:rsidR="0044333A" w:rsidRPr="00652CE0" w:rsidRDefault="0044333A" w:rsidP="0044333A">
      <w:pPr>
        <w:widowControl/>
        <w:suppressAutoHyphens w:val="0"/>
        <w:spacing w:after="75" w:line="276" w:lineRule="auto"/>
        <w:ind w:firstLine="567"/>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b/>
          <w:bCs/>
          <w:kern w:val="0"/>
          <w:sz w:val="24"/>
          <w:lang w:eastAsia="ru-RU" w:bidi="ar-SA"/>
        </w:rPr>
        <w:t>За одну ошибку в диктанте считаются:</w:t>
      </w:r>
    </w:p>
    <w:p w:rsidR="0044333A" w:rsidRPr="00652CE0" w:rsidRDefault="0044333A" w:rsidP="0044333A">
      <w:pPr>
        <w:widowControl/>
        <w:suppressAutoHyphens w:val="0"/>
        <w:ind w:firstLine="567"/>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два исправления;</w:t>
      </w:r>
    </w:p>
    <w:p w:rsidR="0044333A" w:rsidRPr="00652CE0" w:rsidRDefault="0044333A" w:rsidP="0044333A">
      <w:pPr>
        <w:widowControl/>
        <w:suppressAutoHyphens w:val="0"/>
        <w:ind w:firstLine="567"/>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две пунктуационные ошибки;</w:t>
      </w:r>
    </w:p>
    <w:p w:rsidR="0044333A" w:rsidRPr="00652CE0" w:rsidRDefault="0044333A" w:rsidP="0044333A">
      <w:pPr>
        <w:widowControl/>
        <w:suppressAutoHyphens w:val="0"/>
        <w:ind w:firstLine="567"/>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lastRenderedPageBreak/>
        <w:t>-повторение ошибок в одном и том же слове (например, в слове «ножи» дважды написано в конце «ы»).</w:t>
      </w:r>
    </w:p>
    <w:p w:rsidR="0044333A" w:rsidRPr="00652CE0" w:rsidRDefault="0044333A" w:rsidP="0044333A">
      <w:pPr>
        <w:widowControl/>
        <w:suppressAutoHyphens w:val="0"/>
        <w:ind w:firstLine="567"/>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Если же подобная ошибка встречается в другом слове, она считается за ошибку;</w:t>
      </w:r>
    </w:p>
    <w:p w:rsidR="0044333A" w:rsidRPr="00652CE0" w:rsidRDefault="0044333A" w:rsidP="0044333A">
      <w:pPr>
        <w:widowControl/>
        <w:suppressAutoHyphens w:val="0"/>
        <w:ind w:firstLine="567"/>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-при выставлении оценки все однотипные ошибки приравниваются к одной орфографической ошибке.</w:t>
      </w:r>
    </w:p>
    <w:p w:rsidR="0044333A" w:rsidRPr="00652CE0" w:rsidRDefault="0044333A" w:rsidP="0044333A">
      <w:pPr>
        <w:widowControl/>
        <w:suppressAutoHyphens w:val="0"/>
        <w:spacing w:after="75" w:line="276" w:lineRule="auto"/>
        <w:ind w:firstLine="567"/>
        <w:jc w:val="both"/>
        <w:rPr>
          <w:rFonts w:ascii="Times New Roman" w:eastAsia="Times New Roman" w:hAnsi="Times New Roman" w:cs="Times New Roman"/>
          <w:b/>
          <w:bCs/>
          <w:kern w:val="0"/>
          <w:sz w:val="24"/>
          <w:lang w:eastAsia="ru-RU" w:bidi="ar-SA"/>
        </w:rPr>
      </w:pPr>
      <w:r w:rsidRPr="00652CE0">
        <w:rPr>
          <w:rFonts w:ascii="Times New Roman" w:eastAsia="Times New Roman" w:hAnsi="Times New Roman" w:cs="Times New Roman"/>
          <w:b/>
          <w:bCs/>
          <w:kern w:val="0"/>
          <w:sz w:val="24"/>
          <w:lang w:eastAsia="ru-RU" w:bidi="ar-SA"/>
        </w:rPr>
        <w:t>Негрубыми ошибками считается:</w:t>
      </w:r>
    </w:p>
    <w:p w:rsidR="0044333A" w:rsidRPr="00652CE0" w:rsidRDefault="0044333A" w:rsidP="0044333A">
      <w:pPr>
        <w:widowControl/>
        <w:suppressAutoHyphens w:val="0"/>
        <w:spacing w:after="75"/>
        <w:ind w:firstLine="567"/>
        <w:jc w:val="both"/>
        <w:rPr>
          <w:rFonts w:ascii="Times New Roman" w:eastAsia="Times New Roman" w:hAnsi="Times New Roman" w:cs="Times New Roman"/>
          <w:bCs/>
          <w:kern w:val="0"/>
          <w:sz w:val="24"/>
          <w:lang w:eastAsia="ru-RU" w:bidi="ar-SA"/>
        </w:rPr>
      </w:pPr>
      <w:r w:rsidRPr="00652CE0">
        <w:rPr>
          <w:rFonts w:ascii="Times New Roman" w:eastAsia="Times New Roman" w:hAnsi="Times New Roman" w:cs="Times New Roman"/>
          <w:bCs/>
          <w:kern w:val="0"/>
          <w:sz w:val="24"/>
          <w:lang w:eastAsia="ru-RU" w:bidi="ar-SA"/>
        </w:rPr>
        <w:t>-повторение одной и той же буквы в слове;</w:t>
      </w:r>
    </w:p>
    <w:p w:rsidR="0044333A" w:rsidRPr="00652CE0" w:rsidRDefault="0044333A" w:rsidP="0044333A">
      <w:pPr>
        <w:widowControl/>
        <w:suppressAutoHyphens w:val="0"/>
        <w:spacing w:after="75"/>
        <w:ind w:firstLine="567"/>
        <w:jc w:val="both"/>
        <w:rPr>
          <w:rFonts w:ascii="Times New Roman" w:eastAsia="Times New Roman" w:hAnsi="Times New Roman" w:cs="Times New Roman"/>
          <w:bCs/>
          <w:kern w:val="0"/>
          <w:sz w:val="24"/>
          <w:lang w:eastAsia="ru-RU" w:bidi="ar-SA"/>
        </w:rPr>
      </w:pPr>
      <w:r w:rsidRPr="00652CE0">
        <w:rPr>
          <w:rFonts w:ascii="Times New Roman" w:eastAsia="Times New Roman" w:hAnsi="Times New Roman" w:cs="Times New Roman"/>
          <w:bCs/>
          <w:kern w:val="0"/>
          <w:sz w:val="24"/>
          <w:lang w:eastAsia="ru-RU" w:bidi="ar-SA"/>
        </w:rPr>
        <w:t>-недописанное слово;</w:t>
      </w:r>
    </w:p>
    <w:p w:rsidR="0044333A" w:rsidRPr="00652CE0" w:rsidRDefault="0044333A" w:rsidP="0044333A">
      <w:pPr>
        <w:widowControl/>
        <w:suppressAutoHyphens w:val="0"/>
        <w:spacing w:after="75"/>
        <w:ind w:firstLine="567"/>
        <w:jc w:val="both"/>
        <w:rPr>
          <w:rFonts w:ascii="Times New Roman" w:eastAsia="Times New Roman" w:hAnsi="Times New Roman" w:cs="Times New Roman"/>
          <w:bCs/>
          <w:kern w:val="0"/>
          <w:sz w:val="24"/>
          <w:lang w:eastAsia="ru-RU" w:bidi="ar-SA"/>
        </w:rPr>
      </w:pPr>
      <w:r w:rsidRPr="00652CE0">
        <w:rPr>
          <w:rFonts w:ascii="Times New Roman" w:eastAsia="Times New Roman" w:hAnsi="Times New Roman" w:cs="Times New Roman"/>
          <w:bCs/>
          <w:kern w:val="0"/>
          <w:sz w:val="24"/>
          <w:lang w:eastAsia="ru-RU" w:bidi="ar-SA"/>
        </w:rPr>
        <w:t>-перенос слова, одна часть которого написана на  одной строке, а вторая опущена;</w:t>
      </w:r>
    </w:p>
    <w:p w:rsidR="0044333A" w:rsidRPr="00652CE0" w:rsidRDefault="0044333A" w:rsidP="0044333A">
      <w:pPr>
        <w:widowControl/>
        <w:suppressAutoHyphens w:val="0"/>
        <w:spacing w:after="75"/>
        <w:ind w:firstLine="567"/>
        <w:jc w:val="both"/>
        <w:rPr>
          <w:rFonts w:ascii="Times New Roman" w:eastAsia="Times New Roman" w:hAnsi="Times New Roman" w:cs="Times New Roman"/>
          <w:bCs/>
          <w:kern w:val="0"/>
          <w:sz w:val="24"/>
          <w:lang w:eastAsia="ru-RU" w:bidi="ar-SA"/>
        </w:rPr>
      </w:pPr>
      <w:r w:rsidRPr="00652CE0">
        <w:rPr>
          <w:rFonts w:ascii="Times New Roman" w:eastAsia="Times New Roman" w:hAnsi="Times New Roman" w:cs="Times New Roman"/>
          <w:bCs/>
          <w:kern w:val="0"/>
          <w:sz w:val="24"/>
          <w:lang w:eastAsia="ru-RU" w:bidi="ar-SA"/>
        </w:rPr>
        <w:t>-дважды записанное одно и то же слово в предложении;</w:t>
      </w:r>
    </w:p>
    <w:p w:rsidR="0044333A" w:rsidRPr="00652CE0" w:rsidRDefault="0044333A" w:rsidP="0044333A">
      <w:pPr>
        <w:widowControl/>
        <w:suppressAutoHyphens w:val="0"/>
        <w:spacing w:after="75"/>
        <w:ind w:firstLine="567"/>
        <w:jc w:val="both"/>
        <w:rPr>
          <w:rFonts w:ascii="Times New Roman" w:eastAsia="Times New Roman" w:hAnsi="Times New Roman" w:cs="Times New Roman"/>
          <w:bCs/>
          <w:kern w:val="0"/>
          <w:sz w:val="24"/>
          <w:lang w:eastAsia="ru-RU" w:bidi="ar-SA"/>
        </w:rPr>
      </w:pPr>
      <w:r w:rsidRPr="00652CE0">
        <w:rPr>
          <w:rFonts w:ascii="Times New Roman" w:eastAsia="Times New Roman" w:hAnsi="Times New Roman" w:cs="Times New Roman"/>
          <w:bCs/>
          <w:kern w:val="0"/>
          <w:sz w:val="24"/>
          <w:lang w:eastAsia="ru-RU" w:bidi="ar-SA"/>
        </w:rPr>
        <w:t>-3 негрубые ошибки = 1 ошибке.</w:t>
      </w:r>
    </w:p>
    <w:p w:rsidR="0044333A" w:rsidRPr="00652CE0" w:rsidRDefault="0044333A" w:rsidP="0044333A">
      <w:pPr>
        <w:widowControl/>
        <w:suppressAutoHyphens w:val="0"/>
        <w:spacing w:after="75"/>
        <w:ind w:firstLine="567"/>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b/>
          <w:bCs/>
          <w:kern w:val="0"/>
          <w:sz w:val="24"/>
          <w:lang w:eastAsia="ru-RU" w:bidi="ar-SA"/>
        </w:rPr>
        <w:t>Однотипные ошибки:</w:t>
      </w:r>
    </w:p>
    <w:p w:rsidR="0044333A" w:rsidRPr="00652CE0" w:rsidRDefault="0044333A" w:rsidP="0044333A">
      <w:pPr>
        <w:widowControl/>
        <w:suppressAutoHyphens w:val="0"/>
        <w:spacing w:after="75"/>
        <w:ind w:firstLine="567"/>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-первые три однотипные ошибки = 1 ошибке, но каждая следующая подобная считается за отдельную ошибку;</w:t>
      </w:r>
    </w:p>
    <w:p w:rsidR="0044333A" w:rsidRPr="00652CE0" w:rsidRDefault="0044333A" w:rsidP="0044333A">
      <w:pPr>
        <w:widowControl/>
        <w:suppressAutoHyphens w:val="0"/>
        <w:spacing w:after="75"/>
        <w:ind w:firstLine="567"/>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-при 5 поправках оценка снижается на 1 балл.</w:t>
      </w:r>
    </w:p>
    <w:p w:rsidR="0044333A" w:rsidRPr="00652CE0" w:rsidRDefault="0044333A" w:rsidP="0044333A">
      <w:pPr>
        <w:widowControl/>
        <w:suppressAutoHyphens w:val="0"/>
        <w:ind w:firstLine="567"/>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b/>
          <w:bCs/>
          <w:kern w:val="0"/>
          <w:sz w:val="24"/>
          <w:lang w:eastAsia="ru-RU" w:bidi="ar-SA"/>
        </w:rPr>
        <w:t>Перечень специфических (дисграфических) ошибок учащихся</w:t>
      </w:r>
      <w:r w:rsidRPr="00652CE0">
        <w:rPr>
          <w:rFonts w:ascii="Times New Roman" w:eastAsia="Times New Roman" w:hAnsi="Times New Roman" w:cs="Times New Roman"/>
          <w:kern w:val="0"/>
          <w:sz w:val="24"/>
          <w:lang w:eastAsia="ru-RU" w:bidi="ar-SA"/>
        </w:rPr>
        <w:t xml:space="preserve"> </w:t>
      </w:r>
      <w:r w:rsidRPr="00652CE0">
        <w:rPr>
          <w:rFonts w:ascii="Times New Roman" w:eastAsia="Times New Roman" w:hAnsi="Times New Roman" w:cs="Times New Roman"/>
          <w:b/>
          <w:bCs/>
          <w:kern w:val="0"/>
          <w:sz w:val="24"/>
          <w:lang w:eastAsia="ru-RU" w:bidi="ar-SA"/>
        </w:rPr>
        <w:t>с указанием вида речевого нарушения:</w:t>
      </w:r>
    </w:p>
    <w:p w:rsidR="0044333A" w:rsidRPr="00652CE0" w:rsidRDefault="0044333A" w:rsidP="0044333A">
      <w:pPr>
        <w:widowControl/>
        <w:suppressAutoHyphens w:val="0"/>
        <w:ind w:firstLine="567"/>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1. Ошибки, обусловленные несформированностью фонематических процессов, навыков звукового анализа и синтеза:</w:t>
      </w:r>
    </w:p>
    <w:p w:rsidR="0044333A" w:rsidRPr="00652CE0" w:rsidRDefault="0044333A" w:rsidP="0044333A">
      <w:pPr>
        <w:widowControl/>
        <w:suppressAutoHyphens w:val="0"/>
        <w:spacing w:after="75"/>
        <w:ind w:firstLine="567"/>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пропуск букв и слогов – «прощла» (прощала), «жадые» (жадные), «ишка» (игрушка);</w:t>
      </w:r>
    </w:p>
    <w:p w:rsidR="0044333A" w:rsidRPr="00652CE0" w:rsidRDefault="0044333A" w:rsidP="0044333A">
      <w:pPr>
        <w:widowControl/>
        <w:suppressAutoHyphens w:val="0"/>
        <w:spacing w:after="75"/>
        <w:ind w:firstLine="567"/>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перестановка букв и слогов – «онко» (окно), «звял» (взял), «переписал» (переписал), «натуспила» (наступила);</w:t>
      </w:r>
    </w:p>
    <w:p w:rsidR="0044333A" w:rsidRPr="00652CE0" w:rsidRDefault="0044333A" w:rsidP="0044333A">
      <w:pPr>
        <w:widowControl/>
        <w:suppressAutoHyphens w:val="0"/>
        <w:spacing w:after="75"/>
        <w:ind w:firstLine="567"/>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недописывание букв и слогов – «дела» (делала), «лопат» (лопата), «набухл» (набухли);</w:t>
      </w:r>
    </w:p>
    <w:p w:rsidR="0044333A" w:rsidRPr="00652CE0" w:rsidRDefault="0044333A" w:rsidP="0044333A">
      <w:pPr>
        <w:widowControl/>
        <w:suppressAutoHyphens w:val="0"/>
        <w:spacing w:after="75"/>
        <w:ind w:firstLine="567"/>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наращивание слова лишними буквами и слогами – «тарава» (трава), «катораые» (которые), «бабабушка» (бабушка),  «клюкиква» (клюква);</w:t>
      </w:r>
    </w:p>
    <w:p w:rsidR="0044333A" w:rsidRPr="00652CE0" w:rsidRDefault="0044333A" w:rsidP="0044333A">
      <w:pPr>
        <w:widowControl/>
        <w:suppressAutoHyphens w:val="0"/>
        <w:spacing w:after="75"/>
        <w:ind w:firstLine="567"/>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искажение слова – «наотух» (на охоту), «хабаб» (храбрый), «щуки» (щеки), «спеки» (с пенька);</w:t>
      </w:r>
    </w:p>
    <w:p w:rsidR="0044333A" w:rsidRPr="00652CE0" w:rsidRDefault="0044333A" w:rsidP="0044333A">
      <w:pPr>
        <w:widowControl/>
        <w:suppressAutoHyphens w:val="0"/>
        <w:spacing w:after="75"/>
        <w:ind w:firstLine="567"/>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слитное написание слов и их произвольное деление – «насто» (на сто), «виситнастне» (висит на стене);</w:t>
      </w:r>
    </w:p>
    <w:p w:rsidR="0044333A" w:rsidRPr="00652CE0" w:rsidRDefault="0044333A" w:rsidP="0044333A">
      <w:pPr>
        <w:widowControl/>
        <w:suppressAutoHyphens w:val="0"/>
        <w:spacing w:after="75"/>
        <w:ind w:firstLine="567"/>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неумение определить границы предложения в тексте, слитное написание предложений – «Мой отец шофёр. Работа шофёра трудная шофёру надо хорошо. знать машину после школы я тоже. Буду шофёром»;</w:t>
      </w:r>
    </w:p>
    <w:p w:rsidR="0044333A" w:rsidRPr="00652CE0" w:rsidRDefault="0044333A" w:rsidP="0044333A">
      <w:pPr>
        <w:widowControl/>
        <w:suppressAutoHyphens w:val="0"/>
        <w:spacing w:after="75"/>
        <w:ind w:firstLine="567"/>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замена одной буквы на другую – «трюх» (трёх), «у глеста» (у клеста), «тельпан» (тюльпан), «шапаги» (сапоги), «чветы» (цветы);</w:t>
      </w:r>
    </w:p>
    <w:p w:rsidR="0044333A" w:rsidRPr="00652CE0" w:rsidRDefault="0044333A" w:rsidP="0044333A">
      <w:pPr>
        <w:widowControl/>
        <w:suppressAutoHyphens w:val="0"/>
        <w:spacing w:after="75"/>
        <w:ind w:firstLine="567"/>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нарушение смягчения согласных – «васелки» (васильки), «смали» (смяли), «кон» (конь), «лублу» (люблю).</w:t>
      </w:r>
    </w:p>
    <w:p w:rsidR="0044333A" w:rsidRPr="00652CE0" w:rsidRDefault="0044333A" w:rsidP="0044333A">
      <w:pPr>
        <w:widowControl/>
        <w:suppressAutoHyphens w:val="0"/>
        <w:spacing w:after="75"/>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xml:space="preserve">       2. Ошибки, обусловленные несформированностью кинетической и динамической стороны двигательного акта:</w:t>
      </w:r>
    </w:p>
    <w:p w:rsidR="0044333A" w:rsidRPr="00652CE0" w:rsidRDefault="0044333A" w:rsidP="0044333A">
      <w:pPr>
        <w:widowControl/>
        <w:suppressAutoHyphens w:val="0"/>
        <w:spacing w:after="75"/>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xml:space="preserve">       •  смешения букв по кинетическому сходству – о-а «бонт» (бант), б-д «убача» (удача), и-у «прурода» (природа),</w:t>
      </w:r>
    </w:p>
    <w:p w:rsidR="0044333A" w:rsidRPr="00652CE0" w:rsidRDefault="0044333A" w:rsidP="0044333A">
      <w:pPr>
        <w:widowControl/>
        <w:suppressAutoHyphens w:val="0"/>
        <w:spacing w:after="75"/>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п-т «спанция» (станция), х-ж «дорохки» (дорожки), л-я «кяюч» (ключ), л-м «полидор» (помидор), и-ш «лягуика» (лягушка).</w:t>
      </w:r>
    </w:p>
    <w:p w:rsidR="0044333A" w:rsidRPr="00652CE0" w:rsidRDefault="0044333A" w:rsidP="0044333A">
      <w:pPr>
        <w:widowControl/>
        <w:suppressAutoHyphens w:val="0"/>
        <w:spacing w:after="75"/>
        <w:ind w:firstLine="567"/>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3. Ошибки, обусловленные несформированностью лексико-грамматической стороны речи:</w:t>
      </w:r>
    </w:p>
    <w:p w:rsidR="0044333A" w:rsidRPr="00652CE0" w:rsidRDefault="0044333A" w:rsidP="0044333A">
      <w:pPr>
        <w:widowControl/>
        <w:suppressAutoHyphens w:val="0"/>
        <w:spacing w:after="75"/>
        <w:ind w:firstLine="567"/>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аграмматизмы – «Саша и Леня собираит цветы». «Дети сидели на большими стулья». «Пять желтеньки спиленачки» ) пять желтеньких цыплят);</w:t>
      </w:r>
    </w:p>
    <w:p w:rsidR="0044333A" w:rsidRPr="00652CE0" w:rsidRDefault="0044333A" w:rsidP="0044333A">
      <w:pPr>
        <w:widowControl/>
        <w:suppressAutoHyphens w:val="0"/>
        <w:spacing w:after="75"/>
        <w:ind w:firstLine="567"/>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слитное написание предлогов и раздельное написание приставок – «вкармане», «при летели», «в зяля», «у читель».</w:t>
      </w:r>
    </w:p>
    <w:p w:rsidR="0044333A" w:rsidRPr="00652CE0" w:rsidRDefault="0044333A" w:rsidP="0044333A">
      <w:pPr>
        <w:widowControl/>
        <w:tabs>
          <w:tab w:val="left" w:pos="142"/>
        </w:tabs>
        <w:spacing w:before="150" w:line="276" w:lineRule="auto"/>
        <w:ind w:firstLine="709"/>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lastRenderedPageBreak/>
        <w:t>Математика.</w:t>
      </w:r>
    </w:p>
    <w:p w:rsidR="0044333A" w:rsidRPr="00652CE0" w:rsidRDefault="0044333A" w:rsidP="0044333A">
      <w:pPr>
        <w:pStyle w:val="c23"/>
        <w:spacing w:before="0" w:beforeAutospacing="0" w:after="0" w:afterAutospacing="0" w:line="276" w:lineRule="auto"/>
        <w:jc w:val="both"/>
        <w:rPr>
          <w:rStyle w:val="c6"/>
          <w:color w:val="000000"/>
        </w:rPr>
      </w:pPr>
      <w:r w:rsidRPr="00652CE0">
        <w:rPr>
          <w:rStyle w:val="c6"/>
          <w:color w:val="000000"/>
        </w:rPr>
        <w:t xml:space="preserve">       Оценка усвоения знаний в 1 классе осуществляется через выполнение обучающимся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ведётся без выставления бальной отметки, сопровождаемые словесной оценкой.</w:t>
      </w:r>
    </w:p>
    <w:p w:rsidR="0044333A" w:rsidRPr="00652CE0" w:rsidRDefault="0044333A" w:rsidP="0044333A">
      <w:pPr>
        <w:pStyle w:val="c23"/>
        <w:spacing w:before="0" w:beforeAutospacing="0" w:after="0" w:afterAutospacing="0" w:line="276" w:lineRule="auto"/>
        <w:jc w:val="both"/>
        <w:rPr>
          <w:b/>
          <w:kern w:val="1"/>
          <w:lang w:eastAsia="ar-SA"/>
        </w:rPr>
      </w:pPr>
      <w:r w:rsidRPr="00652CE0">
        <w:rPr>
          <w:rStyle w:val="c6"/>
          <w:color w:val="000000"/>
        </w:rPr>
        <w:t xml:space="preserve">       </w:t>
      </w:r>
      <w:r w:rsidRPr="00652CE0">
        <w:t>В качестве оценивания предметных результатов обучающихся 2-4 классов используется пятибалльная система оценивания</w:t>
      </w:r>
      <w:r w:rsidRPr="00652CE0">
        <w:rPr>
          <w:b/>
          <w:kern w:val="1"/>
          <w:lang w:eastAsia="ar-SA"/>
        </w:rPr>
        <w:t>.</w:t>
      </w:r>
    </w:p>
    <w:p w:rsidR="0044333A" w:rsidRPr="00652CE0" w:rsidRDefault="0044333A" w:rsidP="0044333A">
      <w:pPr>
        <w:widowControl/>
        <w:suppressAutoHyphens w:val="0"/>
        <w:spacing w:line="276" w:lineRule="auto"/>
        <w:jc w:val="both"/>
        <w:rPr>
          <w:rFonts w:ascii="Verdana" w:eastAsia="Times New Roman" w:hAnsi="Verdana" w:cs="Times New Roman"/>
          <w:color w:val="000000"/>
          <w:kern w:val="0"/>
          <w:sz w:val="24"/>
          <w:lang w:eastAsia="ru-RU" w:bidi="ar-SA"/>
        </w:rPr>
      </w:pPr>
      <w:r w:rsidRPr="00652CE0">
        <w:rPr>
          <w:rFonts w:ascii="Times New Roman" w:eastAsia="Times New Roman" w:hAnsi="Times New Roman" w:cs="Times New Roman"/>
          <w:b/>
          <w:bCs/>
          <w:color w:val="000000"/>
          <w:kern w:val="0"/>
          <w:sz w:val="24"/>
          <w:lang w:eastAsia="ru-RU" w:bidi="ar-SA"/>
        </w:rPr>
        <w:t>Оценивание устных ответов по математике</w:t>
      </w:r>
    </w:p>
    <w:p w:rsidR="0044333A" w:rsidRPr="00652CE0" w:rsidRDefault="0044333A" w:rsidP="0044333A">
      <w:pPr>
        <w:widowControl/>
        <w:suppressAutoHyphens w:val="0"/>
        <w:spacing w:line="276" w:lineRule="auto"/>
        <w:jc w:val="both"/>
        <w:rPr>
          <w:rFonts w:ascii="Verdana" w:eastAsia="Times New Roman" w:hAnsi="Verdana" w:cs="Times New Roman"/>
          <w:color w:val="000000"/>
          <w:kern w:val="0"/>
          <w:sz w:val="24"/>
          <w:lang w:eastAsia="ru-RU" w:bidi="ar-SA"/>
        </w:rPr>
      </w:pPr>
      <w:r w:rsidRPr="00652CE0">
        <w:rPr>
          <w:rFonts w:ascii="Times New Roman" w:eastAsia="Times New Roman" w:hAnsi="Times New Roman" w:cs="Times New Roman"/>
          <w:b/>
          <w:bCs/>
          <w:color w:val="000000"/>
          <w:kern w:val="0"/>
          <w:sz w:val="24"/>
          <w:lang w:eastAsia="ru-RU" w:bidi="ar-SA"/>
        </w:rPr>
        <w:t>«5»</w:t>
      </w:r>
      <w:r w:rsidRPr="00652CE0">
        <w:rPr>
          <w:rFonts w:ascii="Times New Roman" w:eastAsia="Times New Roman" w:hAnsi="Times New Roman" w:cs="Times New Roman"/>
          <w:color w:val="000000"/>
          <w:kern w:val="0"/>
          <w:sz w:val="24"/>
          <w:lang w:eastAsia="ru-RU" w:bidi="ar-SA"/>
        </w:rPr>
        <w:t> ставится обучающемуся, если он:</w:t>
      </w:r>
    </w:p>
    <w:p w:rsidR="0044333A" w:rsidRPr="00652CE0" w:rsidRDefault="0044333A" w:rsidP="0044333A">
      <w:pPr>
        <w:widowControl/>
        <w:suppressAutoHyphens w:val="0"/>
        <w:spacing w:line="276" w:lineRule="auto"/>
        <w:jc w:val="both"/>
        <w:rPr>
          <w:rFonts w:ascii="Verdana" w:eastAsia="Times New Roman" w:hAnsi="Verdana"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w:t>
      </w:r>
    </w:p>
    <w:p w:rsidR="0044333A" w:rsidRPr="00652CE0" w:rsidRDefault="0044333A" w:rsidP="0044333A">
      <w:pPr>
        <w:widowControl/>
        <w:suppressAutoHyphens w:val="0"/>
        <w:spacing w:line="276" w:lineRule="auto"/>
        <w:jc w:val="both"/>
        <w:rPr>
          <w:rFonts w:ascii="Verdana" w:eastAsia="Times New Roman" w:hAnsi="Verdana"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б) производит вычисления, правильно обнаруживая при этом знание изученных свойств действий;</w:t>
      </w:r>
    </w:p>
    <w:p w:rsidR="0044333A" w:rsidRPr="00652CE0" w:rsidRDefault="0044333A" w:rsidP="0044333A">
      <w:pPr>
        <w:widowControl/>
        <w:suppressAutoHyphens w:val="0"/>
        <w:spacing w:line="276" w:lineRule="auto"/>
        <w:jc w:val="both"/>
        <w:rPr>
          <w:rFonts w:ascii="Verdana" w:eastAsia="Times New Roman" w:hAnsi="Verdana"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в)  умеет самостоятельно решить задачу и объяснить ход решения;</w:t>
      </w:r>
    </w:p>
    <w:p w:rsidR="0044333A" w:rsidRPr="00652CE0" w:rsidRDefault="0044333A" w:rsidP="0044333A">
      <w:pPr>
        <w:widowControl/>
        <w:suppressAutoHyphens w:val="0"/>
        <w:spacing w:line="276" w:lineRule="auto"/>
        <w:jc w:val="both"/>
        <w:rPr>
          <w:rFonts w:ascii="Verdana" w:eastAsia="Times New Roman" w:hAnsi="Verdana"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г)  правильно выполняет работы по измерению и черчению;</w:t>
      </w:r>
    </w:p>
    <w:p w:rsidR="0044333A" w:rsidRPr="00652CE0" w:rsidRDefault="0044333A" w:rsidP="0044333A">
      <w:pPr>
        <w:widowControl/>
        <w:suppressAutoHyphens w:val="0"/>
        <w:spacing w:line="276" w:lineRule="auto"/>
        <w:jc w:val="both"/>
        <w:rPr>
          <w:rFonts w:ascii="Verdana" w:eastAsia="Times New Roman" w:hAnsi="Verdana"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д) узнает, правильно называет знакомые геометрические фигуры и их элементы;</w:t>
      </w:r>
    </w:p>
    <w:p w:rsidR="0044333A" w:rsidRPr="00652CE0" w:rsidRDefault="0044333A" w:rsidP="0044333A">
      <w:pPr>
        <w:widowControl/>
        <w:suppressAutoHyphens w:val="0"/>
        <w:spacing w:line="276" w:lineRule="auto"/>
        <w:jc w:val="both"/>
        <w:rPr>
          <w:rFonts w:ascii="Verdana" w:eastAsia="Times New Roman" w:hAnsi="Verdana"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е) умеет самостоятельно выполнять простейшие упражнения, связанные с использованием буквенной символики.</w:t>
      </w:r>
    </w:p>
    <w:p w:rsidR="0044333A" w:rsidRPr="00652CE0" w:rsidRDefault="0044333A" w:rsidP="0044333A">
      <w:pPr>
        <w:widowControl/>
        <w:suppressAutoHyphens w:val="0"/>
        <w:spacing w:line="276" w:lineRule="auto"/>
        <w:jc w:val="both"/>
        <w:rPr>
          <w:rFonts w:ascii="Verdana" w:eastAsia="Times New Roman" w:hAnsi="Verdana" w:cs="Times New Roman"/>
          <w:color w:val="000000"/>
          <w:kern w:val="0"/>
          <w:sz w:val="24"/>
          <w:lang w:eastAsia="ru-RU" w:bidi="ar-SA"/>
        </w:rPr>
      </w:pPr>
      <w:r w:rsidRPr="00652CE0">
        <w:rPr>
          <w:rFonts w:ascii="Times New Roman" w:eastAsia="Times New Roman" w:hAnsi="Times New Roman" w:cs="Times New Roman"/>
          <w:b/>
          <w:bCs/>
          <w:color w:val="000000"/>
          <w:kern w:val="0"/>
          <w:sz w:val="24"/>
          <w:lang w:eastAsia="ru-RU" w:bidi="ar-SA"/>
        </w:rPr>
        <w:t>«4» </w:t>
      </w:r>
      <w:r w:rsidRPr="00652CE0">
        <w:rPr>
          <w:rFonts w:ascii="Times New Roman" w:eastAsia="Times New Roman" w:hAnsi="Times New Roman" w:cs="Times New Roman"/>
          <w:color w:val="000000"/>
          <w:kern w:val="0"/>
          <w:sz w:val="24"/>
          <w:lang w:eastAsia="ru-RU" w:bidi="ar-SA"/>
        </w:rPr>
        <w:t>ставится обучающемуся в том случае, если ответ его в основном соответствует требованиям, установленным для оценки </w:t>
      </w:r>
      <w:r w:rsidRPr="00652CE0">
        <w:rPr>
          <w:rFonts w:ascii="Times New Roman" w:eastAsia="Times New Roman" w:hAnsi="Times New Roman" w:cs="Times New Roman"/>
          <w:b/>
          <w:bCs/>
          <w:color w:val="000000"/>
          <w:kern w:val="0"/>
          <w:sz w:val="24"/>
          <w:lang w:eastAsia="ru-RU" w:bidi="ar-SA"/>
        </w:rPr>
        <w:t>«5», </w:t>
      </w:r>
      <w:r w:rsidRPr="00652CE0">
        <w:rPr>
          <w:rFonts w:ascii="Times New Roman" w:eastAsia="Times New Roman" w:hAnsi="Times New Roman" w:cs="Times New Roman"/>
          <w:color w:val="000000"/>
          <w:kern w:val="0"/>
          <w:sz w:val="24"/>
          <w:lang w:eastAsia="ru-RU" w:bidi="ar-SA"/>
        </w:rPr>
        <w:t>но:</w:t>
      </w:r>
    </w:p>
    <w:p w:rsidR="0044333A" w:rsidRPr="00652CE0" w:rsidRDefault="0044333A" w:rsidP="0044333A">
      <w:pPr>
        <w:widowControl/>
        <w:suppressAutoHyphens w:val="0"/>
        <w:spacing w:line="276" w:lineRule="auto"/>
        <w:jc w:val="both"/>
        <w:rPr>
          <w:rFonts w:ascii="Verdana" w:eastAsia="Times New Roman" w:hAnsi="Verdana"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а) при ответе допускает отдельные неточности в формулировках или при обосновании выполняемых действий;</w:t>
      </w:r>
    </w:p>
    <w:p w:rsidR="0044333A" w:rsidRPr="00652CE0" w:rsidRDefault="0044333A" w:rsidP="0044333A">
      <w:pPr>
        <w:widowControl/>
        <w:suppressAutoHyphens w:val="0"/>
        <w:spacing w:line="276" w:lineRule="auto"/>
        <w:jc w:val="both"/>
        <w:rPr>
          <w:rFonts w:ascii="Verdana" w:eastAsia="Times New Roman" w:hAnsi="Verdana"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б) допускает в отдельных случаях негрубые ошибки;</w:t>
      </w:r>
    </w:p>
    <w:p w:rsidR="0044333A" w:rsidRPr="00652CE0" w:rsidRDefault="0044333A" w:rsidP="0044333A">
      <w:pPr>
        <w:widowControl/>
        <w:suppressAutoHyphens w:val="0"/>
        <w:spacing w:line="276" w:lineRule="auto"/>
        <w:jc w:val="both"/>
        <w:rPr>
          <w:rFonts w:ascii="Verdana" w:eastAsia="Times New Roman" w:hAnsi="Verdana"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в) при решении задач дает недостаточно точные объяснения хода решения, пояснения результатов выполняемых действий;</w:t>
      </w:r>
    </w:p>
    <w:p w:rsidR="0044333A" w:rsidRPr="00652CE0" w:rsidRDefault="0044333A" w:rsidP="0044333A">
      <w:pPr>
        <w:widowControl/>
        <w:suppressAutoHyphens w:val="0"/>
        <w:spacing w:line="276" w:lineRule="auto"/>
        <w:jc w:val="both"/>
        <w:rPr>
          <w:rFonts w:ascii="Verdana" w:eastAsia="Times New Roman" w:hAnsi="Verdana"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г) допускает единичные недочеты при выполнении измерений и черчения.</w:t>
      </w:r>
    </w:p>
    <w:p w:rsidR="0044333A" w:rsidRPr="00652CE0" w:rsidRDefault="0044333A" w:rsidP="0044333A">
      <w:pPr>
        <w:widowControl/>
        <w:suppressAutoHyphens w:val="0"/>
        <w:spacing w:line="276" w:lineRule="auto"/>
        <w:jc w:val="both"/>
        <w:rPr>
          <w:rFonts w:ascii="Verdana" w:eastAsia="Times New Roman" w:hAnsi="Verdana" w:cs="Times New Roman"/>
          <w:color w:val="000000"/>
          <w:kern w:val="0"/>
          <w:sz w:val="24"/>
          <w:lang w:eastAsia="ru-RU" w:bidi="ar-SA"/>
        </w:rPr>
      </w:pPr>
      <w:r w:rsidRPr="00652CE0">
        <w:rPr>
          <w:rFonts w:ascii="Times New Roman" w:eastAsia="Times New Roman" w:hAnsi="Times New Roman" w:cs="Times New Roman"/>
          <w:b/>
          <w:bCs/>
          <w:color w:val="000000"/>
          <w:kern w:val="0"/>
          <w:sz w:val="24"/>
          <w:lang w:eastAsia="ru-RU" w:bidi="ar-SA"/>
        </w:rPr>
        <w:t>«3» </w:t>
      </w:r>
      <w:r w:rsidRPr="00652CE0">
        <w:rPr>
          <w:rFonts w:ascii="Times New Roman" w:eastAsia="Times New Roman" w:hAnsi="Times New Roman" w:cs="Times New Roman"/>
          <w:color w:val="000000"/>
          <w:kern w:val="0"/>
          <w:sz w:val="24"/>
          <w:lang w:eastAsia="ru-RU" w:bidi="ar-SA"/>
        </w:rPr>
        <w:t>ставится обучающемуся, если он:</w:t>
      </w:r>
    </w:p>
    <w:p w:rsidR="0044333A" w:rsidRPr="00652CE0" w:rsidRDefault="0044333A" w:rsidP="0044333A">
      <w:pPr>
        <w:widowControl/>
        <w:suppressAutoHyphens w:val="0"/>
        <w:spacing w:line="276" w:lineRule="auto"/>
        <w:jc w:val="both"/>
        <w:rPr>
          <w:rFonts w:ascii="Verdana" w:eastAsia="Times New Roman" w:hAnsi="Verdana"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а) 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w:t>
      </w:r>
    </w:p>
    <w:p w:rsidR="0044333A" w:rsidRPr="00652CE0" w:rsidRDefault="0044333A" w:rsidP="0044333A">
      <w:pPr>
        <w:widowControl/>
        <w:suppressAutoHyphens w:val="0"/>
        <w:spacing w:line="276" w:lineRule="auto"/>
        <w:jc w:val="both"/>
        <w:rPr>
          <w:rFonts w:ascii="Verdana" w:eastAsia="Times New Roman" w:hAnsi="Verdana"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б) при решении задачи или объяснении хода решения задачи допускает ошибки, но с помощью педагога справляется с решением.</w:t>
      </w:r>
    </w:p>
    <w:p w:rsidR="0044333A" w:rsidRPr="00652CE0" w:rsidRDefault="0044333A" w:rsidP="0044333A">
      <w:pPr>
        <w:widowControl/>
        <w:suppressAutoHyphens w:val="0"/>
        <w:spacing w:line="276" w:lineRule="auto"/>
        <w:jc w:val="both"/>
        <w:rPr>
          <w:rFonts w:ascii="Verdana" w:eastAsia="Times New Roman" w:hAnsi="Verdana" w:cs="Times New Roman"/>
          <w:color w:val="000000"/>
          <w:kern w:val="0"/>
          <w:sz w:val="24"/>
          <w:lang w:eastAsia="ru-RU" w:bidi="ar-SA"/>
        </w:rPr>
      </w:pPr>
      <w:r w:rsidRPr="00652CE0">
        <w:rPr>
          <w:rFonts w:ascii="Times New Roman" w:eastAsia="Times New Roman" w:hAnsi="Times New Roman" w:cs="Times New Roman"/>
          <w:b/>
          <w:bCs/>
          <w:color w:val="000000"/>
          <w:kern w:val="0"/>
          <w:sz w:val="24"/>
          <w:lang w:eastAsia="ru-RU" w:bidi="ar-SA"/>
        </w:rPr>
        <w:t>«2» </w:t>
      </w:r>
      <w:r w:rsidRPr="00652CE0">
        <w:rPr>
          <w:rFonts w:ascii="Times New Roman" w:eastAsia="Times New Roman" w:hAnsi="Times New Roman" w:cs="Times New Roman"/>
          <w:color w:val="000000"/>
          <w:kern w:val="0"/>
          <w:sz w:val="24"/>
          <w:lang w:eastAsia="ru-RU" w:bidi="ar-SA"/>
        </w:rPr>
        <w:t>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w:t>
      </w:r>
    </w:p>
    <w:p w:rsidR="0044333A" w:rsidRPr="00652CE0" w:rsidRDefault="0044333A" w:rsidP="0044333A">
      <w:pPr>
        <w:widowControl/>
        <w:shd w:val="clear" w:color="auto" w:fill="FFFFFF"/>
        <w:suppressAutoHyphens w:val="0"/>
        <w:spacing w:after="160" w:line="276" w:lineRule="auto"/>
        <w:ind w:right="19" w:firstLine="557"/>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color w:val="000000"/>
          <w:spacing w:val="-2"/>
          <w:kern w:val="0"/>
          <w:sz w:val="24"/>
          <w:lang w:eastAsia="en-US" w:bidi="ar-SA"/>
        </w:rPr>
        <w:t xml:space="preserve">За </w:t>
      </w:r>
      <w:r w:rsidRPr="00652CE0">
        <w:rPr>
          <w:rFonts w:ascii="Times New Roman" w:eastAsia="Calibri" w:hAnsi="Times New Roman" w:cs="Times New Roman"/>
          <w:i/>
          <w:iCs/>
          <w:color w:val="000000"/>
          <w:spacing w:val="-2"/>
          <w:kern w:val="0"/>
          <w:sz w:val="24"/>
          <w:lang w:eastAsia="en-US" w:bidi="ar-SA"/>
        </w:rPr>
        <w:t xml:space="preserve">комбинированную контрольную работу, </w:t>
      </w:r>
      <w:r w:rsidRPr="00652CE0">
        <w:rPr>
          <w:rFonts w:ascii="Times New Roman" w:eastAsia="Calibri" w:hAnsi="Times New Roman" w:cs="Times New Roman"/>
          <w:color w:val="000000"/>
          <w:spacing w:val="-2"/>
          <w:kern w:val="0"/>
          <w:sz w:val="24"/>
          <w:lang w:eastAsia="en-US" w:bidi="ar-SA"/>
        </w:rPr>
        <w:t xml:space="preserve">содержащую, например, вычислительные примеры и арифметические задачи, </w:t>
      </w:r>
      <w:r w:rsidRPr="00652CE0">
        <w:rPr>
          <w:rFonts w:ascii="Times New Roman" w:eastAsia="Calibri" w:hAnsi="Times New Roman" w:cs="Times New Roman"/>
          <w:i/>
          <w:iCs/>
          <w:color w:val="000000"/>
          <w:spacing w:val="-2"/>
          <w:kern w:val="0"/>
          <w:sz w:val="24"/>
          <w:lang w:eastAsia="en-US" w:bidi="ar-SA"/>
        </w:rPr>
        <w:t>целе</w:t>
      </w:r>
      <w:r w:rsidRPr="00652CE0">
        <w:rPr>
          <w:rFonts w:ascii="Times New Roman" w:eastAsia="Calibri" w:hAnsi="Times New Roman" w:cs="Times New Roman"/>
          <w:i/>
          <w:iCs/>
          <w:color w:val="000000"/>
          <w:kern w:val="0"/>
          <w:sz w:val="24"/>
          <w:lang w:eastAsia="en-US" w:bidi="ar-SA"/>
        </w:rPr>
        <w:t xml:space="preserve">сообразно выставлять две отметки: одну - за вычисления, а другую - за решение задач, </w:t>
      </w:r>
      <w:r w:rsidRPr="00652CE0">
        <w:rPr>
          <w:rFonts w:ascii="Times New Roman" w:eastAsia="Calibri" w:hAnsi="Times New Roman" w:cs="Times New Roman"/>
          <w:color w:val="000000"/>
          <w:kern w:val="0"/>
          <w:sz w:val="24"/>
          <w:lang w:eastAsia="en-US" w:bidi="ar-SA"/>
        </w:rPr>
        <w:t xml:space="preserve">т.к. иначе невозможно получить правильное </w:t>
      </w:r>
      <w:r w:rsidRPr="00652CE0">
        <w:rPr>
          <w:rFonts w:ascii="Times New Roman" w:eastAsia="Calibri" w:hAnsi="Times New Roman" w:cs="Times New Roman"/>
          <w:color w:val="000000"/>
          <w:spacing w:val="-1"/>
          <w:kern w:val="0"/>
          <w:sz w:val="24"/>
          <w:lang w:eastAsia="en-US" w:bidi="ar-SA"/>
        </w:rPr>
        <w:t>представление о сформированного конкретного умения или на</w:t>
      </w:r>
      <w:r w:rsidRPr="00652CE0">
        <w:rPr>
          <w:rFonts w:ascii="Times New Roman" w:eastAsia="Calibri" w:hAnsi="Times New Roman" w:cs="Times New Roman"/>
          <w:color w:val="000000"/>
          <w:spacing w:val="-1"/>
          <w:kern w:val="0"/>
          <w:sz w:val="24"/>
          <w:lang w:eastAsia="en-US" w:bidi="ar-SA"/>
        </w:rPr>
        <w:softHyphen/>
      </w:r>
      <w:r w:rsidRPr="00652CE0">
        <w:rPr>
          <w:rFonts w:ascii="Times New Roman" w:eastAsia="Calibri" w:hAnsi="Times New Roman" w:cs="Times New Roman"/>
          <w:color w:val="000000"/>
          <w:spacing w:val="-3"/>
          <w:kern w:val="0"/>
          <w:sz w:val="24"/>
          <w:lang w:eastAsia="en-US" w:bidi="ar-SA"/>
        </w:rPr>
        <w:t>выка. Например, ученик может безошибочно выполнить все вы</w:t>
      </w:r>
      <w:r w:rsidRPr="00652CE0">
        <w:rPr>
          <w:rFonts w:ascii="Times New Roman" w:eastAsia="Calibri" w:hAnsi="Times New Roman" w:cs="Times New Roman"/>
          <w:color w:val="000000"/>
          <w:spacing w:val="-2"/>
          <w:kern w:val="0"/>
          <w:sz w:val="24"/>
          <w:lang w:eastAsia="en-US" w:bidi="ar-SA"/>
        </w:rPr>
        <w:t>числения, но при решении задачи неправильно выбрать арифме</w:t>
      </w:r>
      <w:r w:rsidRPr="00652CE0">
        <w:rPr>
          <w:rFonts w:ascii="Times New Roman" w:eastAsia="Calibri" w:hAnsi="Times New Roman" w:cs="Times New Roman"/>
          <w:color w:val="000000"/>
          <w:kern w:val="0"/>
          <w:sz w:val="24"/>
          <w:lang w:eastAsia="en-US" w:bidi="ar-SA"/>
        </w:rPr>
        <w:t xml:space="preserve">тическое действие, что свидетельствует о несформированности </w:t>
      </w:r>
      <w:r w:rsidRPr="00652CE0">
        <w:rPr>
          <w:rFonts w:ascii="Times New Roman" w:eastAsia="Calibri" w:hAnsi="Times New Roman" w:cs="Times New Roman"/>
          <w:color w:val="000000"/>
          <w:spacing w:val="-2"/>
          <w:kern w:val="0"/>
          <w:sz w:val="24"/>
          <w:lang w:eastAsia="en-US" w:bidi="ar-SA"/>
        </w:rPr>
        <w:t>умения решать арифметическую задачу данного типа.</w:t>
      </w:r>
    </w:p>
    <w:p w:rsidR="0044333A" w:rsidRPr="00652CE0" w:rsidRDefault="0044333A" w:rsidP="0044333A">
      <w:pPr>
        <w:widowControl/>
        <w:shd w:val="clear" w:color="auto" w:fill="FFFFFF"/>
        <w:suppressAutoHyphens w:val="0"/>
        <w:spacing w:after="160" w:line="276" w:lineRule="auto"/>
        <w:ind w:left="10" w:right="10" w:firstLine="566"/>
        <w:jc w:val="both"/>
        <w:rPr>
          <w:rFonts w:ascii="Times New Roman" w:eastAsia="Calibri" w:hAnsi="Times New Roman" w:cs="Times New Roman"/>
          <w:color w:val="000000"/>
          <w:spacing w:val="1"/>
          <w:kern w:val="0"/>
          <w:sz w:val="24"/>
          <w:lang w:eastAsia="en-US" w:bidi="ar-SA"/>
        </w:rPr>
      </w:pPr>
      <w:r w:rsidRPr="00652CE0">
        <w:rPr>
          <w:rFonts w:ascii="Times New Roman" w:eastAsia="Calibri" w:hAnsi="Times New Roman" w:cs="Times New Roman"/>
          <w:color w:val="000000"/>
          <w:spacing w:val="-1"/>
          <w:kern w:val="0"/>
          <w:sz w:val="24"/>
          <w:lang w:eastAsia="en-US" w:bidi="ar-SA"/>
        </w:rPr>
        <w:t xml:space="preserve">При выставлении отметки учитель, оценивая знания, умения </w:t>
      </w:r>
      <w:r w:rsidRPr="00652CE0">
        <w:rPr>
          <w:rFonts w:ascii="Times New Roman" w:eastAsia="Calibri" w:hAnsi="Times New Roman" w:cs="Times New Roman"/>
          <w:color w:val="000000"/>
          <w:spacing w:val="-2"/>
          <w:kern w:val="0"/>
          <w:sz w:val="24"/>
          <w:lang w:eastAsia="en-US" w:bidi="ar-SA"/>
        </w:rPr>
        <w:t xml:space="preserve">и навыки, должен отчётливо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w:t>
      </w:r>
      <w:r w:rsidRPr="00652CE0">
        <w:rPr>
          <w:rFonts w:ascii="Times New Roman" w:eastAsia="Calibri" w:hAnsi="Times New Roman" w:cs="Times New Roman"/>
          <w:color w:val="000000"/>
          <w:spacing w:val="-3"/>
          <w:kern w:val="0"/>
          <w:sz w:val="24"/>
          <w:lang w:eastAsia="en-US" w:bidi="ar-SA"/>
        </w:rPr>
        <w:t>твердо знать таблицу умножения. В этом случае оценивание от</w:t>
      </w:r>
      <w:r w:rsidRPr="00652CE0">
        <w:rPr>
          <w:rFonts w:ascii="Times New Roman" w:eastAsia="Calibri" w:hAnsi="Times New Roman" w:cs="Times New Roman"/>
          <w:color w:val="000000"/>
          <w:kern w:val="0"/>
          <w:sz w:val="24"/>
          <w:lang w:eastAsia="en-US" w:bidi="ar-SA"/>
        </w:rPr>
        <w:t xml:space="preserve">метками "5", "4", "3" и "2" состояния сформированности навыка </w:t>
      </w:r>
      <w:r w:rsidRPr="00652CE0">
        <w:rPr>
          <w:rFonts w:ascii="Times New Roman" w:eastAsia="Calibri" w:hAnsi="Times New Roman" w:cs="Times New Roman"/>
          <w:color w:val="000000"/>
          <w:spacing w:val="1"/>
          <w:kern w:val="0"/>
          <w:sz w:val="24"/>
          <w:lang w:eastAsia="en-US" w:bidi="ar-SA"/>
        </w:rPr>
        <w:t>целесообразно произвести по такой шкале:</w:t>
      </w:r>
    </w:p>
    <w:p w:rsidR="0044333A" w:rsidRPr="00652CE0" w:rsidRDefault="0044333A" w:rsidP="0013712E">
      <w:pPr>
        <w:widowControl/>
        <w:numPr>
          <w:ilvl w:val="0"/>
          <w:numId w:val="84"/>
        </w:numPr>
        <w:shd w:val="clear" w:color="auto" w:fill="FFFFFF"/>
        <w:tabs>
          <w:tab w:val="left" w:pos="298"/>
        </w:tabs>
        <w:suppressAutoHyphens w:val="0"/>
        <w:autoSpaceDE w:val="0"/>
        <w:autoSpaceDN w:val="0"/>
        <w:adjustRightInd w:val="0"/>
        <w:spacing w:after="160"/>
        <w:jc w:val="both"/>
        <w:rPr>
          <w:rFonts w:ascii="Times New Roman" w:eastAsia="Calibri" w:hAnsi="Times New Roman" w:cs="Times New Roman"/>
          <w:color w:val="000000"/>
          <w:kern w:val="0"/>
          <w:sz w:val="24"/>
          <w:lang w:eastAsia="en-US" w:bidi="ar-SA"/>
        </w:rPr>
      </w:pPr>
      <w:r w:rsidRPr="00652CE0">
        <w:rPr>
          <w:rFonts w:ascii="Times New Roman" w:eastAsia="Calibri" w:hAnsi="Times New Roman" w:cs="Times New Roman"/>
          <w:color w:val="000000"/>
          <w:kern w:val="0"/>
          <w:sz w:val="24"/>
          <w:lang w:eastAsia="en-US" w:bidi="ar-SA"/>
        </w:rPr>
        <w:lastRenderedPageBreak/>
        <w:t>95-100% всех предложенных примеров решены верно - "5",</w:t>
      </w:r>
    </w:p>
    <w:p w:rsidR="0044333A" w:rsidRPr="00652CE0" w:rsidRDefault="0044333A" w:rsidP="0013712E">
      <w:pPr>
        <w:widowControl/>
        <w:numPr>
          <w:ilvl w:val="0"/>
          <w:numId w:val="85"/>
        </w:numPr>
        <w:shd w:val="clear" w:color="auto" w:fill="FFFFFF"/>
        <w:tabs>
          <w:tab w:val="left" w:pos="298"/>
        </w:tabs>
        <w:suppressAutoHyphens w:val="0"/>
        <w:autoSpaceDE w:val="0"/>
        <w:autoSpaceDN w:val="0"/>
        <w:adjustRightInd w:val="0"/>
        <w:spacing w:after="160"/>
        <w:jc w:val="both"/>
        <w:rPr>
          <w:rFonts w:ascii="Times New Roman" w:eastAsia="Calibri" w:hAnsi="Times New Roman" w:cs="Times New Roman"/>
          <w:color w:val="000000"/>
          <w:kern w:val="0"/>
          <w:sz w:val="24"/>
          <w:lang w:eastAsia="en-US" w:bidi="ar-SA"/>
        </w:rPr>
      </w:pPr>
      <w:r w:rsidRPr="00652CE0">
        <w:rPr>
          <w:rFonts w:ascii="Times New Roman" w:eastAsia="Calibri" w:hAnsi="Times New Roman" w:cs="Times New Roman"/>
          <w:color w:val="000000"/>
          <w:kern w:val="0"/>
          <w:sz w:val="24"/>
          <w:lang w:eastAsia="en-US" w:bidi="ar-SA"/>
        </w:rPr>
        <w:t>75-94 % - «4»,</w:t>
      </w:r>
    </w:p>
    <w:p w:rsidR="0044333A" w:rsidRPr="00652CE0" w:rsidRDefault="0044333A" w:rsidP="0013712E">
      <w:pPr>
        <w:widowControl/>
        <w:numPr>
          <w:ilvl w:val="0"/>
          <w:numId w:val="85"/>
        </w:numPr>
        <w:shd w:val="clear" w:color="auto" w:fill="FFFFFF"/>
        <w:tabs>
          <w:tab w:val="left" w:pos="298"/>
        </w:tabs>
        <w:suppressAutoHyphens w:val="0"/>
        <w:autoSpaceDE w:val="0"/>
        <w:autoSpaceDN w:val="0"/>
        <w:adjustRightInd w:val="0"/>
        <w:spacing w:before="19" w:after="160"/>
        <w:jc w:val="both"/>
        <w:rPr>
          <w:rFonts w:ascii="Times New Roman" w:eastAsia="Calibri" w:hAnsi="Times New Roman" w:cs="Times New Roman"/>
          <w:color w:val="000000"/>
          <w:kern w:val="0"/>
          <w:sz w:val="24"/>
          <w:lang w:eastAsia="en-US" w:bidi="ar-SA"/>
        </w:rPr>
      </w:pPr>
      <w:r w:rsidRPr="00652CE0">
        <w:rPr>
          <w:rFonts w:ascii="Times New Roman" w:eastAsia="Calibri" w:hAnsi="Times New Roman" w:cs="Times New Roman"/>
          <w:color w:val="000000"/>
          <w:kern w:val="0"/>
          <w:sz w:val="24"/>
          <w:lang w:eastAsia="en-US" w:bidi="ar-SA"/>
        </w:rPr>
        <w:t>40-74 % - «3»,</w:t>
      </w:r>
    </w:p>
    <w:p w:rsidR="0044333A" w:rsidRPr="00652CE0" w:rsidRDefault="0044333A" w:rsidP="0013712E">
      <w:pPr>
        <w:widowControl/>
        <w:numPr>
          <w:ilvl w:val="0"/>
          <w:numId w:val="84"/>
        </w:numPr>
        <w:shd w:val="clear" w:color="auto" w:fill="FFFFFF"/>
        <w:tabs>
          <w:tab w:val="left" w:pos="298"/>
        </w:tabs>
        <w:suppressAutoHyphens w:val="0"/>
        <w:autoSpaceDE w:val="0"/>
        <w:autoSpaceDN w:val="0"/>
        <w:adjustRightInd w:val="0"/>
        <w:spacing w:after="160"/>
        <w:jc w:val="both"/>
        <w:rPr>
          <w:rFonts w:ascii="Times New Roman" w:eastAsia="Calibri" w:hAnsi="Times New Roman" w:cs="Times New Roman"/>
          <w:color w:val="000000"/>
          <w:kern w:val="0"/>
          <w:sz w:val="24"/>
          <w:lang w:eastAsia="en-US" w:bidi="ar-SA"/>
        </w:rPr>
      </w:pPr>
      <w:r w:rsidRPr="00652CE0">
        <w:rPr>
          <w:rFonts w:ascii="Times New Roman" w:eastAsia="Calibri" w:hAnsi="Times New Roman" w:cs="Times New Roman"/>
          <w:color w:val="000000"/>
          <w:kern w:val="0"/>
          <w:sz w:val="24"/>
          <w:lang w:eastAsia="en-US" w:bidi="ar-SA"/>
        </w:rPr>
        <w:t>ниже 40% -«2».</w:t>
      </w:r>
    </w:p>
    <w:p w:rsidR="0044333A" w:rsidRPr="00652CE0" w:rsidRDefault="0044333A" w:rsidP="0044333A">
      <w:pPr>
        <w:widowControl/>
        <w:shd w:val="clear" w:color="auto" w:fill="FFFFFF"/>
        <w:suppressAutoHyphens w:val="0"/>
        <w:spacing w:after="160"/>
        <w:ind w:left="10" w:firstLine="566"/>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bCs/>
          <w:color w:val="000000"/>
          <w:spacing w:val="1"/>
          <w:kern w:val="0"/>
          <w:sz w:val="24"/>
          <w:lang w:eastAsia="en-US" w:bidi="ar-SA"/>
        </w:rPr>
        <w:t>Если</w:t>
      </w:r>
      <w:r w:rsidRPr="00652CE0">
        <w:rPr>
          <w:rFonts w:ascii="Times New Roman" w:eastAsia="Calibri" w:hAnsi="Times New Roman" w:cs="Times New Roman"/>
          <w:b/>
          <w:bCs/>
          <w:color w:val="000000"/>
          <w:spacing w:val="1"/>
          <w:kern w:val="0"/>
          <w:sz w:val="24"/>
          <w:lang w:eastAsia="en-US" w:bidi="ar-SA"/>
        </w:rPr>
        <w:t xml:space="preserve"> </w:t>
      </w:r>
      <w:r w:rsidRPr="00652CE0">
        <w:rPr>
          <w:rFonts w:ascii="Times New Roman" w:eastAsia="Calibri" w:hAnsi="Times New Roman" w:cs="Times New Roman"/>
          <w:color w:val="000000"/>
          <w:spacing w:val="1"/>
          <w:kern w:val="0"/>
          <w:sz w:val="24"/>
          <w:lang w:eastAsia="en-US" w:bidi="ar-SA"/>
        </w:rPr>
        <w:t xml:space="preserve">работа проводится </w:t>
      </w:r>
      <w:r w:rsidRPr="00652CE0">
        <w:rPr>
          <w:rFonts w:ascii="Times New Roman" w:eastAsia="Calibri" w:hAnsi="Times New Roman" w:cs="Times New Roman"/>
          <w:i/>
          <w:iCs/>
          <w:color w:val="000000"/>
          <w:spacing w:val="1"/>
          <w:kern w:val="0"/>
          <w:sz w:val="24"/>
          <w:lang w:eastAsia="en-US" w:bidi="ar-SA"/>
        </w:rPr>
        <w:t xml:space="preserve">на этапе формирования навыка, </w:t>
      </w:r>
      <w:r w:rsidRPr="00652CE0">
        <w:rPr>
          <w:rFonts w:ascii="Times New Roman" w:eastAsia="Calibri" w:hAnsi="Times New Roman" w:cs="Times New Roman"/>
          <w:color w:val="000000"/>
          <w:spacing w:val="6"/>
          <w:kern w:val="0"/>
          <w:sz w:val="24"/>
          <w:lang w:eastAsia="en-US" w:bidi="ar-SA"/>
        </w:rPr>
        <w:t xml:space="preserve">когда навык еще полностью не сформирован, шкала оценок </w:t>
      </w:r>
      <w:r w:rsidRPr="00652CE0">
        <w:rPr>
          <w:rFonts w:ascii="Times New Roman" w:eastAsia="Calibri" w:hAnsi="Times New Roman" w:cs="Times New Roman"/>
          <w:color w:val="000000"/>
          <w:spacing w:val="3"/>
          <w:kern w:val="0"/>
          <w:sz w:val="24"/>
          <w:lang w:eastAsia="en-US" w:bidi="ar-SA"/>
        </w:rPr>
        <w:t>должна быть несколько иной (процент правильных ответов мо</w:t>
      </w:r>
      <w:r w:rsidRPr="00652CE0">
        <w:rPr>
          <w:rFonts w:ascii="Times New Roman" w:eastAsia="Calibri" w:hAnsi="Times New Roman" w:cs="Times New Roman"/>
          <w:color w:val="000000"/>
          <w:spacing w:val="6"/>
          <w:kern w:val="0"/>
          <w:sz w:val="24"/>
          <w:lang w:eastAsia="en-US" w:bidi="ar-SA"/>
        </w:rPr>
        <w:t>жет быть ниже):</w:t>
      </w:r>
    </w:p>
    <w:p w:rsidR="0044333A" w:rsidRPr="00652CE0" w:rsidRDefault="0044333A" w:rsidP="0013712E">
      <w:pPr>
        <w:widowControl/>
        <w:numPr>
          <w:ilvl w:val="0"/>
          <w:numId w:val="84"/>
        </w:numPr>
        <w:shd w:val="clear" w:color="auto" w:fill="FFFFFF"/>
        <w:tabs>
          <w:tab w:val="left" w:pos="298"/>
        </w:tabs>
        <w:suppressAutoHyphens w:val="0"/>
        <w:autoSpaceDE w:val="0"/>
        <w:autoSpaceDN w:val="0"/>
        <w:adjustRightInd w:val="0"/>
        <w:spacing w:before="10" w:after="160"/>
        <w:jc w:val="both"/>
        <w:rPr>
          <w:rFonts w:ascii="Times New Roman" w:eastAsia="Calibri" w:hAnsi="Times New Roman" w:cs="Times New Roman"/>
          <w:color w:val="000000"/>
          <w:kern w:val="0"/>
          <w:sz w:val="24"/>
          <w:lang w:eastAsia="en-US" w:bidi="ar-SA"/>
        </w:rPr>
      </w:pPr>
      <w:r w:rsidRPr="00652CE0">
        <w:rPr>
          <w:rFonts w:ascii="Times New Roman" w:eastAsia="Calibri" w:hAnsi="Times New Roman" w:cs="Times New Roman"/>
          <w:color w:val="000000"/>
          <w:kern w:val="0"/>
          <w:sz w:val="24"/>
          <w:lang w:eastAsia="en-US" w:bidi="ar-SA"/>
        </w:rPr>
        <w:t>90-100% всех предложенных примеров решены верно-«5»,</w:t>
      </w:r>
    </w:p>
    <w:p w:rsidR="0044333A" w:rsidRPr="00652CE0" w:rsidRDefault="0044333A" w:rsidP="0013712E">
      <w:pPr>
        <w:widowControl/>
        <w:numPr>
          <w:ilvl w:val="0"/>
          <w:numId w:val="84"/>
        </w:numPr>
        <w:shd w:val="clear" w:color="auto" w:fill="FFFFFF"/>
        <w:tabs>
          <w:tab w:val="left" w:pos="298"/>
        </w:tabs>
        <w:suppressAutoHyphens w:val="0"/>
        <w:autoSpaceDE w:val="0"/>
        <w:autoSpaceDN w:val="0"/>
        <w:adjustRightInd w:val="0"/>
        <w:spacing w:after="160"/>
        <w:jc w:val="both"/>
        <w:rPr>
          <w:rFonts w:ascii="Times New Roman" w:eastAsia="Calibri" w:hAnsi="Times New Roman" w:cs="Times New Roman"/>
          <w:color w:val="000000"/>
          <w:kern w:val="0"/>
          <w:sz w:val="24"/>
          <w:lang w:eastAsia="en-US" w:bidi="ar-SA"/>
        </w:rPr>
      </w:pPr>
      <w:r w:rsidRPr="00652CE0">
        <w:rPr>
          <w:rFonts w:ascii="Times New Roman" w:eastAsia="Calibri" w:hAnsi="Times New Roman" w:cs="Times New Roman"/>
          <w:color w:val="000000"/>
          <w:kern w:val="0"/>
          <w:sz w:val="24"/>
          <w:lang w:eastAsia="en-US" w:bidi="ar-SA"/>
        </w:rPr>
        <w:t>55-89% правильных ответов-«4»,</w:t>
      </w:r>
    </w:p>
    <w:p w:rsidR="0044333A" w:rsidRPr="00652CE0" w:rsidRDefault="0044333A" w:rsidP="0013712E">
      <w:pPr>
        <w:widowControl/>
        <w:numPr>
          <w:ilvl w:val="0"/>
          <w:numId w:val="84"/>
        </w:numPr>
        <w:shd w:val="clear" w:color="auto" w:fill="FFFFFF"/>
        <w:tabs>
          <w:tab w:val="left" w:pos="298"/>
        </w:tabs>
        <w:suppressAutoHyphens w:val="0"/>
        <w:autoSpaceDE w:val="0"/>
        <w:autoSpaceDN w:val="0"/>
        <w:adjustRightInd w:val="0"/>
        <w:spacing w:after="160"/>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color w:val="000000"/>
          <w:kern w:val="0"/>
          <w:sz w:val="24"/>
          <w:lang w:eastAsia="en-US" w:bidi="ar-SA"/>
        </w:rPr>
        <w:t>30-54 % - «3».</w:t>
      </w:r>
    </w:p>
    <w:p w:rsidR="0044333A" w:rsidRPr="00652CE0" w:rsidRDefault="0044333A" w:rsidP="0044333A">
      <w:pPr>
        <w:widowControl/>
        <w:shd w:val="clear" w:color="auto" w:fill="FFFFFF"/>
        <w:tabs>
          <w:tab w:val="left" w:pos="298"/>
        </w:tabs>
        <w:suppressAutoHyphens w:val="0"/>
        <w:spacing w:after="160"/>
        <w:ind w:left="19"/>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color w:val="000000"/>
          <w:kern w:val="0"/>
          <w:sz w:val="24"/>
          <w:lang w:eastAsia="en-US" w:bidi="ar-SA"/>
        </w:rPr>
        <w:tab/>
      </w:r>
      <w:r w:rsidRPr="00652CE0">
        <w:rPr>
          <w:rFonts w:ascii="Times New Roman" w:eastAsia="Calibri" w:hAnsi="Times New Roman" w:cs="Times New Roman"/>
          <w:color w:val="000000"/>
          <w:spacing w:val="-3"/>
          <w:kern w:val="0"/>
          <w:sz w:val="24"/>
          <w:lang w:eastAsia="en-US" w:bidi="ar-SA"/>
        </w:rPr>
        <w:t>Таким образом, число допущенных ошибок не является ре</w:t>
      </w:r>
      <w:r w:rsidRPr="00652CE0">
        <w:rPr>
          <w:rFonts w:ascii="Times New Roman" w:eastAsia="Calibri" w:hAnsi="Times New Roman" w:cs="Times New Roman"/>
          <w:color w:val="000000"/>
          <w:spacing w:val="-1"/>
          <w:kern w:val="0"/>
          <w:sz w:val="24"/>
          <w:lang w:eastAsia="en-US" w:bidi="ar-SA"/>
        </w:rPr>
        <w:t>шающим при выставлении отметки. Важнейшим показателем счи</w:t>
      </w:r>
      <w:r w:rsidRPr="00652CE0">
        <w:rPr>
          <w:rFonts w:ascii="Times New Roman" w:eastAsia="Calibri" w:hAnsi="Times New Roman" w:cs="Times New Roman"/>
          <w:color w:val="000000"/>
          <w:spacing w:val="-2"/>
          <w:kern w:val="0"/>
          <w:sz w:val="24"/>
          <w:lang w:eastAsia="en-US" w:bidi="ar-SA"/>
        </w:rPr>
        <w:t xml:space="preserve">тается правильность выполнения задания. </w:t>
      </w:r>
      <w:r w:rsidRPr="00652CE0">
        <w:rPr>
          <w:rFonts w:ascii="Times New Roman" w:eastAsia="Calibri" w:hAnsi="Times New Roman" w:cs="Times New Roman"/>
          <w:i/>
          <w:iCs/>
          <w:color w:val="000000"/>
          <w:spacing w:val="-2"/>
          <w:kern w:val="0"/>
          <w:sz w:val="24"/>
          <w:lang w:eastAsia="en-US" w:bidi="ar-SA"/>
        </w:rPr>
        <w:t xml:space="preserve">Не следует снижать </w:t>
      </w:r>
      <w:r w:rsidRPr="00652CE0">
        <w:rPr>
          <w:rFonts w:ascii="Times New Roman" w:eastAsia="Calibri" w:hAnsi="Times New Roman" w:cs="Times New Roman"/>
          <w:i/>
          <w:iCs/>
          <w:color w:val="000000"/>
          <w:kern w:val="0"/>
          <w:sz w:val="24"/>
          <w:lang w:eastAsia="en-US" w:bidi="ar-SA"/>
        </w:rPr>
        <w:t xml:space="preserve">отметку за неаккуратно выполненные записи </w:t>
      </w:r>
      <w:r w:rsidRPr="00652CE0">
        <w:rPr>
          <w:rFonts w:ascii="Times New Roman" w:eastAsia="Calibri" w:hAnsi="Times New Roman" w:cs="Times New Roman"/>
          <w:color w:val="000000"/>
          <w:kern w:val="0"/>
          <w:sz w:val="24"/>
          <w:lang w:eastAsia="en-US" w:bidi="ar-SA"/>
        </w:rPr>
        <w:t>(кроме неаккуратно выполненных геометрических построений - отрезка, многоугольни</w:t>
      </w:r>
      <w:r w:rsidRPr="00652CE0">
        <w:rPr>
          <w:rFonts w:ascii="Times New Roman" w:eastAsia="Calibri" w:hAnsi="Times New Roman" w:cs="Times New Roman"/>
          <w:color w:val="000000"/>
          <w:spacing w:val="1"/>
          <w:kern w:val="0"/>
          <w:sz w:val="24"/>
          <w:lang w:eastAsia="en-US" w:bidi="ar-SA"/>
        </w:rPr>
        <w:t xml:space="preserve">ка и пр.), </w:t>
      </w:r>
      <w:r w:rsidRPr="00652CE0">
        <w:rPr>
          <w:rFonts w:ascii="Times New Roman" w:eastAsia="Calibri" w:hAnsi="Times New Roman" w:cs="Times New Roman"/>
          <w:i/>
          <w:iCs/>
          <w:color w:val="000000"/>
          <w:spacing w:val="1"/>
          <w:kern w:val="0"/>
          <w:sz w:val="24"/>
          <w:lang w:eastAsia="en-US" w:bidi="ar-SA"/>
        </w:rPr>
        <w:t xml:space="preserve">за грамматические ошибки </w:t>
      </w:r>
      <w:r w:rsidRPr="00652CE0">
        <w:rPr>
          <w:rFonts w:ascii="Times New Roman" w:eastAsia="Calibri" w:hAnsi="Times New Roman" w:cs="Times New Roman"/>
          <w:color w:val="000000"/>
          <w:spacing w:val="1"/>
          <w:kern w:val="0"/>
          <w:sz w:val="24"/>
          <w:lang w:eastAsia="en-US" w:bidi="ar-SA"/>
        </w:rPr>
        <w:t>и т.п. Эти показатели несу</w:t>
      </w:r>
      <w:r w:rsidRPr="00652CE0">
        <w:rPr>
          <w:rFonts w:ascii="Times New Roman" w:eastAsia="Calibri" w:hAnsi="Times New Roman" w:cs="Times New Roman"/>
          <w:color w:val="000000"/>
          <w:kern w:val="0"/>
          <w:sz w:val="24"/>
          <w:lang w:eastAsia="en-US" w:bidi="ar-SA"/>
        </w:rPr>
        <w:t xml:space="preserve">щественны при оценивании математической подготовки ученика, </w:t>
      </w:r>
      <w:r w:rsidRPr="00652CE0">
        <w:rPr>
          <w:rFonts w:ascii="Times New Roman" w:eastAsia="Calibri" w:hAnsi="Times New Roman" w:cs="Times New Roman"/>
          <w:color w:val="000000"/>
          <w:spacing w:val="8"/>
          <w:kern w:val="0"/>
          <w:sz w:val="24"/>
          <w:lang w:eastAsia="en-US" w:bidi="ar-SA"/>
        </w:rPr>
        <w:t>так как не отражают ее уровень.</w:t>
      </w:r>
    </w:p>
    <w:p w:rsidR="0044333A" w:rsidRPr="00652CE0" w:rsidRDefault="0044333A" w:rsidP="0044333A">
      <w:pPr>
        <w:widowControl/>
        <w:shd w:val="clear" w:color="auto" w:fill="FFFFFF"/>
        <w:suppressAutoHyphens w:val="0"/>
        <w:spacing w:after="160"/>
        <w:ind w:left="19" w:right="82" w:firstLine="552"/>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color w:val="000000"/>
          <w:kern w:val="0"/>
          <w:sz w:val="24"/>
          <w:lang w:eastAsia="en-US" w:bidi="ar-SA"/>
        </w:rPr>
        <w:t xml:space="preserve">Умения "рационально" производить вычисления и решать </w:t>
      </w:r>
      <w:r w:rsidRPr="00652CE0">
        <w:rPr>
          <w:rFonts w:ascii="Times New Roman" w:eastAsia="Calibri" w:hAnsi="Times New Roman" w:cs="Times New Roman"/>
          <w:color w:val="000000"/>
          <w:spacing w:val="-1"/>
          <w:kern w:val="0"/>
          <w:sz w:val="24"/>
          <w:lang w:eastAsia="en-US" w:bidi="ar-SA"/>
        </w:rPr>
        <w:t xml:space="preserve">задачи характеризует высокий уровень математического развития ученика. Эти умения сложны, формируются очень медленно, и за </w:t>
      </w:r>
      <w:r w:rsidRPr="00652CE0">
        <w:rPr>
          <w:rFonts w:ascii="Times New Roman" w:eastAsia="Calibri" w:hAnsi="Times New Roman" w:cs="Times New Roman"/>
          <w:color w:val="000000"/>
          <w:spacing w:val="6"/>
          <w:kern w:val="0"/>
          <w:sz w:val="24"/>
          <w:lang w:eastAsia="en-US" w:bidi="ar-SA"/>
        </w:rPr>
        <w:t>время обучения в начальной школе далеко не у всех детей мо</w:t>
      </w:r>
      <w:r w:rsidRPr="00652CE0">
        <w:rPr>
          <w:rFonts w:ascii="Times New Roman" w:eastAsia="Calibri" w:hAnsi="Times New Roman" w:cs="Times New Roman"/>
          <w:color w:val="000000"/>
          <w:spacing w:val="-1"/>
          <w:kern w:val="0"/>
          <w:sz w:val="24"/>
          <w:lang w:eastAsia="en-US" w:bidi="ar-SA"/>
        </w:rPr>
        <w:t>гут быть достаточно хорошо сформированы. Нельзя снижать оцен</w:t>
      </w:r>
      <w:r w:rsidRPr="00652CE0">
        <w:rPr>
          <w:rFonts w:ascii="Times New Roman" w:eastAsia="Calibri" w:hAnsi="Times New Roman" w:cs="Times New Roman"/>
          <w:color w:val="000000"/>
          <w:spacing w:val="11"/>
          <w:kern w:val="0"/>
          <w:sz w:val="24"/>
          <w:lang w:eastAsia="en-US" w:bidi="ar-SA"/>
        </w:rPr>
        <w:t xml:space="preserve">ку за "нерациональное" выполнение вычисления или </w:t>
      </w:r>
      <w:r w:rsidRPr="00652CE0">
        <w:rPr>
          <w:rFonts w:ascii="Times New Roman" w:eastAsia="Calibri" w:hAnsi="Times New Roman" w:cs="Times New Roman"/>
          <w:color w:val="000000"/>
          <w:spacing w:val="4"/>
          <w:kern w:val="0"/>
          <w:sz w:val="24"/>
          <w:lang w:eastAsia="en-US" w:bidi="ar-SA"/>
        </w:rPr>
        <w:t>"нерациональный" способ решения задачи.</w:t>
      </w:r>
    </w:p>
    <w:p w:rsidR="0044333A" w:rsidRPr="00652CE0" w:rsidRDefault="0044333A" w:rsidP="0044333A">
      <w:pPr>
        <w:widowControl/>
        <w:shd w:val="clear" w:color="auto" w:fill="FFFFFF"/>
        <w:suppressAutoHyphens w:val="0"/>
        <w:spacing w:after="160"/>
        <w:ind w:left="43" w:right="67" w:firstLine="562"/>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color w:val="000000"/>
          <w:spacing w:val="-4"/>
          <w:kern w:val="0"/>
          <w:sz w:val="24"/>
          <w:lang w:eastAsia="en-US" w:bidi="ar-SA"/>
        </w:rPr>
        <w:t xml:space="preserve">Кроме оценивания контрольной работы отметкой необходимо </w:t>
      </w:r>
      <w:r w:rsidRPr="00652CE0">
        <w:rPr>
          <w:rFonts w:ascii="Times New Roman" w:eastAsia="Calibri" w:hAnsi="Times New Roman" w:cs="Times New Roman"/>
          <w:color w:val="000000"/>
          <w:spacing w:val="-1"/>
          <w:kern w:val="0"/>
          <w:sz w:val="24"/>
          <w:lang w:eastAsia="en-US" w:bidi="ar-SA"/>
        </w:rPr>
        <w:t xml:space="preserve">проводить </w:t>
      </w:r>
      <w:r w:rsidRPr="00652CE0">
        <w:rPr>
          <w:rFonts w:ascii="Times New Roman" w:eastAsia="Calibri" w:hAnsi="Times New Roman" w:cs="Times New Roman"/>
          <w:i/>
          <w:iCs/>
          <w:color w:val="000000"/>
          <w:spacing w:val="-1"/>
          <w:kern w:val="0"/>
          <w:sz w:val="24"/>
          <w:lang w:eastAsia="en-US" w:bidi="ar-SA"/>
        </w:rPr>
        <w:t xml:space="preserve">качественный анализ ее выполнения учащимися. </w:t>
      </w:r>
      <w:r w:rsidRPr="00652CE0">
        <w:rPr>
          <w:rFonts w:ascii="Times New Roman" w:eastAsia="Calibri" w:hAnsi="Times New Roman" w:cs="Times New Roman"/>
          <w:color w:val="000000"/>
          <w:spacing w:val="-1"/>
          <w:kern w:val="0"/>
          <w:sz w:val="24"/>
          <w:lang w:eastAsia="en-US" w:bidi="ar-SA"/>
        </w:rPr>
        <w:t xml:space="preserve">Этот анализ поможет учителю выявить пробелы в знаниях и умениях, спланировать работу над ошибками, ликвидировать неправильные </w:t>
      </w:r>
      <w:r w:rsidRPr="00652CE0">
        <w:rPr>
          <w:rFonts w:ascii="Times New Roman" w:eastAsia="Calibri" w:hAnsi="Times New Roman" w:cs="Times New Roman"/>
          <w:color w:val="000000"/>
          <w:kern w:val="0"/>
          <w:sz w:val="24"/>
          <w:lang w:eastAsia="en-US" w:bidi="ar-SA"/>
        </w:rPr>
        <w:t>представления учащихся, организовать коррекционную работу.</w:t>
      </w:r>
    </w:p>
    <w:p w:rsidR="0044333A" w:rsidRPr="00652CE0" w:rsidRDefault="0044333A" w:rsidP="0044333A">
      <w:pPr>
        <w:widowControl/>
        <w:shd w:val="clear" w:color="auto" w:fill="FFFFFF"/>
        <w:suppressAutoHyphens w:val="0"/>
        <w:spacing w:after="160"/>
        <w:ind w:left="38" w:firstLine="562"/>
        <w:jc w:val="both"/>
        <w:rPr>
          <w:rFonts w:ascii="Times New Roman" w:eastAsia="Calibri" w:hAnsi="Times New Roman" w:cs="Times New Roman"/>
          <w:b/>
          <w:iCs/>
          <w:color w:val="000000"/>
          <w:spacing w:val="-1"/>
          <w:kern w:val="0"/>
          <w:sz w:val="24"/>
          <w:lang w:eastAsia="en-US" w:bidi="ar-SA"/>
        </w:rPr>
      </w:pPr>
      <w:r w:rsidRPr="00652CE0">
        <w:rPr>
          <w:rFonts w:ascii="Times New Roman" w:eastAsia="Calibri" w:hAnsi="Times New Roman" w:cs="Times New Roman"/>
          <w:color w:val="000000"/>
          <w:spacing w:val="-1"/>
          <w:kern w:val="0"/>
          <w:sz w:val="24"/>
          <w:lang w:eastAsia="en-US" w:bidi="ar-SA"/>
        </w:rPr>
        <w:t xml:space="preserve">Оценивая контрольные работы во </w:t>
      </w:r>
      <w:r>
        <w:rPr>
          <w:rFonts w:ascii="Times New Roman" w:eastAsia="Calibri" w:hAnsi="Times New Roman" w:cs="Times New Roman"/>
          <w:color w:val="000000"/>
          <w:spacing w:val="-1"/>
          <w:kern w:val="0"/>
          <w:sz w:val="24"/>
          <w:lang w:eastAsia="en-US" w:bidi="ar-SA"/>
        </w:rPr>
        <w:t>2-4</w:t>
      </w:r>
      <w:r w:rsidRPr="00652CE0">
        <w:rPr>
          <w:rFonts w:ascii="Times New Roman" w:eastAsia="Calibri" w:hAnsi="Times New Roman" w:cs="Times New Roman"/>
          <w:color w:val="000000"/>
          <w:spacing w:val="-1"/>
          <w:kern w:val="0"/>
          <w:sz w:val="24"/>
          <w:lang w:eastAsia="en-US" w:bidi="ar-SA"/>
        </w:rPr>
        <w:t xml:space="preserve"> классах по пяти</w:t>
      </w:r>
      <w:r w:rsidRPr="00652CE0">
        <w:rPr>
          <w:rFonts w:ascii="Times New Roman" w:eastAsia="Calibri" w:hAnsi="Times New Roman" w:cs="Times New Roman"/>
          <w:color w:val="000000"/>
          <w:spacing w:val="-2"/>
          <w:kern w:val="0"/>
          <w:sz w:val="24"/>
          <w:lang w:eastAsia="en-US" w:bidi="ar-SA"/>
        </w:rPr>
        <w:t xml:space="preserve">балльной системе оценок, учитель руководствуется тем, что при </w:t>
      </w:r>
      <w:r w:rsidRPr="00652CE0">
        <w:rPr>
          <w:rFonts w:ascii="Times New Roman" w:eastAsia="Calibri" w:hAnsi="Times New Roman" w:cs="Times New Roman"/>
          <w:color w:val="000000"/>
          <w:spacing w:val="-1"/>
          <w:kern w:val="0"/>
          <w:sz w:val="24"/>
          <w:lang w:eastAsia="en-US" w:bidi="ar-SA"/>
        </w:rPr>
        <w:t>проверке выявляется не только осознанность знаний и сформиро</w:t>
      </w:r>
      <w:r w:rsidRPr="00652CE0">
        <w:rPr>
          <w:rFonts w:ascii="Times New Roman" w:eastAsia="Calibri" w:hAnsi="Times New Roman" w:cs="Times New Roman"/>
          <w:color w:val="000000"/>
          <w:spacing w:val="-2"/>
          <w:kern w:val="0"/>
          <w:sz w:val="24"/>
          <w:lang w:eastAsia="en-US" w:bidi="ar-SA"/>
        </w:rPr>
        <w:t>ванность навыков, но и умение применять их в ходе решения учеб</w:t>
      </w:r>
      <w:r w:rsidRPr="00652CE0">
        <w:rPr>
          <w:rFonts w:ascii="Times New Roman" w:eastAsia="Calibri" w:hAnsi="Times New Roman" w:cs="Times New Roman"/>
          <w:color w:val="000000"/>
          <w:spacing w:val="-2"/>
          <w:kern w:val="0"/>
          <w:sz w:val="24"/>
          <w:lang w:eastAsia="en-US" w:bidi="ar-SA"/>
        </w:rPr>
        <w:softHyphen/>
      </w:r>
      <w:r w:rsidRPr="00652CE0">
        <w:rPr>
          <w:rFonts w:ascii="Times New Roman" w:eastAsia="Calibri" w:hAnsi="Times New Roman" w:cs="Times New Roman"/>
          <w:color w:val="000000"/>
          <w:spacing w:val="-1"/>
          <w:kern w:val="0"/>
          <w:sz w:val="24"/>
          <w:lang w:eastAsia="en-US" w:bidi="ar-SA"/>
        </w:rPr>
        <w:t>ных и практических задач.</w:t>
      </w:r>
    </w:p>
    <w:p w:rsidR="0044333A" w:rsidRPr="00652CE0" w:rsidRDefault="0044333A" w:rsidP="0044333A">
      <w:pPr>
        <w:widowControl/>
        <w:shd w:val="clear" w:color="auto" w:fill="FFFFFF"/>
        <w:suppressAutoHyphens w:val="0"/>
        <w:spacing w:before="211" w:after="160" w:line="276" w:lineRule="auto"/>
        <w:ind w:left="120"/>
        <w:jc w:val="both"/>
        <w:rPr>
          <w:rFonts w:ascii="Times New Roman" w:eastAsia="Calibri" w:hAnsi="Times New Roman" w:cs="Times New Roman"/>
          <w:b/>
          <w:kern w:val="0"/>
          <w:sz w:val="24"/>
          <w:lang w:eastAsia="en-US" w:bidi="ar-SA"/>
        </w:rPr>
      </w:pPr>
      <w:r w:rsidRPr="00652CE0">
        <w:rPr>
          <w:rFonts w:ascii="Times New Roman" w:eastAsia="Calibri" w:hAnsi="Times New Roman" w:cs="Times New Roman"/>
          <w:b/>
          <w:iCs/>
          <w:color w:val="000000"/>
          <w:spacing w:val="-1"/>
          <w:kern w:val="0"/>
          <w:sz w:val="24"/>
          <w:lang w:eastAsia="en-US" w:bidi="ar-SA"/>
        </w:rPr>
        <w:t>Проверка письменной работы, содержащей только примеры.</w:t>
      </w:r>
    </w:p>
    <w:p w:rsidR="0044333A" w:rsidRPr="00652CE0" w:rsidRDefault="0044333A" w:rsidP="0044333A">
      <w:pPr>
        <w:widowControl/>
        <w:shd w:val="clear" w:color="auto" w:fill="FFFFFF"/>
        <w:suppressAutoHyphens w:val="0"/>
        <w:spacing w:after="160"/>
        <w:ind w:left="34" w:firstLine="562"/>
        <w:jc w:val="both"/>
        <w:rPr>
          <w:rFonts w:ascii="Times New Roman" w:eastAsia="Calibri" w:hAnsi="Times New Roman" w:cs="Times New Roman"/>
          <w:color w:val="000000"/>
          <w:spacing w:val="-3"/>
          <w:kern w:val="0"/>
          <w:sz w:val="24"/>
          <w:lang w:eastAsia="en-US" w:bidi="ar-SA"/>
        </w:rPr>
      </w:pPr>
      <w:r w:rsidRPr="00652CE0">
        <w:rPr>
          <w:rFonts w:ascii="Times New Roman" w:eastAsia="Calibri" w:hAnsi="Times New Roman" w:cs="Times New Roman"/>
          <w:color w:val="000000"/>
          <w:spacing w:val="-2"/>
          <w:kern w:val="0"/>
          <w:sz w:val="24"/>
          <w:lang w:eastAsia="en-US" w:bidi="ar-SA"/>
        </w:rPr>
        <w:t>При оценке письменной работы, включающей только приме</w:t>
      </w:r>
      <w:r w:rsidRPr="00652CE0">
        <w:rPr>
          <w:rFonts w:ascii="Times New Roman" w:eastAsia="Calibri" w:hAnsi="Times New Roman" w:cs="Times New Roman"/>
          <w:color w:val="000000"/>
          <w:spacing w:val="-2"/>
          <w:kern w:val="0"/>
          <w:sz w:val="24"/>
          <w:lang w:eastAsia="en-US" w:bidi="ar-SA"/>
        </w:rPr>
        <w:softHyphen/>
      </w:r>
      <w:r w:rsidRPr="00652CE0">
        <w:rPr>
          <w:rFonts w:ascii="Times New Roman" w:eastAsia="Calibri" w:hAnsi="Times New Roman" w:cs="Times New Roman"/>
          <w:color w:val="000000"/>
          <w:kern w:val="0"/>
          <w:sz w:val="24"/>
          <w:lang w:eastAsia="en-US" w:bidi="ar-SA"/>
        </w:rPr>
        <w:t xml:space="preserve">ры (при числе вычислительных действий не более 12) и имеющей </w:t>
      </w:r>
      <w:r w:rsidRPr="00652CE0">
        <w:rPr>
          <w:rFonts w:ascii="Times New Roman" w:eastAsia="Calibri" w:hAnsi="Times New Roman" w:cs="Times New Roman"/>
          <w:color w:val="000000"/>
          <w:spacing w:val="-3"/>
          <w:kern w:val="0"/>
          <w:sz w:val="24"/>
          <w:lang w:eastAsia="en-US" w:bidi="ar-SA"/>
        </w:rPr>
        <w:t>целью проверку вычислительных навыков учащихся, ставятся сле</w:t>
      </w:r>
      <w:r w:rsidRPr="00652CE0">
        <w:rPr>
          <w:rFonts w:ascii="Times New Roman" w:eastAsia="Calibri" w:hAnsi="Times New Roman" w:cs="Times New Roman"/>
          <w:color w:val="000000"/>
          <w:spacing w:val="-3"/>
          <w:kern w:val="0"/>
          <w:sz w:val="24"/>
          <w:lang w:eastAsia="en-US" w:bidi="ar-SA"/>
        </w:rPr>
        <w:softHyphen/>
        <w:t>дующие отметки:</w:t>
      </w:r>
    </w:p>
    <w:p w:rsidR="0044333A" w:rsidRPr="00652CE0" w:rsidRDefault="0044333A" w:rsidP="0013712E">
      <w:pPr>
        <w:widowControl/>
        <w:numPr>
          <w:ilvl w:val="0"/>
          <w:numId w:val="80"/>
        </w:numPr>
        <w:shd w:val="clear" w:color="auto" w:fill="FFFFFF"/>
        <w:suppressAutoHyphens w:val="0"/>
        <w:autoSpaceDE w:val="0"/>
        <w:autoSpaceDN w:val="0"/>
        <w:adjustRightInd w:val="0"/>
        <w:jc w:val="both"/>
        <w:rPr>
          <w:rFonts w:ascii="Times New Roman" w:eastAsia="Calibri" w:hAnsi="Times New Roman" w:cs="Times New Roman"/>
          <w:color w:val="000000"/>
          <w:kern w:val="0"/>
          <w:sz w:val="24"/>
          <w:lang w:eastAsia="en-US" w:bidi="ar-SA"/>
        </w:rPr>
      </w:pPr>
      <w:r w:rsidRPr="00652CE0">
        <w:rPr>
          <w:rFonts w:ascii="Times New Roman" w:eastAsia="Calibri" w:hAnsi="Times New Roman" w:cs="Times New Roman"/>
          <w:b/>
          <w:color w:val="000000"/>
          <w:kern w:val="0"/>
          <w:sz w:val="24"/>
          <w:lang w:eastAsia="en-US" w:bidi="ar-SA"/>
        </w:rPr>
        <w:t>Оценка "5"</w:t>
      </w:r>
      <w:r w:rsidRPr="00652CE0">
        <w:rPr>
          <w:rFonts w:ascii="Times New Roman" w:eastAsia="Calibri" w:hAnsi="Times New Roman" w:cs="Times New Roman"/>
          <w:color w:val="000000"/>
          <w:kern w:val="0"/>
          <w:sz w:val="24"/>
          <w:lang w:eastAsia="en-US" w:bidi="ar-SA"/>
        </w:rPr>
        <w:t xml:space="preserve"> ставится, если вся работа выполнена безошибочно.</w:t>
      </w:r>
    </w:p>
    <w:p w:rsidR="0044333A" w:rsidRPr="00652CE0" w:rsidRDefault="0044333A" w:rsidP="0013712E">
      <w:pPr>
        <w:widowControl/>
        <w:numPr>
          <w:ilvl w:val="0"/>
          <w:numId w:val="80"/>
        </w:numPr>
        <w:shd w:val="clear" w:color="auto" w:fill="FFFFFF"/>
        <w:suppressAutoHyphens w:val="0"/>
        <w:autoSpaceDE w:val="0"/>
        <w:autoSpaceDN w:val="0"/>
        <w:adjustRightInd w:val="0"/>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b/>
          <w:color w:val="000000"/>
          <w:kern w:val="0"/>
          <w:sz w:val="24"/>
          <w:lang w:eastAsia="en-US" w:bidi="ar-SA"/>
        </w:rPr>
        <w:t>Оценка "4"</w:t>
      </w:r>
      <w:r w:rsidRPr="00652CE0">
        <w:rPr>
          <w:rFonts w:ascii="Times New Roman" w:eastAsia="Calibri" w:hAnsi="Times New Roman" w:cs="Times New Roman"/>
          <w:color w:val="000000"/>
          <w:kern w:val="0"/>
          <w:sz w:val="24"/>
          <w:lang w:eastAsia="en-US" w:bidi="ar-SA"/>
        </w:rPr>
        <w:t xml:space="preserve"> ставится, если в работе допущены 1-2 вычислитель</w:t>
      </w:r>
      <w:r w:rsidRPr="00652CE0">
        <w:rPr>
          <w:rFonts w:ascii="Times New Roman" w:eastAsia="Calibri" w:hAnsi="Times New Roman" w:cs="Times New Roman"/>
          <w:color w:val="000000"/>
          <w:kern w:val="0"/>
          <w:sz w:val="24"/>
          <w:lang w:eastAsia="en-US" w:bidi="ar-SA"/>
        </w:rPr>
        <w:softHyphen/>
      </w:r>
      <w:r w:rsidRPr="00652CE0">
        <w:rPr>
          <w:rFonts w:ascii="Times New Roman" w:eastAsia="Calibri" w:hAnsi="Times New Roman" w:cs="Times New Roman"/>
          <w:color w:val="000000"/>
          <w:spacing w:val="-2"/>
          <w:kern w:val="0"/>
          <w:sz w:val="24"/>
          <w:lang w:eastAsia="en-US" w:bidi="ar-SA"/>
        </w:rPr>
        <w:t>ные ошибки.</w:t>
      </w:r>
    </w:p>
    <w:p w:rsidR="0044333A" w:rsidRPr="00652CE0" w:rsidRDefault="0044333A" w:rsidP="0013712E">
      <w:pPr>
        <w:widowControl/>
        <w:numPr>
          <w:ilvl w:val="0"/>
          <w:numId w:val="80"/>
        </w:numPr>
        <w:shd w:val="clear" w:color="auto" w:fill="FFFFFF"/>
        <w:suppressAutoHyphens w:val="0"/>
        <w:autoSpaceDE w:val="0"/>
        <w:autoSpaceDN w:val="0"/>
        <w:adjustRightInd w:val="0"/>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b/>
          <w:bCs/>
          <w:color w:val="000000"/>
          <w:kern w:val="0"/>
          <w:sz w:val="24"/>
          <w:lang w:eastAsia="en-US" w:bidi="ar-SA"/>
        </w:rPr>
        <w:t xml:space="preserve">Оценка </w:t>
      </w:r>
      <w:r w:rsidRPr="00652CE0">
        <w:rPr>
          <w:rFonts w:ascii="Times New Roman" w:eastAsia="Calibri" w:hAnsi="Times New Roman" w:cs="Times New Roman"/>
          <w:b/>
          <w:color w:val="000000"/>
          <w:kern w:val="0"/>
          <w:sz w:val="24"/>
          <w:lang w:eastAsia="en-US" w:bidi="ar-SA"/>
        </w:rPr>
        <w:t>"3"</w:t>
      </w:r>
      <w:r w:rsidRPr="00652CE0">
        <w:rPr>
          <w:rFonts w:ascii="Times New Roman" w:eastAsia="Calibri" w:hAnsi="Times New Roman" w:cs="Times New Roman"/>
          <w:color w:val="000000"/>
          <w:kern w:val="0"/>
          <w:sz w:val="24"/>
          <w:lang w:eastAsia="en-US" w:bidi="ar-SA"/>
        </w:rPr>
        <w:t xml:space="preserve"> ставится, если в работе допущены 3-5 вычислитель</w:t>
      </w:r>
      <w:r w:rsidRPr="00652CE0">
        <w:rPr>
          <w:rFonts w:ascii="Times New Roman" w:eastAsia="Calibri" w:hAnsi="Times New Roman" w:cs="Times New Roman"/>
          <w:color w:val="000000"/>
          <w:kern w:val="0"/>
          <w:sz w:val="24"/>
          <w:lang w:eastAsia="en-US" w:bidi="ar-SA"/>
        </w:rPr>
        <w:softHyphen/>
      </w:r>
      <w:r w:rsidRPr="00652CE0">
        <w:rPr>
          <w:rFonts w:ascii="Times New Roman" w:eastAsia="Calibri" w:hAnsi="Times New Roman" w:cs="Times New Roman"/>
          <w:color w:val="000000"/>
          <w:spacing w:val="-2"/>
          <w:kern w:val="0"/>
          <w:sz w:val="24"/>
          <w:lang w:eastAsia="en-US" w:bidi="ar-SA"/>
        </w:rPr>
        <w:t>ных ошибок.</w:t>
      </w:r>
    </w:p>
    <w:p w:rsidR="0044333A" w:rsidRPr="00652CE0" w:rsidRDefault="0044333A" w:rsidP="0013712E">
      <w:pPr>
        <w:widowControl/>
        <w:numPr>
          <w:ilvl w:val="0"/>
          <w:numId w:val="80"/>
        </w:numPr>
        <w:shd w:val="clear" w:color="auto" w:fill="FFFFFF"/>
        <w:suppressAutoHyphens w:val="0"/>
        <w:autoSpaceDE w:val="0"/>
        <w:autoSpaceDN w:val="0"/>
        <w:adjustRightInd w:val="0"/>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b/>
          <w:bCs/>
          <w:color w:val="000000"/>
          <w:kern w:val="0"/>
          <w:sz w:val="24"/>
          <w:lang w:eastAsia="en-US" w:bidi="ar-SA"/>
        </w:rPr>
        <w:t xml:space="preserve">Оценка </w:t>
      </w:r>
      <w:r w:rsidRPr="00652CE0">
        <w:rPr>
          <w:rFonts w:ascii="Times New Roman" w:eastAsia="Calibri" w:hAnsi="Times New Roman" w:cs="Times New Roman"/>
          <w:b/>
          <w:color w:val="000000"/>
          <w:kern w:val="0"/>
          <w:sz w:val="24"/>
          <w:lang w:eastAsia="en-US" w:bidi="ar-SA"/>
        </w:rPr>
        <w:t xml:space="preserve">"2 </w:t>
      </w:r>
      <w:r w:rsidRPr="00652CE0">
        <w:rPr>
          <w:rFonts w:ascii="Times New Roman" w:eastAsia="Calibri" w:hAnsi="Times New Roman" w:cs="Times New Roman"/>
          <w:color w:val="000000"/>
          <w:kern w:val="0"/>
          <w:sz w:val="24"/>
          <w:lang w:eastAsia="en-US" w:bidi="ar-SA"/>
        </w:rPr>
        <w:t>"ставится, если в работе допущены более 5 вычисли</w:t>
      </w:r>
      <w:r w:rsidRPr="00652CE0">
        <w:rPr>
          <w:rFonts w:ascii="Times New Roman" w:eastAsia="Calibri" w:hAnsi="Times New Roman" w:cs="Times New Roman"/>
          <w:color w:val="000000"/>
          <w:kern w:val="0"/>
          <w:sz w:val="24"/>
          <w:lang w:eastAsia="en-US" w:bidi="ar-SA"/>
        </w:rPr>
        <w:softHyphen/>
      </w:r>
      <w:r w:rsidRPr="00652CE0">
        <w:rPr>
          <w:rFonts w:ascii="Times New Roman" w:eastAsia="Calibri" w:hAnsi="Times New Roman" w:cs="Times New Roman"/>
          <w:color w:val="000000"/>
          <w:spacing w:val="-2"/>
          <w:kern w:val="0"/>
          <w:sz w:val="24"/>
          <w:lang w:eastAsia="en-US" w:bidi="ar-SA"/>
        </w:rPr>
        <w:t>тельных ошибок.</w:t>
      </w:r>
    </w:p>
    <w:p w:rsidR="0044333A" w:rsidRPr="00652CE0" w:rsidRDefault="0044333A" w:rsidP="0044333A">
      <w:pPr>
        <w:widowControl/>
        <w:shd w:val="clear" w:color="auto" w:fill="FFFFFF"/>
        <w:suppressAutoHyphens w:val="0"/>
        <w:ind w:left="34" w:firstLine="706"/>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i/>
          <w:iCs/>
          <w:color w:val="000000"/>
          <w:spacing w:val="3"/>
          <w:kern w:val="0"/>
          <w:sz w:val="24"/>
          <w:lang w:eastAsia="en-US" w:bidi="ar-SA"/>
        </w:rPr>
        <w:t xml:space="preserve">Примечание: </w:t>
      </w:r>
      <w:r w:rsidRPr="00652CE0">
        <w:rPr>
          <w:rFonts w:ascii="Times New Roman" w:eastAsia="Calibri" w:hAnsi="Times New Roman" w:cs="Times New Roman"/>
          <w:color w:val="000000"/>
          <w:spacing w:val="3"/>
          <w:kern w:val="0"/>
          <w:sz w:val="24"/>
          <w:lang w:eastAsia="en-US" w:bidi="ar-SA"/>
        </w:rPr>
        <w:t>за исправления, сделанные учеником само</w:t>
      </w:r>
      <w:r w:rsidRPr="00652CE0">
        <w:rPr>
          <w:rFonts w:ascii="Times New Roman" w:eastAsia="Calibri" w:hAnsi="Times New Roman" w:cs="Times New Roman"/>
          <w:color w:val="000000"/>
          <w:spacing w:val="3"/>
          <w:kern w:val="0"/>
          <w:sz w:val="24"/>
          <w:lang w:eastAsia="en-US" w:bidi="ar-SA"/>
        </w:rPr>
        <w:softHyphen/>
      </w:r>
      <w:r w:rsidRPr="00652CE0">
        <w:rPr>
          <w:rFonts w:ascii="Times New Roman" w:eastAsia="Calibri" w:hAnsi="Times New Roman" w:cs="Times New Roman"/>
          <w:color w:val="000000"/>
          <w:spacing w:val="-2"/>
          <w:kern w:val="0"/>
          <w:sz w:val="24"/>
          <w:lang w:eastAsia="en-US" w:bidi="ar-SA"/>
        </w:rPr>
        <w:t>стоятельно, при проверке оценка не снижается.</w:t>
      </w:r>
    </w:p>
    <w:p w:rsidR="0044333A" w:rsidRPr="00652CE0" w:rsidRDefault="0044333A" w:rsidP="0044333A">
      <w:pPr>
        <w:widowControl/>
        <w:shd w:val="clear" w:color="auto" w:fill="FFFFFF"/>
        <w:suppressAutoHyphens w:val="0"/>
        <w:spacing w:before="259" w:after="160" w:line="276" w:lineRule="auto"/>
        <w:ind w:left="269"/>
        <w:jc w:val="both"/>
        <w:rPr>
          <w:rFonts w:ascii="Times New Roman" w:eastAsia="Calibri" w:hAnsi="Times New Roman" w:cs="Times New Roman"/>
          <w:b/>
          <w:kern w:val="0"/>
          <w:sz w:val="24"/>
          <w:lang w:eastAsia="en-US" w:bidi="ar-SA"/>
        </w:rPr>
      </w:pPr>
      <w:r w:rsidRPr="00652CE0">
        <w:rPr>
          <w:rFonts w:ascii="Times New Roman" w:eastAsia="Calibri" w:hAnsi="Times New Roman" w:cs="Times New Roman"/>
          <w:b/>
          <w:iCs/>
          <w:color w:val="000000"/>
          <w:spacing w:val="3"/>
          <w:kern w:val="0"/>
          <w:sz w:val="24"/>
          <w:lang w:eastAsia="en-US" w:bidi="ar-SA"/>
        </w:rPr>
        <w:t>Проверка письменной работы, содержащей только задачи.</w:t>
      </w:r>
    </w:p>
    <w:p w:rsidR="0044333A" w:rsidRPr="00652CE0" w:rsidRDefault="0044333A" w:rsidP="0044333A">
      <w:pPr>
        <w:widowControl/>
        <w:shd w:val="clear" w:color="auto" w:fill="FFFFFF"/>
        <w:suppressAutoHyphens w:val="0"/>
        <w:jc w:val="both"/>
        <w:rPr>
          <w:rFonts w:ascii="Times New Roman" w:eastAsia="Calibri" w:hAnsi="Times New Roman" w:cs="Times New Roman"/>
          <w:color w:val="000000"/>
          <w:spacing w:val="-2"/>
          <w:kern w:val="0"/>
          <w:sz w:val="24"/>
          <w:lang w:eastAsia="en-US" w:bidi="ar-SA"/>
        </w:rPr>
      </w:pPr>
      <w:r w:rsidRPr="00652CE0">
        <w:rPr>
          <w:rFonts w:ascii="Times New Roman" w:eastAsia="Calibri" w:hAnsi="Times New Roman" w:cs="Times New Roman"/>
          <w:color w:val="000000"/>
          <w:spacing w:val="-1"/>
          <w:kern w:val="0"/>
          <w:sz w:val="24"/>
          <w:lang w:eastAsia="en-US" w:bidi="ar-SA"/>
        </w:rPr>
        <w:t xml:space="preserve">    При оценке письменной работы, состоящей только из задач </w:t>
      </w:r>
      <w:r w:rsidRPr="00652CE0">
        <w:rPr>
          <w:rFonts w:ascii="Times New Roman" w:eastAsia="Calibri" w:hAnsi="Times New Roman" w:cs="Times New Roman"/>
          <w:color w:val="000000"/>
          <w:spacing w:val="-2"/>
          <w:kern w:val="0"/>
          <w:sz w:val="24"/>
          <w:lang w:eastAsia="en-US" w:bidi="ar-SA"/>
        </w:rPr>
        <w:t>(2-х или 3-х задач) и имеющей целью проверку умений решать за</w:t>
      </w:r>
      <w:r w:rsidRPr="00652CE0">
        <w:rPr>
          <w:rFonts w:ascii="Times New Roman" w:eastAsia="Calibri" w:hAnsi="Times New Roman" w:cs="Times New Roman"/>
          <w:color w:val="000000"/>
          <w:spacing w:val="-2"/>
          <w:kern w:val="0"/>
          <w:sz w:val="24"/>
          <w:lang w:eastAsia="en-US" w:bidi="ar-SA"/>
        </w:rPr>
        <w:softHyphen/>
        <w:t>дачи, ставятся следующие отметки:</w:t>
      </w:r>
    </w:p>
    <w:p w:rsidR="0044333A" w:rsidRPr="00652CE0" w:rsidRDefault="0044333A" w:rsidP="0044333A">
      <w:pPr>
        <w:widowControl/>
        <w:shd w:val="clear" w:color="auto" w:fill="FFFFFF"/>
        <w:suppressAutoHyphens w:val="0"/>
        <w:spacing w:before="19"/>
        <w:jc w:val="both"/>
        <w:rPr>
          <w:rFonts w:ascii="Times New Roman" w:eastAsia="Calibri" w:hAnsi="Times New Roman" w:cs="Times New Roman"/>
          <w:color w:val="000000"/>
          <w:kern w:val="0"/>
          <w:sz w:val="24"/>
          <w:lang w:eastAsia="en-US" w:bidi="ar-SA"/>
        </w:rPr>
      </w:pPr>
      <w:r w:rsidRPr="00652CE0">
        <w:rPr>
          <w:rFonts w:ascii="Times New Roman" w:eastAsia="Calibri" w:hAnsi="Times New Roman" w:cs="Times New Roman"/>
          <w:b/>
          <w:bCs/>
          <w:color w:val="000000"/>
          <w:kern w:val="0"/>
          <w:sz w:val="24"/>
          <w:lang w:eastAsia="en-US" w:bidi="ar-SA"/>
        </w:rPr>
        <w:t xml:space="preserve">Оценка "5" </w:t>
      </w:r>
      <w:r w:rsidRPr="00652CE0">
        <w:rPr>
          <w:rFonts w:ascii="Times New Roman" w:eastAsia="Calibri" w:hAnsi="Times New Roman" w:cs="Times New Roman"/>
          <w:color w:val="000000"/>
          <w:kern w:val="0"/>
          <w:sz w:val="24"/>
          <w:lang w:eastAsia="en-US" w:bidi="ar-SA"/>
        </w:rPr>
        <w:t>ставится, если все задачи выполнены без ошибок.</w:t>
      </w:r>
    </w:p>
    <w:p w:rsidR="0044333A" w:rsidRPr="00652CE0" w:rsidRDefault="0044333A" w:rsidP="0044333A">
      <w:pPr>
        <w:widowControl/>
        <w:shd w:val="clear" w:color="auto" w:fill="FFFFFF"/>
        <w:suppressAutoHyphens w:val="0"/>
        <w:spacing w:before="19"/>
        <w:jc w:val="both"/>
        <w:rPr>
          <w:rFonts w:ascii="Times New Roman" w:eastAsia="Calibri" w:hAnsi="Times New Roman" w:cs="Times New Roman"/>
          <w:color w:val="000000"/>
          <w:kern w:val="0"/>
          <w:sz w:val="24"/>
          <w:lang w:eastAsia="en-US" w:bidi="ar-SA"/>
        </w:rPr>
      </w:pPr>
      <w:r w:rsidRPr="00652CE0">
        <w:rPr>
          <w:rFonts w:ascii="Times New Roman" w:eastAsia="Calibri" w:hAnsi="Times New Roman" w:cs="Times New Roman"/>
          <w:b/>
          <w:bCs/>
          <w:color w:val="000000"/>
          <w:kern w:val="0"/>
          <w:sz w:val="24"/>
          <w:lang w:eastAsia="en-US" w:bidi="ar-SA"/>
        </w:rPr>
        <w:lastRenderedPageBreak/>
        <w:t xml:space="preserve">Оценка "4" </w:t>
      </w:r>
      <w:r w:rsidRPr="00652CE0">
        <w:rPr>
          <w:rFonts w:ascii="Times New Roman" w:eastAsia="Calibri" w:hAnsi="Times New Roman" w:cs="Times New Roman"/>
          <w:color w:val="000000"/>
          <w:kern w:val="0"/>
          <w:sz w:val="24"/>
          <w:lang w:eastAsia="en-US" w:bidi="ar-SA"/>
        </w:rPr>
        <w:t xml:space="preserve">ставится, если нет ошибок в ходе решения задачи, но допущены 1-2 вычислительные ошибки. </w:t>
      </w:r>
    </w:p>
    <w:p w:rsidR="0044333A" w:rsidRPr="00652CE0" w:rsidRDefault="0044333A" w:rsidP="0044333A">
      <w:pPr>
        <w:widowControl/>
        <w:shd w:val="clear" w:color="auto" w:fill="FFFFFF"/>
        <w:suppressAutoHyphens w:val="0"/>
        <w:spacing w:before="19"/>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b/>
          <w:bCs/>
          <w:color w:val="000000"/>
          <w:kern w:val="0"/>
          <w:sz w:val="24"/>
          <w:lang w:eastAsia="en-US" w:bidi="ar-SA"/>
        </w:rPr>
        <w:t xml:space="preserve">Оценка </w:t>
      </w:r>
      <w:r w:rsidRPr="00652CE0">
        <w:rPr>
          <w:rFonts w:ascii="Times New Roman" w:eastAsia="Calibri" w:hAnsi="Times New Roman" w:cs="Times New Roman"/>
          <w:b/>
          <w:color w:val="000000"/>
          <w:kern w:val="0"/>
          <w:sz w:val="24"/>
          <w:lang w:eastAsia="en-US" w:bidi="ar-SA"/>
        </w:rPr>
        <w:t>"3"</w:t>
      </w:r>
      <w:r w:rsidRPr="00652CE0">
        <w:rPr>
          <w:rFonts w:ascii="Times New Roman" w:eastAsia="Calibri" w:hAnsi="Times New Roman" w:cs="Times New Roman"/>
          <w:color w:val="000000"/>
          <w:kern w:val="0"/>
          <w:sz w:val="24"/>
          <w:lang w:eastAsia="en-US" w:bidi="ar-SA"/>
        </w:rPr>
        <w:t xml:space="preserve"> ставится, если:</w:t>
      </w:r>
    </w:p>
    <w:p w:rsidR="0044333A" w:rsidRPr="00652CE0" w:rsidRDefault="0044333A" w:rsidP="0013712E">
      <w:pPr>
        <w:widowControl/>
        <w:numPr>
          <w:ilvl w:val="0"/>
          <w:numId w:val="82"/>
        </w:numPr>
        <w:shd w:val="clear" w:color="auto" w:fill="FFFFFF"/>
        <w:suppressAutoHyphens w:val="0"/>
        <w:autoSpaceDE w:val="0"/>
        <w:autoSpaceDN w:val="0"/>
        <w:adjustRightInd w:val="0"/>
        <w:spacing w:before="38"/>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color w:val="000000"/>
          <w:kern w:val="0"/>
          <w:sz w:val="24"/>
          <w:lang w:eastAsia="en-US" w:bidi="ar-SA"/>
        </w:rPr>
        <w:t>допущена одна ошибка в ходе решения задачи и 1-2 вычисли</w:t>
      </w:r>
      <w:r w:rsidRPr="00652CE0">
        <w:rPr>
          <w:rFonts w:ascii="Times New Roman" w:eastAsia="Calibri" w:hAnsi="Times New Roman" w:cs="Times New Roman"/>
          <w:color w:val="000000"/>
          <w:kern w:val="0"/>
          <w:sz w:val="24"/>
          <w:lang w:eastAsia="en-US" w:bidi="ar-SA"/>
        </w:rPr>
        <w:softHyphen/>
      </w:r>
      <w:r w:rsidRPr="00652CE0">
        <w:rPr>
          <w:rFonts w:ascii="Times New Roman" w:eastAsia="Calibri" w:hAnsi="Times New Roman" w:cs="Times New Roman"/>
          <w:color w:val="000000"/>
          <w:spacing w:val="-2"/>
          <w:kern w:val="0"/>
          <w:sz w:val="24"/>
          <w:lang w:eastAsia="en-US" w:bidi="ar-SA"/>
        </w:rPr>
        <w:t>тельные ошибки;</w:t>
      </w:r>
    </w:p>
    <w:p w:rsidR="0044333A" w:rsidRPr="00652CE0" w:rsidRDefault="0044333A" w:rsidP="0013712E">
      <w:pPr>
        <w:widowControl/>
        <w:numPr>
          <w:ilvl w:val="0"/>
          <w:numId w:val="82"/>
        </w:numPr>
        <w:shd w:val="clear" w:color="auto" w:fill="FFFFFF"/>
        <w:suppressAutoHyphens w:val="0"/>
        <w:autoSpaceDE w:val="0"/>
        <w:autoSpaceDN w:val="0"/>
        <w:adjustRightInd w:val="0"/>
        <w:spacing w:before="14"/>
        <w:ind w:right="845"/>
        <w:jc w:val="both"/>
        <w:rPr>
          <w:rFonts w:ascii="Times New Roman" w:eastAsia="Calibri" w:hAnsi="Times New Roman" w:cs="Times New Roman"/>
          <w:color w:val="000000"/>
          <w:kern w:val="0"/>
          <w:sz w:val="24"/>
          <w:lang w:eastAsia="en-US" w:bidi="ar-SA"/>
        </w:rPr>
      </w:pPr>
      <w:r w:rsidRPr="00652CE0">
        <w:rPr>
          <w:rFonts w:ascii="Times New Roman" w:eastAsia="Calibri" w:hAnsi="Times New Roman" w:cs="Times New Roman"/>
          <w:color w:val="000000"/>
          <w:kern w:val="0"/>
          <w:sz w:val="24"/>
          <w:lang w:eastAsia="en-US" w:bidi="ar-SA"/>
        </w:rPr>
        <w:t>вычислительных ошибок нет, но не решена 1 задача.</w:t>
      </w:r>
    </w:p>
    <w:p w:rsidR="0044333A" w:rsidRPr="00652CE0" w:rsidRDefault="0044333A" w:rsidP="0044333A">
      <w:pPr>
        <w:widowControl/>
        <w:shd w:val="clear" w:color="auto" w:fill="FFFFFF"/>
        <w:suppressAutoHyphens w:val="0"/>
        <w:spacing w:before="14"/>
        <w:ind w:left="24" w:right="845"/>
        <w:jc w:val="both"/>
        <w:rPr>
          <w:rFonts w:ascii="Times New Roman" w:eastAsia="Calibri" w:hAnsi="Times New Roman" w:cs="Times New Roman"/>
          <w:color w:val="000000"/>
          <w:kern w:val="0"/>
          <w:sz w:val="24"/>
          <w:lang w:eastAsia="en-US" w:bidi="ar-SA"/>
        </w:rPr>
      </w:pPr>
      <w:r w:rsidRPr="00652CE0">
        <w:rPr>
          <w:rFonts w:ascii="Times New Roman" w:eastAsia="Calibri" w:hAnsi="Times New Roman" w:cs="Times New Roman"/>
          <w:color w:val="000000"/>
          <w:kern w:val="0"/>
          <w:sz w:val="24"/>
          <w:lang w:eastAsia="en-US" w:bidi="ar-SA"/>
        </w:rPr>
        <w:t xml:space="preserve"> </w:t>
      </w:r>
      <w:r w:rsidRPr="00652CE0">
        <w:rPr>
          <w:rFonts w:ascii="Times New Roman" w:eastAsia="Calibri" w:hAnsi="Times New Roman" w:cs="Times New Roman"/>
          <w:b/>
          <w:bCs/>
          <w:color w:val="000000"/>
          <w:kern w:val="0"/>
          <w:sz w:val="24"/>
          <w:lang w:eastAsia="en-US" w:bidi="ar-SA"/>
        </w:rPr>
        <w:t xml:space="preserve">Оценка "2" </w:t>
      </w:r>
      <w:r w:rsidRPr="00652CE0">
        <w:rPr>
          <w:rFonts w:ascii="Times New Roman" w:eastAsia="Calibri" w:hAnsi="Times New Roman" w:cs="Times New Roman"/>
          <w:color w:val="000000"/>
          <w:kern w:val="0"/>
          <w:sz w:val="24"/>
          <w:lang w:eastAsia="en-US" w:bidi="ar-SA"/>
        </w:rPr>
        <w:t xml:space="preserve">ставится, если: </w:t>
      </w:r>
    </w:p>
    <w:p w:rsidR="0044333A" w:rsidRPr="00652CE0" w:rsidRDefault="0044333A" w:rsidP="0013712E">
      <w:pPr>
        <w:widowControl/>
        <w:numPr>
          <w:ilvl w:val="0"/>
          <w:numId w:val="83"/>
        </w:numPr>
        <w:shd w:val="clear" w:color="auto" w:fill="FFFFFF"/>
        <w:suppressAutoHyphens w:val="0"/>
        <w:autoSpaceDE w:val="0"/>
        <w:autoSpaceDN w:val="0"/>
        <w:adjustRightInd w:val="0"/>
        <w:spacing w:before="14"/>
        <w:ind w:right="845"/>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color w:val="000000"/>
          <w:spacing w:val="-1"/>
          <w:kern w:val="0"/>
          <w:sz w:val="24"/>
          <w:lang w:eastAsia="en-US" w:bidi="ar-SA"/>
        </w:rPr>
        <w:t xml:space="preserve"> допущены ошибки в ходе решения всех задач;</w:t>
      </w:r>
    </w:p>
    <w:p w:rsidR="0044333A" w:rsidRPr="00652CE0" w:rsidRDefault="0044333A" w:rsidP="0013712E">
      <w:pPr>
        <w:widowControl/>
        <w:numPr>
          <w:ilvl w:val="0"/>
          <w:numId w:val="83"/>
        </w:numPr>
        <w:shd w:val="clear" w:color="auto" w:fill="FFFFFF"/>
        <w:suppressAutoHyphens w:val="0"/>
        <w:autoSpaceDE w:val="0"/>
        <w:autoSpaceDN w:val="0"/>
        <w:adjustRightInd w:val="0"/>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color w:val="000000"/>
          <w:kern w:val="0"/>
          <w:sz w:val="24"/>
          <w:lang w:eastAsia="en-US" w:bidi="ar-SA"/>
        </w:rPr>
        <w:t xml:space="preserve"> допущены ошибки (две и более) в ходе решения задач и более 2-</w:t>
      </w:r>
      <w:r w:rsidRPr="00652CE0">
        <w:rPr>
          <w:rFonts w:ascii="Times New Roman" w:eastAsia="Calibri" w:hAnsi="Times New Roman" w:cs="Times New Roman"/>
          <w:color w:val="000000"/>
          <w:spacing w:val="-7"/>
          <w:kern w:val="0"/>
          <w:sz w:val="24"/>
          <w:lang w:eastAsia="en-US" w:bidi="ar-SA"/>
        </w:rPr>
        <w:t>х вычислительных ошибок в других задачах.</w:t>
      </w:r>
    </w:p>
    <w:p w:rsidR="0044333A" w:rsidRPr="00652CE0" w:rsidRDefault="0044333A" w:rsidP="0044333A">
      <w:pPr>
        <w:widowControl/>
        <w:shd w:val="clear" w:color="auto" w:fill="FFFFFF"/>
        <w:suppressAutoHyphens w:val="0"/>
        <w:spacing w:before="235" w:line="276" w:lineRule="auto"/>
        <w:ind w:left="586" w:firstLine="763"/>
        <w:jc w:val="both"/>
        <w:rPr>
          <w:rFonts w:ascii="Times New Roman" w:eastAsia="Calibri" w:hAnsi="Times New Roman" w:cs="Times New Roman"/>
          <w:b/>
          <w:iCs/>
          <w:color w:val="000000"/>
          <w:spacing w:val="-5"/>
          <w:kern w:val="0"/>
          <w:sz w:val="24"/>
          <w:lang w:eastAsia="en-US" w:bidi="ar-SA"/>
        </w:rPr>
      </w:pPr>
      <w:r w:rsidRPr="00652CE0">
        <w:rPr>
          <w:rFonts w:ascii="Times New Roman" w:eastAsia="Calibri" w:hAnsi="Times New Roman" w:cs="Times New Roman"/>
          <w:b/>
          <w:iCs/>
          <w:color w:val="000000"/>
          <w:spacing w:val="-5"/>
          <w:kern w:val="0"/>
          <w:sz w:val="24"/>
          <w:lang w:eastAsia="en-US" w:bidi="ar-SA"/>
        </w:rPr>
        <w:t>Оценка математического диктанта.</w:t>
      </w:r>
    </w:p>
    <w:p w:rsidR="0044333A" w:rsidRPr="00652CE0" w:rsidRDefault="0044333A" w:rsidP="0044333A">
      <w:pPr>
        <w:widowControl/>
        <w:shd w:val="clear" w:color="auto" w:fill="FFFFFF"/>
        <w:suppressAutoHyphens w:val="0"/>
        <w:spacing w:before="235"/>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color w:val="000000"/>
          <w:kern w:val="0"/>
          <w:sz w:val="24"/>
          <w:lang w:eastAsia="en-US" w:bidi="ar-SA"/>
        </w:rPr>
        <w:t xml:space="preserve">   При оценке математического диктанта, включающего 12 или </w:t>
      </w:r>
      <w:r w:rsidRPr="00652CE0">
        <w:rPr>
          <w:rFonts w:ascii="Times New Roman" w:eastAsia="Calibri" w:hAnsi="Times New Roman" w:cs="Times New Roman"/>
          <w:color w:val="000000"/>
          <w:spacing w:val="-11"/>
          <w:kern w:val="0"/>
          <w:sz w:val="24"/>
          <w:lang w:eastAsia="en-US" w:bidi="ar-SA"/>
        </w:rPr>
        <w:t>более арифметических действий, ставятся следующие отметки:</w:t>
      </w:r>
    </w:p>
    <w:p w:rsidR="0044333A" w:rsidRPr="00652CE0" w:rsidRDefault="0044333A" w:rsidP="0013712E">
      <w:pPr>
        <w:widowControl/>
        <w:numPr>
          <w:ilvl w:val="0"/>
          <w:numId w:val="81"/>
        </w:numPr>
        <w:shd w:val="clear" w:color="auto" w:fill="FFFFFF"/>
        <w:suppressAutoHyphens w:val="0"/>
        <w:autoSpaceDE w:val="0"/>
        <w:autoSpaceDN w:val="0"/>
        <w:adjustRightInd w:val="0"/>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b/>
          <w:bCs/>
          <w:color w:val="000000"/>
          <w:spacing w:val="-7"/>
          <w:kern w:val="0"/>
          <w:sz w:val="24"/>
          <w:lang w:eastAsia="en-US" w:bidi="ar-SA"/>
        </w:rPr>
        <w:t xml:space="preserve">Оценка </w:t>
      </w:r>
      <w:r w:rsidRPr="00652CE0">
        <w:rPr>
          <w:rFonts w:ascii="Times New Roman" w:eastAsia="Calibri" w:hAnsi="Times New Roman" w:cs="Times New Roman"/>
          <w:b/>
          <w:color w:val="000000"/>
          <w:spacing w:val="-7"/>
          <w:kern w:val="0"/>
          <w:sz w:val="24"/>
          <w:lang w:eastAsia="en-US" w:bidi="ar-SA"/>
        </w:rPr>
        <w:t>«5»</w:t>
      </w:r>
      <w:r w:rsidRPr="00652CE0">
        <w:rPr>
          <w:rFonts w:ascii="Times New Roman" w:eastAsia="Calibri" w:hAnsi="Times New Roman" w:cs="Times New Roman"/>
          <w:color w:val="000000"/>
          <w:spacing w:val="-7"/>
          <w:kern w:val="0"/>
          <w:sz w:val="24"/>
          <w:lang w:eastAsia="en-US" w:bidi="ar-SA"/>
        </w:rPr>
        <w:t xml:space="preserve"> ставится, если вся работа выполнена безошибочно.</w:t>
      </w:r>
    </w:p>
    <w:p w:rsidR="0044333A" w:rsidRPr="00652CE0" w:rsidRDefault="0044333A" w:rsidP="0013712E">
      <w:pPr>
        <w:widowControl/>
        <w:numPr>
          <w:ilvl w:val="0"/>
          <w:numId w:val="81"/>
        </w:numPr>
        <w:shd w:val="clear" w:color="auto" w:fill="FFFFFF"/>
        <w:suppressAutoHyphens w:val="0"/>
        <w:autoSpaceDE w:val="0"/>
        <w:autoSpaceDN w:val="0"/>
        <w:adjustRightInd w:val="0"/>
        <w:ind w:right="120"/>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b/>
          <w:bCs/>
          <w:color w:val="000000"/>
          <w:kern w:val="0"/>
          <w:sz w:val="24"/>
          <w:lang w:eastAsia="en-US" w:bidi="ar-SA"/>
        </w:rPr>
        <w:t xml:space="preserve">Оценка </w:t>
      </w:r>
      <w:r w:rsidRPr="00652CE0">
        <w:rPr>
          <w:rFonts w:ascii="Times New Roman" w:eastAsia="Calibri" w:hAnsi="Times New Roman" w:cs="Times New Roman"/>
          <w:b/>
          <w:color w:val="000000"/>
          <w:kern w:val="0"/>
          <w:sz w:val="24"/>
          <w:lang w:eastAsia="en-US" w:bidi="ar-SA"/>
        </w:rPr>
        <w:t>«4»</w:t>
      </w:r>
      <w:r w:rsidRPr="00652CE0">
        <w:rPr>
          <w:rFonts w:ascii="Times New Roman" w:eastAsia="Calibri" w:hAnsi="Times New Roman" w:cs="Times New Roman"/>
          <w:color w:val="000000"/>
          <w:kern w:val="0"/>
          <w:sz w:val="24"/>
          <w:lang w:eastAsia="en-US" w:bidi="ar-SA"/>
        </w:rPr>
        <w:t xml:space="preserve"> ставится, если неверно выполнена 1/5 часть приме</w:t>
      </w:r>
      <w:r w:rsidRPr="00652CE0">
        <w:rPr>
          <w:rFonts w:ascii="Times New Roman" w:eastAsia="Calibri" w:hAnsi="Times New Roman" w:cs="Times New Roman"/>
          <w:color w:val="000000"/>
          <w:kern w:val="0"/>
          <w:sz w:val="24"/>
          <w:lang w:eastAsia="en-US" w:bidi="ar-SA"/>
        </w:rPr>
        <w:softHyphen/>
      </w:r>
      <w:r w:rsidRPr="00652CE0">
        <w:rPr>
          <w:rFonts w:ascii="Times New Roman" w:eastAsia="Calibri" w:hAnsi="Times New Roman" w:cs="Times New Roman"/>
          <w:color w:val="000000"/>
          <w:spacing w:val="-10"/>
          <w:kern w:val="0"/>
          <w:sz w:val="24"/>
          <w:lang w:eastAsia="en-US" w:bidi="ar-SA"/>
        </w:rPr>
        <w:t>ров от их общего числа.</w:t>
      </w:r>
    </w:p>
    <w:p w:rsidR="0044333A" w:rsidRPr="00652CE0" w:rsidRDefault="0044333A" w:rsidP="0013712E">
      <w:pPr>
        <w:widowControl/>
        <w:numPr>
          <w:ilvl w:val="0"/>
          <w:numId w:val="81"/>
        </w:numPr>
        <w:shd w:val="clear" w:color="auto" w:fill="FFFFFF"/>
        <w:suppressAutoHyphens w:val="0"/>
        <w:autoSpaceDE w:val="0"/>
        <w:autoSpaceDN w:val="0"/>
        <w:adjustRightInd w:val="0"/>
        <w:ind w:right="106"/>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b/>
          <w:bCs/>
          <w:color w:val="000000"/>
          <w:kern w:val="0"/>
          <w:sz w:val="24"/>
          <w:lang w:eastAsia="en-US" w:bidi="ar-SA"/>
        </w:rPr>
        <w:t xml:space="preserve">Оценка «3» </w:t>
      </w:r>
      <w:r w:rsidRPr="00652CE0">
        <w:rPr>
          <w:rFonts w:ascii="Times New Roman" w:eastAsia="Calibri" w:hAnsi="Times New Roman" w:cs="Times New Roman"/>
          <w:color w:val="000000"/>
          <w:kern w:val="0"/>
          <w:sz w:val="24"/>
          <w:lang w:eastAsia="en-US" w:bidi="ar-SA"/>
        </w:rPr>
        <w:t>ставится, если неверно выполнена 1/3 часть приме</w:t>
      </w:r>
      <w:r w:rsidRPr="00652CE0">
        <w:rPr>
          <w:rFonts w:ascii="Times New Roman" w:eastAsia="Calibri" w:hAnsi="Times New Roman" w:cs="Times New Roman"/>
          <w:color w:val="000000"/>
          <w:kern w:val="0"/>
          <w:sz w:val="24"/>
          <w:lang w:eastAsia="en-US" w:bidi="ar-SA"/>
        </w:rPr>
        <w:softHyphen/>
      </w:r>
      <w:r w:rsidRPr="00652CE0">
        <w:rPr>
          <w:rFonts w:ascii="Times New Roman" w:eastAsia="Calibri" w:hAnsi="Times New Roman" w:cs="Times New Roman"/>
          <w:color w:val="000000"/>
          <w:spacing w:val="-10"/>
          <w:kern w:val="0"/>
          <w:sz w:val="24"/>
          <w:lang w:eastAsia="en-US" w:bidi="ar-SA"/>
        </w:rPr>
        <w:t>ров от их общего числа.</w:t>
      </w:r>
    </w:p>
    <w:p w:rsidR="0044333A" w:rsidRPr="00652CE0" w:rsidRDefault="0044333A" w:rsidP="0013712E">
      <w:pPr>
        <w:widowControl/>
        <w:numPr>
          <w:ilvl w:val="0"/>
          <w:numId w:val="81"/>
        </w:numPr>
        <w:shd w:val="clear" w:color="auto" w:fill="FFFFFF"/>
        <w:suppressAutoHyphens w:val="0"/>
        <w:autoSpaceDE w:val="0"/>
        <w:autoSpaceDN w:val="0"/>
        <w:adjustRightInd w:val="0"/>
        <w:ind w:right="96"/>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b/>
          <w:bCs/>
          <w:color w:val="000000"/>
          <w:kern w:val="0"/>
          <w:sz w:val="24"/>
          <w:lang w:eastAsia="en-US" w:bidi="ar-SA"/>
        </w:rPr>
        <w:t xml:space="preserve">Оценка «2» </w:t>
      </w:r>
      <w:r w:rsidRPr="00652CE0">
        <w:rPr>
          <w:rFonts w:ascii="Times New Roman" w:eastAsia="Calibri" w:hAnsi="Times New Roman" w:cs="Times New Roman"/>
          <w:color w:val="000000"/>
          <w:kern w:val="0"/>
          <w:sz w:val="24"/>
          <w:lang w:eastAsia="en-US" w:bidi="ar-SA"/>
        </w:rPr>
        <w:t>ставится, если неверно выполнена 1/2 часть приме</w:t>
      </w:r>
      <w:r w:rsidRPr="00652CE0">
        <w:rPr>
          <w:rFonts w:ascii="Times New Roman" w:eastAsia="Calibri" w:hAnsi="Times New Roman" w:cs="Times New Roman"/>
          <w:color w:val="000000"/>
          <w:kern w:val="0"/>
          <w:sz w:val="24"/>
          <w:lang w:eastAsia="en-US" w:bidi="ar-SA"/>
        </w:rPr>
        <w:softHyphen/>
      </w:r>
      <w:r w:rsidRPr="00652CE0">
        <w:rPr>
          <w:rFonts w:ascii="Times New Roman" w:eastAsia="Calibri" w:hAnsi="Times New Roman" w:cs="Times New Roman"/>
          <w:color w:val="000000"/>
          <w:spacing w:val="-7"/>
          <w:kern w:val="0"/>
          <w:sz w:val="24"/>
          <w:lang w:eastAsia="en-US" w:bidi="ar-SA"/>
        </w:rPr>
        <w:t>ров от их общего числа.</w:t>
      </w:r>
    </w:p>
    <w:p w:rsidR="0044333A" w:rsidRPr="00652CE0" w:rsidRDefault="0044333A" w:rsidP="0044333A">
      <w:pPr>
        <w:widowControl/>
        <w:suppressAutoHyphens w:val="0"/>
        <w:jc w:val="both"/>
        <w:rPr>
          <w:rFonts w:ascii="Verdana" w:eastAsia="Times New Roman" w:hAnsi="Verdana" w:cs="Times New Roman"/>
          <w:color w:val="000000"/>
          <w:kern w:val="0"/>
          <w:sz w:val="24"/>
          <w:lang w:eastAsia="ru-RU" w:bidi="ar-SA"/>
        </w:rPr>
      </w:pPr>
      <w:r w:rsidRPr="00652CE0">
        <w:rPr>
          <w:rFonts w:ascii="Times New Roman" w:eastAsia="Times New Roman" w:hAnsi="Times New Roman" w:cs="Times New Roman"/>
          <w:b/>
          <w:bCs/>
          <w:i/>
          <w:iCs/>
          <w:color w:val="000000"/>
          <w:kern w:val="0"/>
          <w:sz w:val="24"/>
          <w:lang w:eastAsia="ru-RU" w:bidi="ar-SA"/>
        </w:rPr>
        <w:t>Грубой ошибкой</w:t>
      </w:r>
      <w:r w:rsidRPr="00652CE0">
        <w:rPr>
          <w:rFonts w:ascii="Times New Roman" w:eastAsia="Times New Roman" w:hAnsi="Times New Roman" w:cs="Times New Roman"/>
          <w:color w:val="000000"/>
          <w:kern w:val="0"/>
          <w:sz w:val="24"/>
          <w:lang w:eastAsia="ru-RU" w:bidi="ar-SA"/>
        </w:rPr>
        <w:t> следует считать:</w:t>
      </w:r>
    </w:p>
    <w:p w:rsidR="0044333A" w:rsidRPr="00652CE0" w:rsidRDefault="0044333A" w:rsidP="0013712E">
      <w:pPr>
        <w:widowControl/>
        <w:numPr>
          <w:ilvl w:val="0"/>
          <w:numId w:val="77"/>
        </w:numPr>
        <w:suppressAutoHyphens w:val="0"/>
        <w:ind w:left="0"/>
        <w:jc w:val="both"/>
        <w:rPr>
          <w:rFonts w:ascii="Verdana" w:eastAsia="Times New Roman" w:hAnsi="Verdana"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неверное выполнение вычислений;</w:t>
      </w:r>
    </w:p>
    <w:p w:rsidR="0044333A" w:rsidRPr="00652CE0" w:rsidRDefault="0044333A" w:rsidP="0013712E">
      <w:pPr>
        <w:widowControl/>
        <w:numPr>
          <w:ilvl w:val="0"/>
          <w:numId w:val="77"/>
        </w:numPr>
        <w:suppressAutoHyphens w:val="0"/>
        <w:ind w:left="0"/>
        <w:jc w:val="both"/>
        <w:rPr>
          <w:rFonts w:ascii="Verdana" w:eastAsia="Times New Roman" w:hAnsi="Verdana"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неправильное решение задач (пропуск действий, невыполнение       вычислений, неправильный ход решения задач, неправильное пояснение или постановка вопроса к действию);</w:t>
      </w:r>
    </w:p>
    <w:p w:rsidR="0044333A" w:rsidRPr="00652CE0" w:rsidRDefault="0044333A" w:rsidP="0013712E">
      <w:pPr>
        <w:widowControl/>
        <w:numPr>
          <w:ilvl w:val="0"/>
          <w:numId w:val="77"/>
        </w:numPr>
        <w:suppressAutoHyphens w:val="0"/>
        <w:ind w:left="0"/>
        <w:jc w:val="both"/>
        <w:rPr>
          <w:rFonts w:ascii="Verdana" w:eastAsia="Times New Roman" w:hAnsi="Verdana"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неправильное решение уравнения   и неравенства;</w:t>
      </w:r>
    </w:p>
    <w:p w:rsidR="0044333A" w:rsidRPr="00652CE0" w:rsidRDefault="0044333A" w:rsidP="0013712E">
      <w:pPr>
        <w:widowControl/>
        <w:numPr>
          <w:ilvl w:val="0"/>
          <w:numId w:val="77"/>
        </w:numPr>
        <w:suppressAutoHyphens w:val="0"/>
        <w:ind w:left="0"/>
        <w:jc w:val="both"/>
        <w:rPr>
          <w:rFonts w:ascii="Verdana" w:eastAsia="Times New Roman" w:hAnsi="Verdana"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неправильное определение порядка действий в числовом выражении со скобками или без скобок.</w:t>
      </w:r>
    </w:p>
    <w:p w:rsidR="0044333A" w:rsidRPr="00652CE0" w:rsidRDefault="0044333A" w:rsidP="0044333A">
      <w:pPr>
        <w:widowControl/>
        <w:suppressAutoHyphens w:val="0"/>
        <w:jc w:val="both"/>
        <w:rPr>
          <w:rFonts w:ascii="Verdana" w:eastAsia="Times New Roman" w:hAnsi="Verdana" w:cs="Times New Roman"/>
          <w:color w:val="000000"/>
          <w:kern w:val="0"/>
          <w:sz w:val="24"/>
          <w:lang w:eastAsia="ru-RU" w:bidi="ar-SA"/>
        </w:rPr>
      </w:pPr>
    </w:p>
    <w:p w:rsidR="0044333A" w:rsidRPr="00652CE0" w:rsidRDefault="0044333A" w:rsidP="0044333A">
      <w:pPr>
        <w:widowControl/>
        <w:shd w:val="clear" w:color="auto" w:fill="FFFFFF"/>
        <w:suppressAutoHyphens w:val="0"/>
        <w:spacing w:after="160" w:line="276" w:lineRule="auto"/>
        <w:ind w:left="2006" w:right="422" w:hanging="1517"/>
        <w:jc w:val="both"/>
        <w:rPr>
          <w:rFonts w:ascii="Times New Roman" w:eastAsia="Calibri" w:hAnsi="Times New Roman" w:cs="Times New Roman"/>
          <w:b/>
          <w:color w:val="000000"/>
          <w:spacing w:val="12"/>
          <w:kern w:val="0"/>
          <w:sz w:val="24"/>
          <w:lang w:eastAsia="en-US" w:bidi="ar-SA"/>
        </w:rPr>
      </w:pPr>
      <w:r w:rsidRPr="00652CE0">
        <w:rPr>
          <w:rFonts w:ascii="Times New Roman" w:eastAsia="Calibri" w:hAnsi="Times New Roman" w:cs="Times New Roman"/>
          <w:b/>
          <w:color w:val="000000"/>
          <w:spacing w:val="7"/>
          <w:kern w:val="0"/>
          <w:sz w:val="24"/>
          <w:lang w:eastAsia="en-US" w:bidi="ar-SA"/>
        </w:rPr>
        <w:t xml:space="preserve">Ознакомление с окружающим миром </w:t>
      </w:r>
      <w:r w:rsidRPr="00652CE0">
        <w:rPr>
          <w:rFonts w:ascii="Times New Roman" w:eastAsia="Calibri" w:hAnsi="Times New Roman" w:cs="Times New Roman"/>
          <w:b/>
          <w:color w:val="000000"/>
          <w:spacing w:val="12"/>
          <w:kern w:val="0"/>
          <w:sz w:val="24"/>
          <w:lang w:eastAsia="en-US" w:bidi="ar-SA"/>
        </w:rPr>
        <w:t>и развитие речи</w:t>
      </w:r>
    </w:p>
    <w:p w:rsidR="0044333A" w:rsidRPr="00652CE0" w:rsidRDefault="0044333A" w:rsidP="0044333A">
      <w:pPr>
        <w:widowControl/>
        <w:shd w:val="clear" w:color="auto" w:fill="FFFFFF"/>
        <w:suppressAutoHyphens w:val="0"/>
        <w:spacing w:after="160"/>
        <w:ind w:right="422" w:firstLine="489"/>
        <w:jc w:val="both"/>
        <w:rPr>
          <w:rFonts w:ascii="Times New Roman" w:eastAsia="Calibri" w:hAnsi="Times New Roman" w:cs="Times New Roman"/>
          <w:b/>
          <w:color w:val="000000"/>
          <w:spacing w:val="12"/>
          <w:kern w:val="0"/>
          <w:sz w:val="24"/>
          <w:lang w:eastAsia="en-US" w:bidi="ar-SA"/>
        </w:rPr>
      </w:pPr>
      <w:r w:rsidRPr="00652CE0">
        <w:rPr>
          <w:rFonts w:ascii="Times New Roman" w:eastAsia="Calibri" w:hAnsi="Times New Roman" w:cs="Times New Roman"/>
          <w:color w:val="000000"/>
          <w:spacing w:val="-4"/>
          <w:kern w:val="0"/>
          <w:sz w:val="24"/>
          <w:lang w:eastAsia="en-US" w:bidi="ar-SA"/>
        </w:rPr>
        <w:t xml:space="preserve">Проверочные работы имеют своей целью проверку усвоения </w:t>
      </w:r>
      <w:r w:rsidRPr="00652CE0">
        <w:rPr>
          <w:rFonts w:ascii="Times New Roman" w:eastAsia="Calibri" w:hAnsi="Times New Roman" w:cs="Times New Roman"/>
          <w:color w:val="000000"/>
          <w:spacing w:val="-1"/>
          <w:kern w:val="0"/>
          <w:sz w:val="24"/>
          <w:lang w:eastAsia="en-US" w:bidi="ar-SA"/>
        </w:rPr>
        <w:t>изученного программного материала (по всей теме или по опреде</w:t>
      </w:r>
      <w:r w:rsidRPr="00652CE0">
        <w:rPr>
          <w:rFonts w:ascii="Times New Roman" w:eastAsia="Calibri" w:hAnsi="Times New Roman" w:cs="Times New Roman"/>
          <w:color w:val="000000"/>
          <w:spacing w:val="-2"/>
          <w:kern w:val="0"/>
          <w:sz w:val="24"/>
          <w:lang w:eastAsia="en-US" w:bidi="ar-SA"/>
        </w:rPr>
        <w:t xml:space="preserve">ленному ее разделу). Для проведения проверочных работ учитель </w:t>
      </w:r>
      <w:r w:rsidRPr="00652CE0">
        <w:rPr>
          <w:rFonts w:ascii="Times New Roman" w:eastAsia="Calibri" w:hAnsi="Times New Roman" w:cs="Times New Roman"/>
          <w:color w:val="000000"/>
          <w:kern w:val="0"/>
          <w:sz w:val="24"/>
          <w:lang w:eastAsia="en-US" w:bidi="ar-SA"/>
        </w:rPr>
        <w:t>может отвести весь урок или его часть (10-15 минут).</w:t>
      </w:r>
      <w:r w:rsidRPr="00652CE0">
        <w:rPr>
          <w:rFonts w:ascii="Times New Roman" w:eastAsia="Calibri" w:hAnsi="Times New Roman" w:cs="Times New Roman"/>
          <w:b/>
          <w:color w:val="000000"/>
          <w:spacing w:val="12"/>
          <w:kern w:val="0"/>
          <w:sz w:val="24"/>
          <w:lang w:eastAsia="en-US" w:bidi="ar-SA"/>
        </w:rPr>
        <w:t xml:space="preserve"> </w:t>
      </w:r>
      <w:r w:rsidRPr="00652CE0">
        <w:rPr>
          <w:rFonts w:ascii="Times New Roman" w:eastAsia="Calibri" w:hAnsi="Times New Roman" w:cs="Times New Roman"/>
          <w:color w:val="000000"/>
          <w:spacing w:val="-1"/>
          <w:kern w:val="0"/>
          <w:sz w:val="24"/>
          <w:lang w:eastAsia="en-US" w:bidi="ar-SA"/>
        </w:rPr>
        <w:t>Проверочные задания по ознакомлению с окружающим миром и развитию речи направлены на выявление:</w:t>
      </w:r>
    </w:p>
    <w:p w:rsidR="0044333A" w:rsidRPr="00652CE0" w:rsidRDefault="0044333A" w:rsidP="0013712E">
      <w:pPr>
        <w:widowControl/>
        <w:numPr>
          <w:ilvl w:val="0"/>
          <w:numId w:val="78"/>
        </w:numPr>
        <w:shd w:val="clear" w:color="auto" w:fill="FFFFFF"/>
        <w:tabs>
          <w:tab w:val="left" w:pos="307"/>
        </w:tabs>
        <w:suppressAutoHyphens w:val="0"/>
        <w:autoSpaceDE w:val="0"/>
        <w:autoSpaceDN w:val="0"/>
        <w:adjustRightInd w:val="0"/>
        <w:jc w:val="both"/>
        <w:rPr>
          <w:rFonts w:ascii="Times New Roman" w:eastAsia="Calibri" w:hAnsi="Times New Roman" w:cs="Times New Roman"/>
          <w:color w:val="000000"/>
          <w:kern w:val="0"/>
          <w:sz w:val="24"/>
          <w:lang w:eastAsia="en-US" w:bidi="ar-SA"/>
        </w:rPr>
      </w:pPr>
      <w:r w:rsidRPr="00652CE0">
        <w:rPr>
          <w:rFonts w:ascii="Times New Roman" w:eastAsia="Calibri" w:hAnsi="Times New Roman" w:cs="Times New Roman"/>
          <w:color w:val="000000"/>
          <w:spacing w:val="4"/>
          <w:kern w:val="0"/>
          <w:sz w:val="24"/>
          <w:lang w:eastAsia="en-US" w:bidi="ar-SA"/>
        </w:rPr>
        <w:t>уровня представлений и знаний о предметах и явлениях бли</w:t>
      </w:r>
      <w:r w:rsidRPr="00652CE0">
        <w:rPr>
          <w:rFonts w:ascii="Times New Roman" w:eastAsia="Calibri" w:hAnsi="Times New Roman" w:cs="Times New Roman"/>
          <w:color w:val="000000"/>
          <w:spacing w:val="-2"/>
          <w:kern w:val="0"/>
          <w:sz w:val="24"/>
          <w:lang w:eastAsia="en-US" w:bidi="ar-SA"/>
        </w:rPr>
        <w:t>жайшего окружения, их свойствах;</w:t>
      </w:r>
    </w:p>
    <w:p w:rsidR="0044333A" w:rsidRPr="00652CE0" w:rsidRDefault="0044333A" w:rsidP="0013712E">
      <w:pPr>
        <w:widowControl/>
        <w:numPr>
          <w:ilvl w:val="0"/>
          <w:numId w:val="78"/>
        </w:numPr>
        <w:shd w:val="clear" w:color="auto" w:fill="FFFFFF"/>
        <w:tabs>
          <w:tab w:val="left" w:pos="307"/>
        </w:tabs>
        <w:suppressAutoHyphens w:val="0"/>
        <w:autoSpaceDE w:val="0"/>
        <w:autoSpaceDN w:val="0"/>
        <w:adjustRightInd w:val="0"/>
        <w:jc w:val="both"/>
        <w:rPr>
          <w:rFonts w:ascii="Times New Roman" w:eastAsia="Calibri" w:hAnsi="Times New Roman" w:cs="Times New Roman"/>
          <w:color w:val="000000"/>
          <w:kern w:val="0"/>
          <w:sz w:val="24"/>
          <w:lang w:eastAsia="en-US" w:bidi="ar-SA"/>
        </w:rPr>
      </w:pPr>
      <w:r w:rsidRPr="00652CE0">
        <w:rPr>
          <w:rFonts w:ascii="Times New Roman" w:eastAsia="Calibri" w:hAnsi="Times New Roman" w:cs="Times New Roman"/>
          <w:color w:val="000000"/>
          <w:spacing w:val="-3"/>
          <w:kern w:val="0"/>
          <w:sz w:val="24"/>
          <w:lang w:eastAsia="en-US" w:bidi="ar-SA"/>
        </w:rPr>
        <w:t>уровня сенсорного и умственного развития;</w:t>
      </w:r>
    </w:p>
    <w:p w:rsidR="0044333A" w:rsidRPr="00652CE0" w:rsidRDefault="0044333A" w:rsidP="0013712E">
      <w:pPr>
        <w:widowControl/>
        <w:numPr>
          <w:ilvl w:val="0"/>
          <w:numId w:val="78"/>
        </w:numPr>
        <w:shd w:val="clear" w:color="auto" w:fill="FFFFFF"/>
        <w:tabs>
          <w:tab w:val="left" w:pos="307"/>
        </w:tabs>
        <w:suppressAutoHyphens w:val="0"/>
        <w:autoSpaceDE w:val="0"/>
        <w:autoSpaceDN w:val="0"/>
        <w:adjustRightInd w:val="0"/>
        <w:jc w:val="both"/>
        <w:rPr>
          <w:rFonts w:ascii="Times New Roman" w:eastAsia="Calibri" w:hAnsi="Times New Roman" w:cs="Times New Roman"/>
          <w:color w:val="000000"/>
          <w:kern w:val="0"/>
          <w:sz w:val="24"/>
          <w:lang w:eastAsia="en-US" w:bidi="ar-SA"/>
        </w:rPr>
      </w:pPr>
      <w:r w:rsidRPr="00652CE0">
        <w:rPr>
          <w:rFonts w:ascii="Times New Roman" w:eastAsia="Calibri" w:hAnsi="Times New Roman" w:cs="Times New Roman"/>
          <w:color w:val="000000"/>
          <w:spacing w:val="-1"/>
          <w:kern w:val="0"/>
          <w:sz w:val="24"/>
          <w:lang w:eastAsia="en-US" w:bidi="ar-SA"/>
        </w:rPr>
        <w:t>сформированности обобщенных представлений на основе выде</w:t>
      </w:r>
      <w:r w:rsidRPr="00652CE0">
        <w:rPr>
          <w:rFonts w:ascii="Times New Roman" w:eastAsia="Calibri" w:hAnsi="Times New Roman" w:cs="Times New Roman"/>
          <w:color w:val="000000"/>
          <w:spacing w:val="-2"/>
          <w:kern w:val="0"/>
          <w:sz w:val="24"/>
          <w:lang w:eastAsia="en-US" w:bidi="ar-SA"/>
        </w:rPr>
        <w:t>ления общих существенных признаков;</w:t>
      </w:r>
    </w:p>
    <w:p w:rsidR="0044333A" w:rsidRPr="00652CE0" w:rsidRDefault="0044333A" w:rsidP="0013712E">
      <w:pPr>
        <w:widowControl/>
        <w:numPr>
          <w:ilvl w:val="0"/>
          <w:numId w:val="78"/>
        </w:numPr>
        <w:shd w:val="clear" w:color="auto" w:fill="FFFFFF"/>
        <w:tabs>
          <w:tab w:val="left" w:pos="307"/>
        </w:tabs>
        <w:suppressAutoHyphens w:val="0"/>
        <w:autoSpaceDE w:val="0"/>
        <w:autoSpaceDN w:val="0"/>
        <w:adjustRightInd w:val="0"/>
        <w:jc w:val="both"/>
        <w:rPr>
          <w:rFonts w:ascii="Times New Roman" w:eastAsia="Calibri" w:hAnsi="Times New Roman" w:cs="Times New Roman"/>
          <w:color w:val="000000"/>
          <w:kern w:val="0"/>
          <w:sz w:val="24"/>
          <w:lang w:eastAsia="en-US" w:bidi="ar-SA"/>
        </w:rPr>
      </w:pPr>
      <w:r w:rsidRPr="00652CE0">
        <w:rPr>
          <w:rFonts w:ascii="Times New Roman" w:eastAsia="Calibri" w:hAnsi="Times New Roman" w:cs="Times New Roman"/>
          <w:color w:val="000000"/>
          <w:kern w:val="0"/>
          <w:sz w:val="24"/>
          <w:lang w:eastAsia="en-US" w:bidi="ar-SA"/>
        </w:rPr>
        <w:t>умения проводить сравнение двух и более предметов с установ</w:t>
      </w:r>
      <w:r w:rsidRPr="00652CE0">
        <w:rPr>
          <w:rFonts w:ascii="Times New Roman" w:eastAsia="Calibri" w:hAnsi="Times New Roman" w:cs="Times New Roman"/>
          <w:color w:val="000000"/>
          <w:spacing w:val="-2"/>
          <w:kern w:val="0"/>
          <w:sz w:val="24"/>
          <w:lang w:eastAsia="en-US" w:bidi="ar-SA"/>
        </w:rPr>
        <w:t>лением их общих и отличительных признаков;</w:t>
      </w:r>
    </w:p>
    <w:p w:rsidR="0044333A" w:rsidRPr="00652CE0" w:rsidRDefault="0044333A" w:rsidP="0013712E">
      <w:pPr>
        <w:widowControl/>
        <w:numPr>
          <w:ilvl w:val="0"/>
          <w:numId w:val="78"/>
        </w:numPr>
        <w:shd w:val="clear" w:color="auto" w:fill="FFFFFF"/>
        <w:tabs>
          <w:tab w:val="left" w:pos="307"/>
        </w:tabs>
        <w:suppressAutoHyphens w:val="0"/>
        <w:autoSpaceDE w:val="0"/>
        <w:autoSpaceDN w:val="0"/>
        <w:adjustRightInd w:val="0"/>
        <w:jc w:val="both"/>
        <w:rPr>
          <w:rFonts w:ascii="Times New Roman" w:eastAsia="Calibri" w:hAnsi="Times New Roman" w:cs="Times New Roman"/>
          <w:color w:val="000000"/>
          <w:kern w:val="0"/>
          <w:sz w:val="24"/>
          <w:lang w:eastAsia="en-US" w:bidi="ar-SA"/>
        </w:rPr>
      </w:pPr>
      <w:r w:rsidRPr="00652CE0">
        <w:rPr>
          <w:rFonts w:ascii="Times New Roman" w:eastAsia="Calibri" w:hAnsi="Times New Roman" w:cs="Times New Roman"/>
          <w:color w:val="000000"/>
          <w:spacing w:val="-2"/>
          <w:kern w:val="0"/>
          <w:sz w:val="24"/>
          <w:lang w:eastAsia="en-US" w:bidi="ar-SA"/>
        </w:rPr>
        <w:t xml:space="preserve">умения рассказать о признаках предметов из своего ближайшего </w:t>
      </w:r>
      <w:r w:rsidRPr="00652CE0">
        <w:rPr>
          <w:rFonts w:ascii="Times New Roman" w:eastAsia="Calibri" w:hAnsi="Times New Roman" w:cs="Times New Roman"/>
          <w:color w:val="000000"/>
          <w:spacing w:val="-3"/>
          <w:kern w:val="0"/>
          <w:sz w:val="24"/>
          <w:lang w:eastAsia="en-US" w:bidi="ar-SA"/>
        </w:rPr>
        <w:t>окружения по определенному плану;</w:t>
      </w:r>
    </w:p>
    <w:p w:rsidR="0044333A" w:rsidRPr="00652CE0" w:rsidRDefault="0044333A" w:rsidP="0044333A">
      <w:pPr>
        <w:widowControl/>
        <w:shd w:val="clear" w:color="auto" w:fill="FFFFFF"/>
        <w:tabs>
          <w:tab w:val="left" w:pos="403"/>
        </w:tabs>
        <w:suppressAutoHyphens w:val="0"/>
        <w:ind w:left="317" w:hanging="269"/>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color w:val="000000"/>
          <w:kern w:val="0"/>
          <w:sz w:val="24"/>
          <w:lang w:eastAsia="en-US" w:bidi="ar-SA"/>
        </w:rPr>
        <w:t>•</w:t>
      </w:r>
      <w:r w:rsidRPr="00652CE0">
        <w:rPr>
          <w:rFonts w:ascii="Times New Roman" w:eastAsia="Calibri" w:hAnsi="Times New Roman" w:cs="Times New Roman"/>
          <w:color w:val="000000"/>
          <w:kern w:val="0"/>
          <w:sz w:val="24"/>
          <w:lang w:eastAsia="en-US" w:bidi="ar-SA"/>
        </w:rPr>
        <w:tab/>
      </w:r>
      <w:r w:rsidRPr="00652CE0">
        <w:rPr>
          <w:rFonts w:ascii="Times New Roman" w:eastAsia="Calibri" w:hAnsi="Times New Roman" w:cs="Times New Roman"/>
          <w:color w:val="000000"/>
          <w:spacing w:val="1"/>
          <w:kern w:val="0"/>
          <w:sz w:val="24"/>
          <w:lang w:eastAsia="en-US" w:bidi="ar-SA"/>
        </w:rPr>
        <w:t>умения узнавать в природе и на картинке цветы, деревья, кус</w:t>
      </w:r>
      <w:r w:rsidRPr="00652CE0">
        <w:rPr>
          <w:rFonts w:ascii="Times New Roman" w:eastAsia="Calibri" w:hAnsi="Times New Roman" w:cs="Times New Roman"/>
          <w:color w:val="000000"/>
          <w:spacing w:val="-1"/>
          <w:kern w:val="0"/>
          <w:sz w:val="24"/>
          <w:lang w:eastAsia="en-US" w:bidi="ar-SA"/>
        </w:rPr>
        <w:t>тарники, плоды, птиц, домашних и диких животных;</w:t>
      </w:r>
    </w:p>
    <w:p w:rsidR="0044333A" w:rsidRPr="00652CE0" w:rsidRDefault="0044333A" w:rsidP="0013712E">
      <w:pPr>
        <w:widowControl/>
        <w:numPr>
          <w:ilvl w:val="0"/>
          <w:numId w:val="78"/>
        </w:numPr>
        <w:shd w:val="clear" w:color="auto" w:fill="FFFFFF"/>
        <w:tabs>
          <w:tab w:val="left" w:pos="317"/>
        </w:tabs>
        <w:suppressAutoHyphens w:val="0"/>
        <w:autoSpaceDE w:val="0"/>
        <w:autoSpaceDN w:val="0"/>
        <w:adjustRightInd w:val="0"/>
        <w:spacing w:before="10"/>
        <w:jc w:val="both"/>
        <w:rPr>
          <w:rFonts w:ascii="Times New Roman" w:eastAsia="Calibri" w:hAnsi="Times New Roman" w:cs="Times New Roman"/>
          <w:color w:val="000000"/>
          <w:kern w:val="0"/>
          <w:sz w:val="24"/>
          <w:lang w:eastAsia="en-US" w:bidi="ar-SA"/>
        </w:rPr>
      </w:pPr>
      <w:r w:rsidRPr="00652CE0">
        <w:rPr>
          <w:rFonts w:ascii="Times New Roman" w:eastAsia="Calibri" w:hAnsi="Times New Roman" w:cs="Times New Roman"/>
          <w:color w:val="000000"/>
          <w:spacing w:val="-1"/>
          <w:kern w:val="0"/>
          <w:sz w:val="24"/>
          <w:lang w:eastAsia="en-US" w:bidi="ar-SA"/>
        </w:rPr>
        <w:t>уровня развития речи, степени систематизации словаря;</w:t>
      </w:r>
    </w:p>
    <w:p w:rsidR="0044333A" w:rsidRPr="00652CE0" w:rsidRDefault="0044333A" w:rsidP="0013712E">
      <w:pPr>
        <w:widowControl/>
        <w:numPr>
          <w:ilvl w:val="0"/>
          <w:numId w:val="78"/>
        </w:numPr>
        <w:shd w:val="clear" w:color="auto" w:fill="FFFFFF"/>
        <w:tabs>
          <w:tab w:val="left" w:pos="317"/>
        </w:tabs>
        <w:suppressAutoHyphens w:val="0"/>
        <w:autoSpaceDE w:val="0"/>
        <w:autoSpaceDN w:val="0"/>
        <w:adjustRightInd w:val="0"/>
        <w:jc w:val="both"/>
        <w:rPr>
          <w:rFonts w:ascii="Times New Roman" w:eastAsia="Calibri" w:hAnsi="Times New Roman" w:cs="Times New Roman"/>
          <w:color w:val="000000"/>
          <w:kern w:val="0"/>
          <w:sz w:val="24"/>
          <w:lang w:eastAsia="en-US" w:bidi="ar-SA"/>
        </w:rPr>
      </w:pPr>
      <w:r w:rsidRPr="00652CE0">
        <w:rPr>
          <w:rFonts w:ascii="Times New Roman" w:eastAsia="Calibri" w:hAnsi="Times New Roman" w:cs="Times New Roman"/>
          <w:color w:val="000000"/>
          <w:spacing w:val="6"/>
          <w:kern w:val="0"/>
          <w:sz w:val="24"/>
          <w:lang w:eastAsia="en-US" w:bidi="ar-SA"/>
        </w:rPr>
        <w:t>умения различать взаимное расположение предметов и обо</w:t>
      </w:r>
      <w:r w:rsidRPr="00652CE0">
        <w:rPr>
          <w:rFonts w:ascii="Times New Roman" w:eastAsia="Calibri" w:hAnsi="Times New Roman" w:cs="Times New Roman"/>
          <w:color w:val="000000"/>
          <w:spacing w:val="3"/>
          <w:kern w:val="0"/>
          <w:sz w:val="24"/>
          <w:lang w:eastAsia="en-US" w:bidi="ar-SA"/>
        </w:rPr>
        <w:t>значать эти отношения соответствующими словами;</w:t>
      </w:r>
    </w:p>
    <w:p w:rsidR="0044333A" w:rsidRPr="00652CE0" w:rsidRDefault="0044333A" w:rsidP="0013712E">
      <w:pPr>
        <w:widowControl/>
        <w:numPr>
          <w:ilvl w:val="0"/>
          <w:numId w:val="78"/>
        </w:numPr>
        <w:shd w:val="clear" w:color="auto" w:fill="FFFFFF"/>
        <w:tabs>
          <w:tab w:val="left" w:pos="288"/>
        </w:tabs>
        <w:suppressAutoHyphens w:val="0"/>
        <w:autoSpaceDE w:val="0"/>
        <w:autoSpaceDN w:val="0"/>
        <w:adjustRightInd w:val="0"/>
        <w:jc w:val="both"/>
        <w:rPr>
          <w:rFonts w:ascii="Times New Roman" w:eastAsia="Calibri" w:hAnsi="Times New Roman" w:cs="Times New Roman"/>
          <w:color w:val="000000"/>
          <w:kern w:val="0"/>
          <w:sz w:val="24"/>
          <w:lang w:eastAsia="en-US" w:bidi="ar-SA"/>
        </w:rPr>
      </w:pPr>
      <w:r w:rsidRPr="00652CE0">
        <w:rPr>
          <w:rFonts w:ascii="Times New Roman" w:eastAsia="Calibri" w:hAnsi="Times New Roman" w:cs="Times New Roman"/>
          <w:color w:val="000000"/>
          <w:spacing w:val="-1"/>
          <w:kern w:val="0"/>
          <w:sz w:val="24"/>
          <w:lang w:eastAsia="en-US" w:bidi="ar-SA"/>
        </w:rPr>
        <w:t>умения работать по плану, инструкции, алгоритму;</w:t>
      </w:r>
    </w:p>
    <w:p w:rsidR="0044333A" w:rsidRPr="00652CE0" w:rsidRDefault="0044333A" w:rsidP="0013712E">
      <w:pPr>
        <w:widowControl/>
        <w:numPr>
          <w:ilvl w:val="0"/>
          <w:numId w:val="78"/>
        </w:numPr>
        <w:shd w:val="clear" w:color="auto" w:fill="FFFFFF"/>
        <w:tabs>
          <w:tab w:val="left" w:pos="288"/>
        </w:tabs>
        <w:suppressAutoHyphens w:val="0"/>
        <w:autoSpaceDE w:val="0"/>
        <w:autoSpaceDN w:val="0"/>
        <w:adjustRightInd w:val="0"/>
        <w:spacing w:before="10"/>
        <w:jc w:val="both"/>
        <w:rPr>
          <w:rFonts w:ascii="Times New Roman" w:eastAsia="Calibri" w:hAnsi="Times New Roman" w:cs="Times New Roman"/>
          <w:color w:val="000000"/>
          <w:kern w:val="0"/>
          <w:sz w:val="24"/>
          <w:lang w:eastAsia="en-US" w:bidi="ar-SA"/>
        </w:rPr>
      </w:pPr>
      <w:r w:rsidRPr="00652CE0">
        <w:rPr>
          <w:rFonts w:ascii="Times New Roman" w:eastAsia="Calibri" w:hAnsi="Times New Roman" w:cs="Times New Roman"/>
          <w:color w:val="000000"/>
          <w:spacing w:val="-1"/>
          <w:kern w:val="0"/>
          <w:sz w:val="24"/>
          <w:lang w:eastAsia="en-US" w:bidi="ar-SA"/>
        </w:rPr>
        <w:t>умения вести наблюдения, анализировать их и делать выводы;</w:t>
      </w:r>
    </w:p>
    <w:p w:rsidR="0044333A" w:rsidRPr="00652CE0" w:rsidRDefault="0044333A" w:rsidP="0013712E">
      <w:pPr>
        <w:widowControl/>
        <w:numPr>
          <w:ilvl w:val="0"/>
          <w:numId w:val="78"/>
        </w:numPr>
        <w:shd w:val="clear" w:color="auto" w:fill="FFFFFF"/>
        <w:tabs>
          <w:tab w:val="left" w:pos="288"/>
        </w:tabs>
        <w:suppressAutoHyphens w:val="0"/>
        <w:autoSpaceDE w:val="0"/>
        <w:autoSpaceDN w:val="0"/>
        <w:adjustRightInd w:val="0"/>
        <w:jc w:val="both"/>
        <w:rPr>
          <w:rFonts w:ascii="Times New Roman" w:eastAsia="Calibri" w:hAnsi="Times New Roman" w:cs="Times New Roman"/>
          <w:color w:val="000000"/>
          <w:kern w:val="0"/>
          <w:sz w:val="24"/>
          <w:lang w:eastAsia="en-US" w:bidi="ar-SA"/>
        </w:rPr>
      </w:pPr>
      <w:r w:rsidRPr="00652CE0">
        <w:rPr>
          <w:rFonts w:ascii="Times New Roman" w:eastAsia="Calibri" w:hAnsi="Times New Roman" w:cs="Times New Roman"/>
          <w:color w:val="000000"/>
          <w:spacing w:val="-2"/>
          <w:kern w:val="0"/>
          <w:sz w:val="24"/>
          <w:lang w:eastAsia="en-US" w:bidi="ar-SA"/>
        </w:rPr>
        <w:t>умения выбирать способ обследования предмета;</w:t>
      </w:r>
    </w:p>
    <w:p w:rsidR="0044333A" w:rsidRPr="00652CE0" w:rsidRDefault="0044333A" w:rsidP="0013712E">
      <w:pPr>
        <w:widowControl/>
        <w:numPr>
          <w:ilvl w:val="0"/>
          <w:numId w:val="78"/>
        </w:numPr>
        <w:shd w:val="clear" w:color="auto" w:fill="FFFFFF"/>
        <w:tabs>
          <w:tab w:val="left" w:pos="288"/>
        </w:tabs>
        <w:suppressAutoHyphens w:val="0"/>
        <w:autoSpaceDE w:val="0"/>
        <w:autoSpaceDN w:val="0"/>
        <w:adjustRightInd w:val="0"/>
        <w:jc w:val="both"/>
        <w:rPr>
          <w:rFonts w:ascii="Times New Roman" w:eastAsia="Calibri" w:hAnsi="Times New Roman" w:cs="Times New Roman"/>
          <w:color w:val="000000"/>
          <w:kern w:val="0"/>
          <w:sz w:val="24"/>
          <w:lang w:eastAsia="en-US" w:bidi="ar-SA"/>
        </w:rPr>
      </w:pPr>
      <w:r w:rsidRPr="00652CE0">
        <w:rPr>
          <w:rFonts w:ascii="Times New Roman" w:eastAsia="Calibri" w:hAnsi="Times New Roman" w:cs="Times New Roman"/>
          <w:color w:val="000000"/>
          <w:spacing w:val="-3"/>
          <w:kern w:val="0"/>
          <w:sz w:val="24"/>
          <w:lang w:eastAsia="en-US" w:bidi="ar-SA"/>
        </w:rPr>
        <w:t>умения давать полные ответы на вопросы об увиденном, о собст</w:t>
      </w:r>
      <w:r w:rsidRPr="00652CE0">
        <w:rPr>
          <w:rFonts w:ascii="Times New Roman" w:eastAsia="Calibri" w:hAnsi="Times New Roman" w:cs="Times New Roman"/>
          <w:color w:val="000000"/>
          <w:spacing w:val="-6"/>
          <w:kern w:val="0"/>
          <w:sz w:val="24"/>
          <w:lang w:eastAsia="en-US" w:bidi="ar-SA"/>
        </w:rPr>
        <w:t>венных впечатлениях, наблюдениях и практической деятельности;</w:t>
      </w:r>
    </w:p>
    <w:p w:rsidR="0044333A" w:rsidRPr="00652CE0" w:rsidRDefault="0044333A" w:rsidP="0013712E">
      <w:pPr>
        <w:widowControl/>
        <w:numPr>
          <w:ilvl w:val="0"/>
          <w:numId w:val="78"/>
        </w:numPr>
        <w:shd w:val="clear" w:color="auto" w:fill="FFFFFF"/>
        <w:tabs>
          <w:tab w:val="left" w:pos="288"/>
        </w:tabs>
        <w:suppressAutoHyphens w:val="0"/>
        <w:autoSpaceDE w:val="0"/>
        <w:autoSpaceDN w:val="0"/>
        <w:adjustRightInd w:val="0"/>
        <w:jc w:val="both"/>
        <w:rPr>
          <w:rFonts w:ascii="Times New Roman" w:eastAsia="Calibri" w:hAnsi="Times New Roman" w:cs="Times New Roman"/>
          <w:color w:val="000000"/>
          <w:kern w:val="0"/>
          <w:sz w:val="24"/>
          <w:lang w:eastAsia="en-US" w:bidi="ar-SA"/>
        </w:rPr>
      </w:pPr>
      <w:r w:rsidRPr="00652CE0">
        <w:rPr>
          <w:rFonts w:ascii="Times New Roman" w:eastAsia="Calibri" w:hAnsi="Times New Roman" w:cs="Times New Roman"/>
          <w:color w:val="000000"/>
          <w:spacing w:val="5"/>
          <w:kern w:val="0"/>
          <w:sz w:val="24"/>
          <w:lang w:eastAsia="en-US" w:bidi="ar-SA"/>
        </w:rPr>
        <w:lastRenderedPageBreak/>
        <w:t xml:space="preserve">умения описывать предметы, явления, излагать события или </w:t>
      </w:r>
      <w:r w:rsidRPr="00652CE0">
        <w:rPr>
          <w:rFonts w:ascii="Times New Roman" w:eastAsia="Calibri" w:hAnsi="Times New Roman" w:cs="Times New Roman"/>
          <w:color w:val="000000"/>
          <w:spacing w:val="-3"/>
          <w:kern w:val="0"/>
          <w:sz w:val="24"/>
          <w:lang w:eastAsia="en-US" w:bidi="ar-SA"/>
        </w:rPr>
        <w:t>рассуждать о них в определенной последовательности;</w:t>
      </w:r>
    </w:p>
    <w:p w:rsidR="0044333A" w:rsidRPr="00652CE0" w:rsidRDefault="0044333A" w:rsidP="0013712E">
      <w:pPr>
        <w:widowControl/>
        <w:numPr>
          <w:ilvl w:val="0"/>
          <w:numId w:val="78"/>
        </w:numPr>
        <w:shd w:val="clear" w:color="auto" w:fill="FFFFFF"/>
        <w:tabs>
          <w:tab w:val="left" w:pos="288"/>
        </w:tabs>
        <w:suppressAutoHyphens w:val="0"/>
        <w:autoSpaceDE w:val="0"/>
        <w:autoSpaceDN w:val="0"/>
        <w:adjustRightInd w:val="0"/>
        <w:spacing w:before="29"/>
        <w:jc w:val="both"/>
        <w:rPr>
          <w:rFonts w:ascii="Times New Roman" w:eastAsia="Calibri" w:hAnsi="Times New Roman" w:cs="Times New Roman"/>
          <w:color w:val="000000"/>
          <w:kern w:val="0"/>
          <w:sz w:val="24"/>
          <w:lang w:eastAsia="en-US" w:bidi="ar-SA"/>
        </w:rPr>
      </w:pPr>
      <w:r w:rsidRPr="00652CE0">
        <w:rPr>
          <w:rFonts w:ascii="Times New Roman" w:eastAsia="Calibri" w:hAnsi="Times New Roman" w:cs="Times New Roman"/>
          <w:color w:val="000000"/>
          <w:spacing w:val="-3"/>
          <w:kern w:val="0"/>
          <w:sz w:val="24"/>
          <w:lang w:eastAsia="en-US" w:bidi="ar-SA"/>
        </w:rPr>
        <w:t>уровня овладения навыками предметно-практической деятельно</w:t>
      </w:r>
      <w:r w:rsidRPr="00652CE0">
        <w:rPr>
          <w:rFonts w:ascii="Times New Roman" w:eastAsia="Calibri" w:hAnsi="Times New Roman" w:cs="Times New Roman"/>
          <w:color w:val="000000"/>
          <w:spacing w:val="-4"/>
          <w:kern w:val="0"/>
          <w:sz w:val="24"/>
          <w:lang w:eastAsia="en-US" w:bidi="ar-SA"/>
        </w:rPr>
        <w:t>сти;</w:t>
      </w:r>
    </w:p>
    <w:p w:rsidR="0044333A" w:rsidRPr="00652CE0" w:rsidRDefault="0044333A" w:rsidP="0013712E">
      <w:pPr>
        <w:widowControl/>
        <w:numPr>
          <w:ilvl w:val="0"/>
          <w:numId w:val="78"/>
        </w:numPr>
        <w:shd w:val="clear" w:color="auto" w:fill="FFFFFF"/>
        <w:tabs>
          <w:tab w:val="left" w:pos="288"/>
        </w:tabs>
        <w:suppressAutoHyphens w:val="0"/>
        <w:autoSpaceDE w:val="0"/>
        <w:autoSpaceDN w:val="0"/>
        <w:adjustRightInd w:val="0"/>
        <w:spacing w:before="19"/>
        <w:jc w:val="both"/>
        <w:rPr>
          <w:rFonts w:ascii="Times New Roman" w:eastAsia="Calibri" w:hAnsi="Times New Roman" w:cs="Times New Roman"/>
          <w:color w:val="000000"/>
          <w:kern w:val="0"/>
          <w:sz w:val="24"/>
          <w:lang w:eastAsia="en-US" w:bidi="ar-SA"/>
        </w:rPr>
      </w:pPr>
      <w:r w:rsidRPr="00652CE0">
        <w:rPr>
          <w:rFonts w:ascii="Times New Roman" w:eastAsia="Calibri" w:hAnsi="Times New Roman" w:cs="Times New Roman"/>
          <w:color w:val="000000"/>
          <w:spacing w:val="5"/>
          <w:kern w:val="0"/>
          <w:sz w:val="24"/>
          <w:lang w:eastAsia="en-US" w:bidi="ar-SA"/>
        </w:rPr>
        <w:t xml:space="preserve">умения составлять рассказы по сюжетной картине, по серии </w:t>
      </w:r>
      <w:r w:rsidRPr="00652CE0">
        <w:rPr>
          <w:rFonts w:ascii="Times New Roman" w:eastAsia="Calibri" w:hAnsi="Times New Roman" w:cs="Times New Roman"/>
          <w:color w:val="000000"/>
          <w:spacing w:val="-1"/>
          <w:kern w:val="0"/>
          <w:sz w:val="24"/>
          <w:lang w:eastAsia="en-US" w:bidi="ar-SA"/>
        </w:rPr>
        <w:t>картинок, опорному слову, образцу;</w:t>
      </w:r>
    </w:p>
    <w:p w:rsidR="0044333A" w:rsidRPr="00652CE0" w:rsidRDefault="0044333A" w:rsidP="0013712E">
      <w:pPr>
        <w:widowControl/>
        <w:numPr>
          <w:ilvl w:val="0"/>
          <w:numId w:val="78"/>
        </w:numPr>
        <w:shd w:val="clear" w:color="auto" w:fill="FFFFFF"/>
        <w:tabs>
          <w:tab w:val="left" w:pos="288"/>
        </w:tabs>
        <w:suppressAutoHyphens w:val="0"/>
        <w:autoSpaceDE w:val="0"/>
        <w:autoSpaceDN w:val="0"/>
        <w:adjustRightInd w:val="0"/>
        <w:spacing w:before="19"/>
        <w:jc w:val="both"/>
        <w:rPr>
          <w:rFonts w:ascii="Times New Roman" w:eastAsia="Calibri" w:hAnsi="Times New Roman" w:cs="Times New Roman"/>
          <w:color w:val="000000"/>
          <w:kern w:val="0"/>
          <w:sz w:val="24"/>
          <w:lang w:eastAsia="en-US" w:bidi="ar-SA"/>
        </w:rPr>
      </w:pPr>
      <w:r w:rsidRPr="00652CE0">
        <w:rPr>
          <w:rFonts w:ascii="Times New Roman" w:eastAsia="Calibri" w:hAnsi="Times New Roman" w:cs="Times New Roman"/>
          <w:color w:val="000000"/>
          <w:spacing w:val="-1"/>
          <w:kern w:val="0"/>
          <w:sz w:val="24"/>
          <w:lang w:eastAsia="en-US" w:bidi="ar-SA"/>
        </w:rPr>
        <w:t xml:space="preserve"> выделять главное, устанав</w:t>
      </w:r>
      <w:r w:rsidRPr="00652CE0">
        <w:rPr>
          <w:rFonts w:ascii="Times New Roman" w:eastAsia="Calibri" w:hAnsi="Times New Roman" w:cs="Times New Roman"/>
          <w:color w:val="000000"/>
          <w:spacing w:val="-2"/>
          <w:kern w:val="0"/>
          <w:sz w:val="24"/>
          <w:lang w:eastAsia="en-US" w:bidi="ar-SA"/>
        </w:rPr>
        <w:t>ливать причинно-следственные связи, делать выводы.</w:t>
      </w:r>
    </w:p>
    <w:p w:rsidR="0044333A" w:rsidRPr="00652CE0" w:rsidRDefault="0044333A" w:rsidP="0044333A">
      <w:pPr>
        <w:widowControl/>
        <w:shd w:val="clear" w:color="auto" w:fill="FFFFFF"/>
        <w:suppressAutoHyphens w:val="0"/>
        <w:spacing w:before="269" w:after="160" w:line="276" w:lineRule="auto"/>
        <w:jc w:val="both"/>
        <w:rPr>
          <w:rFonts w:ascii="Times New Roman" w:eastAsia="Calibri" w:hAnsi="Times New Roman" w:cs="Times New Roman"/>
          <w:b/>
          <w:kern w:val="0"/>
          <w:sz w:val="24"/>
          <w:lang w:eastAsia="en-US" w:bidi="ar-SA"/>
        </w:rPr>
      </w:pPr>
      <w:r w:rsidRPr="00652CE0">
        <w:rPr>
          <w:rFonts w:ascii="Times New Roman" w:eastAsia="Calibri" w:hAnsi="Times New Roman" w:cs="Times New Roman"/>
          <w:b/>
          <w:color w:val="000000"/>
          <w:spacing w:val="3"/>
          <w:kern w:val="0"/>
          <w:sz w:val="24"/>
          <w:lang w:eastAsia="en-US" w:bidi="ar-SA"/>
        </w:rPr>
        <w:t>Виды проверочных работ</w:t>
      </w:r>
      <w:r w:rsidRPr="00652CE0">
        <w:rPr>
          <w:rFonts w:ascii="Times New Roman" w:eastAsia="Calibri" w:hAnsi="Times New Roman" w:cs="Times New Roman"/>
          <w:b/>
          <w:kern w:val="0"/>
          <w:sz w:val="24"/>
          <w:lang w:eastAsia="en-US" w:bidi="ar-SA"/>
        </w:rPr>
        <w:tab/>
      </w:r>
      <w:r w:rsidRPr="00652CE0">
        <w:rPr>
          <w:rFonts w:ascii="Times New Roman" w:eastAsia="Calibri" w:hAnsi="Times New Roman" w:cs="Times New Roman"/>
          <w:b/>
          <w:kern w:val="0"/>
          <w:sz w:val="24"/>
          <w:lang w:eastAsia="en-US" w:bidi="ar-SA"/>
        </w:rPr>
        <w:tab/>
      </w:r>
      <w:r w:rsidRPr="00652CE0">
        <w:rPr>
          <w:rFonts w:ascii="Times New Roman" w:eastAsia="Calibri" w:hAnsi="Times New Roman" w:cs="Times New Roman"/>
          <w:b/>
          <w:kern w:val="0"/>
          <w:sz w:val="24"/>
          <w:lang w:eastAsia="en-US" w:bidi="ar-SA"/>
        </w:rPr>
        <w:tab/>
      </w:r>
      <w:r w:rsidRPr="00652CE0">
        <w:rPr>
          <w:rFonts w:ascii="Times New Roman" w:eastAsia="Calibri" w:hAnsi="Times New Roman" w:cs="Times New Roman"/>
          <w:b/>
          <w:kern w:val="0"/>
          <w:sz w:val="24"/>
          <w:lang w:eastAsia="en-US" w:bidi="ar-SA"/>
        </w:rPr>
        <w:tab/>
      </w:r>
      <w:r w:rsidRPr="00652CE0">
        <w:rPr>
          <w:rFonts w:ascii="Times New Roman" w:eastAsia="Calibri" w:hAnsi="Times New Roman" w:cs="Times New Roman"/>
          <w:b/>
          <w:kern w:val="0"/>
          <w:sz w:val="24"/>
          <w:lang w:eastAsia="en-US" w:bidi="ar-SA"/>
        </w:rPr>
        <w:tab/>
      </w:r>
      <w:r w:rsidRPr="00652CE0">
        <w:rPr>
          <w:rFonts w:ascii="Times New Roman" w:eastAsia="Calibri" w:hAnsi="Times New Roman" w:cs="Times New Roman"/>
          <w:b/>
          <w:kern w:val="0"/>
          <w:sz w:val="24"/>
          <w:lang w:eastAsia="en-US" w:bidi="ar-SA"/>
        </w:rPr>
        <w:tab/>
      </w:r>
      <w:r w:rsidRPr="00652CE0">
        <w:rPr>
          <w:rFonts w:ascii="Times New Roman" w:eastAsia="Calibri" w:hAnsi="Times New Roman" w:cs="Times New Roman"/>
          <w:b/>
          <w:kern w:val="0"/>
          <w:sz w:val="24"/>
          <w:lang w:eastAsia="en-US" w:bidi="ar-SA"/>
        </w:rPr>
        <w:tab/>
      </w:r>
      <w:r w:rsidRPr="00652CE0">
        <w:rPr>
          <w:rFonts w:ascii="Times New Roman" w:eastAsia="Calibri" w:hAnsi="Times New Roman" w:cs="Times New Roman"/>
          <w:b/>
          <w:kern w:val="0"/>
          <w:sz w:val="24"/>
          <w:lang w:eastAsia="en-US" w:bidi="ar-SA"/>
        </w:rPr>
        <w:tab/>
      </w:r>
      <w:r w:rsidRPr="00652CE0">
        <w:rPr>
          <w:rFonts w:ascii="Times New Roman" w:eastAsia="Calibri" w:hAnsi="Times New Roman" w:cs="Times New Roman"/>
          <w:b/>
          <w:kern w:val="0"/>
          <w:sz w:val="24"/>
          <w:lang w:eastAsia="en-US" w:bidi="ar-SA"/>
        </w:rPr>
        <w:tab/>
      </w:r>
      <w:r w:rsidRPr="00652CE0">
        <w:rPr>
          <w:rFonts w:ascii="Times New Roman" w:eastAsia="Calibri" w:hAnsi="Times New Roman" w:cs="Times New Roman"/>
          <w:color w:val="000000"/>
          <w:spacing w:val="3"/>
          <w:kern w:val="0"/>
          <w:sz w:val="24"/>
          <w:lang w:eastAsia="en-US" w:bidi="ar-SA"/>
        </w:rPr>
        <w:t>Выбор вида проверочных работ определяется необходимо</w:t>
      </w:r>
      <w:r w:rsidRPr="00652CE0">
        <w:rPr>
          <w:rFonts w:ascii="Times New Roman" w:eastAsia="Calibri" w:hAnsi="Times New Roman" w:cs="Times New Roman"/>
          <w:color w:val="000000"/>
          <w:spacing w:val="-1"/>
          <w:kern w:val="0"/>
          <w:sz w:val="24"/>
          <w:lang w:eastAsia="en-US" w:bidi="ar-SA"/>
        </w:rPr>
        <w:t xml:space="preserve">стью проверки знаний, умений и навыков учащихся по отдельным </w:t>
      </w:r>
      <w:r w:rsidRPr="00652CE0">
        <w:rPr>
          <w:rFonts w:ascii="Times New Roman" w:eastAsia="Calibri" w:hAnsi="Times New Roman" w:cs="Times New Roman"/>
          <w:color w:val="000000"/>
          <w:kern w:val="0"/>
          <w:sz w:val="24"/>
          <w:lang w:eastAsia="en-US" w:bidi="ar-SA"/>
        </w:rPr>
        <w:t>существенным вопросам изучаемой темы.</w:t>
      </w:r>
    </w:p>
    <w:p w:rsidR="0044333A" w:rsidRPr="00652CE0" w:rsidRDefault="0044333A" w:rsidP="0044333A">
      <w:pPr>
        <w:widowControl/>
        <w:shd w:val="clear" w:color="auto" w:fill="FFFFFF"/>
        <w:suppressAutoHyphens w:val="0"/>
        <w:spacing w:before="19"/>
        <w:ind w:left="-142" w:firstLine="708"/>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color w:val="000000"/>
          <w:spacing w:val="1"/>
          <w:kern w:val="0"/>
          <w:sz w:val="24"/>
          <w:lang w:eastAsia="en-US" w:bidi="ar-SA"/>
        </w:rPr>
        <w:t xml:space="preserve">Основными видами проверочных работ по ознакомлению с </w:t>
      </w:r>
      <w:r w:rsidRPr="00652CE0">
        <w:rPr>
          <w:rFonts w:ascii="Times New Roman" w:eastAsia="Calibri" w:hAnsi="Times New Roman" w:cs="Times New Roman"/>
          <w:color w:val="000000"/>
          <w:spacing w:val="-2"/>
          <w:kern w:val="0"/>
          <w:sz w:val="24"/>
          <w:lang w:eastAsia="en-US" w:bidi="ar-SA"/>
        </w:rPr>
        <w:t>окружающим миром и развитию речи являются:</w:t>
      </w:r>
    </w:p>
    <w:p w:rsidR="0044333A" w:rsidRPr="00652CE0" w:rsidRDefault="0044333A" w:rsidP="0013712E">
      <w:pPr>
        <w:widowControl/>
        <w:numPr>
          <w:ilvl w:val="1"/>
          <w:numId w:val="79"/>
        </w:numPr>
        <w:shd w:val="clear" w:color="auto" w:fill="FFFFFF"/>
        <w:tabs>
          <w:tab w:val="clear" w:pos="1455"/>
          <w:tab w:val="num" w:pos="709"/>
        </w:tabs>
        <w:suppressAutoHyphens w:val="0"/>
        <w:autoSpaceDE w:val="0"/>
        <w:autoSpaceDN w:val="0"/>
        <w:adjustRightInd w:val="0"/>
        <w:spacing w:before="10"/>
        <w:ind w:left="1276" w:right="19" w:hanging="850"/>
        <w:jc w:val="both"/>
        <w:rPr>
          <w:rFonts w:ascii="Times New Roman" w:eastAsia="Calibri" w:hAnsi="Times New Roman" w:cs="Times New Roman"/>
          <w:color w:val="000000"/>
          <w:spacing w:val="-1"/>
          <w:kern w:val="0"/>
          <w:sz w:val="24"/>
          <w:lang w:eastAsia="en-US" w:bidi="ar-SA"/>
        </w:rPr>
      </w:pPr>
      <w:r w:rsidRPr="00652CE0">
        <w:rPr>
          <w:rFonts w:ascii="Times New Roman" w:eastAsia="Calibri" w:hAnsi="Times New Roman" w:cs="Times New Roman"/>
          <w:color w:val="000000"/>
          <w:kern w:val="0"/>
          <w:sz w:val="24"/>
          <w:lang w:eastAsia="en-US" w:bidi="ar-SA"/>
        </w:rPr>
        <w:t xml:space="preserve">устные и письменные ответы на вопросы с использованием </w:t>
      </w:r>
      <w:r w:rsidRPr="00652CE0">
        <w:rPr>
          <w:rFonts w:ascii="Times New Roman" w:eastAsia="Calibri" w:hAnsi="Times New Roman" w:cs="Times New Roman"/>
          <w:color w:val="000000"/>
          <w:spacing w:val="-1"/>
          <w:kern w:val="0"/>
          <w:sz w:val="24"/>
          <w:lang w:eastAsia="en-US" w:bidi="ar-SA"/>
        </w:rPr>
        <w:t>справочного материала;</w:t>
      </w:r>
    </w:p>
    <w:p w:rsidR="0044333A" w:rsidRPr="00652CE0" w:rsidRDefault="0044333A" w:rsidP="0013712E">
      <w:pPr>
        <w:widowControl/>
        <w:numPr>
          <w:ilvl w:val="1"/>
          <w:numId w:val="79"/>
        </w:numPr>
        <w:shd w:val="clear" w:color="auto" w:fill="FFFFFF"/>
        <w:tabs>
          <w:tab w:val="clear" w:pos="1455"/>
          <w:tab w:val="num" w:pos="709"/>
        </w:tabs>
        <w:suppressAutoHyphens w:val="0"/>
        <w:autoSpaceDE w:val="0"/>
        <w:autoSpaceDN w:val="0"/>
        <w:adjustRightInd w:val="0"/>
        <w:spacing w:before="10"/>
        <w:ind w:left="1276" w:right="19" w:hanging="850"/>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color w:val="000000"/>
          <w:spacing w:val="3"/>
          <w:kern w:val="0"/>
          <w:sz w:val="24"/>
          <w:lang w:eastAsia="en-US" w:bidi="ar-SA"/>
        </w:rPr>
        <w:t xml:space="preserve">составление рассказов по опорным словам, иллюстрируемым </w:t>
      </w:r>
      <w:r w:rsidRPr="00652CE0">
        <w:rPr>
          <w:rFonts w:ascii="Times New Roman" w:eastAsia="Calibri" w:hAnsi="Times New Roman" w:cs="Times New Roman"/>
          <w:color w:val="000000"/>
          <w:spacing w:val="-2"/>
          <w:kern w:val="0"/>
          <w:sz w:val="24"/>
          <w:lang w:eastAsia="en-US" w:bidi="ar-SA"/>
        </w:rPr>
        <w:t>картинкой;</w:t>
      </w:r>
    </w:p>
    <w:p w:rsidR="0044333A" w:rsidRPr="00652CE0" w:rsidRDefault="0044333A" w:rsidP="0013712E">
      <w:pPr>
        <w:widowControl/>
        <w:numPr>
          <w:ilvl w:val="1"/>
          <w:numId w:val="79"/>
        </w:numPr>
        <w:shd w:val="clear" w:color="auto" w:fill="FFFFFF"/>
        <w:tabs>
          <w:tab w:val="clear" w:pos="1455"/>
          <w:tab w:val="num" w:pos="709"/>
        </w:tabs>
        <w:suppressAutoHyphens w:val="0"/>
        <w:autoSpaceDE w:val="0"/>
        <w:autoSpaceDN w:val="0"/>
        <w:adjustRightInd w:val="0"/>
        <w:spacing w:before="10"/>
        <w:ind w:left="1276" w:right="19" w:hanging="850"/>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color w:val="000000"/>
          <w:kern w:val="0"/>
          <w:sz w:val="24"/>
          <w:lang w:eastAsia="en-US" w:bidi="ar-SA"/>
        </w:rPr>
        <w:t>составление рассказов по серии картинок;</w:t>
      </w:r>
    </w:p>
    <w:p w:rsidR="0044333A" w:rsidRPr="00652CE0" w:rsidRDefault="0044333A" w:rsidP="0013712E">
      <w:pPr>
        <w:widowControl/>
        <w:numPr>
          <w:ilvl w:val="1"/>
          <w:numId w:val="79"/>
        </w:numPr>
        <w:shd w:val="clear" w:color="auto" w:fill="FFFFFF"/>
        <w:tabs>
          <w:tab w:val="clear" w:pos="1455"/>
          <w:tab w:val="num" w:pos="709"/>
        </w:tabs>
        <w:suppressAutoHyphens w:val="0"/>
        <w:autoSpaceDE w:val="0"/>
        <w:autoSpaceDN w:val="0"/>
        <w:adjustRightInd w:val="0"/>
        <w:spacing w:before="10"/>
        <w:ind w:left="1276" w:right="19" w:hanging="850"/>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color w:val="000000"/>
          <w:kern w:val="0"/>
          <w:sz w:val="24"/>
          <w:lang w:eastAsia="en-US" w:bidi="ar-SA"/>
        </w:rPr>
        <w:t>составление рассказов по серии сюжетных картинок, предла</w:t>
      </w:r>
      <w:r w:rsidRPr="00652CE0">
        <w:rPr>
          <w:rFonts w:ascii="Times New Roman" w:eastAsia="Calibri" w:hAnsi="Times New Roman" w:cs="Times New Roman"/>
          <w:color w:val="000000"/>
          <w:kern w:val="0"/>
          <w:sz w:val="24"/>
          <w:lang w:eastAsia="en-US" w:bidi="ar-SA"/>
        </w:rPr>
        <w:softHyphen/>
      </w:r>
      <w:r w:rsidRPr="00652CE0">
        <w:rPr>
          <w:rFonts w:ascii="Times New Roman" w:eastAsia="Calibri" w:hAnsi="Times New Roman" w:cs="Times New Roman"/>
          <w:color w:val="000000"/>
          <w:spacing w:val="2"/>
          <w:kern w:val="0"/>
          <w:sz w:val="24"/>
          <w:lang w:eastAsia="en-US" w:bidi="ar-SA"/>
        </w:rPr>
        <w:t>гаемых в нарушенной последовательности;</w:t>
      </w:r>
    </w:p>
    <w:p w:rsidR="0044333A" w:rsidRPr="00652CE0" w:rsidRDefault="0044333A" w:rsidP="0013712E">
      <w:pPr>
        <w:widowControl/>
        <w:numPr>
          <w:ilvl w:val="1"/>
          <w:numId w:val="79"/>
        </w:numPr>
        <w:shd w:val="clear" w:color="auto" w:fill="FFFFFF"/>
        <w:tabs>
          <w:tab w:val="clear" w:pos="1455"/>
          <w:tab w:val="num" w:pos="709"/>
        </w:tabs>
        <w:suppressAutoHyphens w:val="0"/>
        <w:autoSpaceDE w:val="0"/>
        <w:autoSpaceDN w:val="0"/>
        <w:adjustRightInd w:val="0"/>
        <w:spacing w:before="10"/>
        <w:ind w:left="1276" w:right="19" w:hanging="850"/>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color w:val="000000"/>
          <w:kern w:val="0"/>
          <w:sz w:val="24"/>
          <w:lang w:eastAsia="en-US" w:bidi="ar-SA"/>
        </w:rPr>
        <w:t>составление рассказов по сюжетным картинам;</w:t>
      </w:r>
    </w:p>
    <w:p w:rsidR="0044333A" w:rsidRPr="00652CE0" w:rsidRDefault="0044333A" w:rsidP="0013712E">
      <w:pPr>
        <w:widowControl/>
        <w:numPr>
          <w:ilvl w:val="1"/>
          <w:numId w:val="79"/>
        </w:numPr>
        <w:shd w:val="clear" w:color="auto" w:fill="FFFFFF"/>
        <w:tabs>
          <w:tab w:val="clear" w:pos="1455"/>
          <w:tab w:val="num" w:pos="709"/>
        </w:tabs>
        <w:suppressAutoHyphens w:val="0"/>
        <w:autoSpaceDE w:val="0"/>
        <w:autoSpaceDN w:val="0"/>
        <w:adjustRightInd w:val="0"/>
        <w:spacing w:before="10"/>
        <w:ind w:left="1276" w:right="19" w:hanging="850"/>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color w:val="000000"/>
          <w:kern w:val="0"/>
          <w:sz w:val="24"/>
          <w:lang w:eastAsia="en-US" w:bidi="ar-SA"/>
        </w:rPr>
        <w:t>составление плана рассказа при помощи картинок;</w:t>
      </w:r>
    </w:p>
    <w:p w:rsidR="0044333A" w:rsidRPr="00652CE0" w:rsidRDefault="0044333A" w:rsidP="0013712E">
      <w:pPr>
        <w:widowControl/>
        <w:numPr>
          <w:ilvl w:val="1"/>
          <w:numId w:val="79"/>
        </w:numPr>
        <w:shd w:val="clear" w:color="auto" w:fill="FFFFFF"/>
        <w:tabs>
          <w:tab w:val="clear" w:pos="1455"/>
          <w:tab w:val="num" w:pos="709"/>
        </w:tabs>
        <w:suppressAutoHyphens w:val="0"/>
        <w:autoSpaceDE w:val="0"/>
        <w:autoSpaceDN w:val="0"/>
        <w:adjustRightInd w:val="0"/>
        <w:spacing w:before="10"/>
        <w:ind w:left="1276" w:right="19" w:hanging="850"/>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color w:val="000000"/>
          <w:kern w:val="0"/>
          <w:sz w:val="24"/>
          <w:lang w:eastAsia="en-US" w:bidi="ar-SA"/>
        </w:rPr>
        <w:t>составление рассказов о наблюдениях в природе и за деятельно</w:t>
      </w:r>
      <w:r w:rsidRPr="00652CE0">
        <w:rPr>
          <w:rFonts w:ascii="Times New Roman" w:eastAsia="Calibri" w:hAnsi="Times New Roman" w:cs="Times New Roman"/>
          <w:color w:val="000000"/>
          <w:kern w:val="0"/>
          <w:sz w:val="24"/>
          <w:lang w:eastAsia="en-US" w:bidi="ar-SA"/>
        </w:rPr>
        <w:softHyphen/>
      </w:r>
      <w:r w:rsidRPr="00652CE0">
        <w:rPr>
          <w:rFonts w:ascii="Times New Roman" w:eastAsia="Calibri" w:hAnsi="Times New Roman" w:cs="Times New Roman"/>
          <w:color w:val="000000"/>
          <w:spacing w:val="-1"/>
          <w:kern w:val="0"/>
          <w:sz w:val="24"/>
          <w:lang w:eastAsia="en-US" w:bidi="ar-SA"/>
        </w:rPr>
        <w:t>стью человека по плану, алгоритму;</w:t>
      </w:r>
    </w:p>
    <w:p w:rsidR="0044333A" w:rsidRPr="00652CE0" w:rsidRDefault="0044333A" w:rsidP="0013712E">
      <w:pPr>
        <w:widowControl/>
        <w:numPr>
          <w:ilvl w:val="1"/>
          <w:numId w:val="79"/>
        </w:numPr>
        <w:shd w:val="clear" w:color="auto" w:fill="FFFFFF"/>
        <w:tabs>
          <w:tab w:val="clear" w:pos="1455"/>
          <w:tab w:val="num" w:pos="709"/>
        </w:tabs>
        <w:suppressAutoHyphens w:val="0"/>
        <w:autoSpaceDE w:val="0"/>
        <w:autoSpaceDN w:val="0"/>
        <w:adjustRightInd w:val="0"/>
        <w:spacing w:before="10"/>
        <w:ind w:left="1276" w:right="19" w:hanging="850"/>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color w:val="000000"/>
          <w:kern w:val="0"/>
          <w:sz w:val="24"/>
          <w:lang w:eastAsia="en-US" w:bidi="ar-SA"/>
        </w:rPr>
        <w:t>работа с деформированным предложением, текстом;</w:t>
      </w:r>
    </w:p>
    <w:p w:rsidR="0044333A" w:rsidRPr="00652CE0" w:rsidRDefault="0044333A" w:rsidP="0013712E">
      <w:pPr>
        <w:widowControl/>
        <w:numPr>
          <w:ilvl w:val="1"/>
          <w:numId w:val="79"/>
        </w:numPr>
        <w:shd w:val="clear" w:color="auto" w:fill="FFFFFF"/>
        <w:tabs>
          <w:tab w:val="clear" w:pos="1455"/>
          <w:tab w:val="num" w:pos="709"/>
        </w:tabs>
        <w:suppressAutoHyphens w:val="0"/>
        <w:autoSpaceDE w:val="0"/>
        <w:autoSpaceDN w:val="0"/>
        <w:adjustRightInd w:val="0"/>
        <w:spacing w:before="10"/>
        <w:ind w:left="1276" w:right="19" w:hanging="850"/>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color w:val="000000"/>
          <w:kern w:val="0"/>
          <w:sz w:val="24"/>
          <w:lang w:eastAsia="en-US" w:bidi="ar-SA"/>
        </w:rPr>
        <w:t>пересказ по готовому образцу;</w:t>
      </w:r>
    </w:p>
    <w:p w:rsidR="0044333A" w:rsidRPr="00652CE0" w:rsidRDefault="0044333A" w:rsidP="0013712E">
      <w:pPr>
        <w:widowControl/>
        <w:numPr>
          <w:ilvl w:val="1"/>
          <w:numId w:val="79"/>
        </w:numPr>
        <w:shd w:val="clear" w:color="auto" w:fill="FFFFFF"/>
        <w:tabs>
          <w:tab w:val="clear" w:pos="1455"/>
          <w:tab w:val="num" w:pos="709"/>
        </w:tabs>
        <w:suppressAutoHyphens w:val="0"/>
        <w:autoSpaceDE w:val="0"/>
        <w:autoSpaceDN w:val="0"/>
        <w:adjustRightInd w:val="0"/>
        <w:spacing w:before="10"/>
        <w:ind w:left="1276" w:right="19" w:hanging="850"/>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color w:val="000000"/>
          <w:kern w:val="0"/>
          <w:sz w:val="24"/>
          <w:lang w:eastAsia="en-US" w:bidi="ar-SA"/>
        </w:rPr>
        <w:t>решение речевых логических задач;</w:t>
      </w:r>
    </w:p>
    <w:p w:rsidR="0044333A" w:rsidRPr="00652CE0" w:rsidRDefault="0044333A" w:rsidP="0013712E">
      <w:pPr>
        <w:widowControl/>
        <w:numPr>
          <w:ilvl w:val="1"/>
          <w:numId w:val="79"/>
        </w:numPr>
        <w:shd w:val="clear" w:color="auto" w:fill="FFFFFF"/>
        <w:tabs>
          <w:tab w:val="clear" w:pos="1455"/>
          <w:tab w:val="num" w:pos="709"/>
        </w:tabs>
        <w:suppressAutoHyphens w:val="0"/>
        <w:autoSpaceDE w:val="0"/>
        <w:autoSpaceDN w:val="0"/>
        <w:adjustRightInd w:val="0"/>
        <w:spacing w:before="10"/>
        <w:ind w:left="1276" w:right="19" w:hanging="850"/>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color w:val="000000"/>
          <w:kern w:val="0"/>
          <w:sz w:val="24"/>
          <w:lang w:eastAsia="en-US" w:bidi="ar-SA"/>
        </w:rPr>
        <w:t>работа по перфокартам;</w:t>
      </w:r>
    </w:p>
    <w:p w:rsidR="0044333A" w:rsidRPr="00652CE0" w:rsidRDefault="0044333A" w:rsidP="0013712E">
      <w:pPr>
        <w:widowControl/>
        <w:numPr>
          <w:ilvl w:val="1"/>
          <w:numId w:val="79"/>
        </w:numPr>
        <w:shd w:val="clear" w:color="auto" w:fill="FFFFFF"/>
        <w:tabs>
          <w:tab w:val="clear" w:pos="1455"/>
          <w:tab w:val="num" w:pos="709"/>
        </w:tabs>
        <w:suppressAutoHyphens w:val="0"/>
        <w:autoSpaceDE w:val="0"/>
        <w:autoSpaceDN w:val="0"/>
        <w:adjustRightInd w:val="0"/>
        <w:spacing w:before="10"/>
        <w:ind w:left="1276" w:right="19" w:hanging="850"/>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color w:val="000000"/>
          <w:kern w:val="0"/>
          <w:sz w:val="24"/>
          <w:lang w:eastAsia="en-US" w:bidi="ar-SA"/>
        </w:rPr>
        <w:t>распределение (группировка) предметных картинок по задан</w:t>
      </w:r>
      <w:r w:rsidRPr="00652CE0">
        <w:rPr>
          <w:rFonts w:ascii="Times New Roman" w:eastAsia="Calibri" w:hAnsi="Times New Roman" w:cs="Times New Roman"/>
          <w:color w:val="000000"/>
          <w:kern w:val="0"/>
          <w:sz w:val="24"/>
          <w:lang w:eastAsia="en-US" w:bidi="ar-SA"/>
        </w:rPr>
        <w:softHyphen/>
      </w:r>
      <w:r w:rsidRPr="00652CE0">
        <w:rPr>
          <w:rFonts w:ascii="Times New Roman" w:eastAsia="Calibri" w:hAnsi="Times New Roman" w:cs="Times New Roman"/>
          <w:color w:val="000000"/>
          <w:spacing w:val="-1"/>
          <w:kern w:val="0"/>
          <w:sz w:val="24"/>
          <w:lang w:eastAsia="en-US" w:bidi="ar-SA"/>
        </w:rPr>
        <w:t>ным признакам,</w:t>
      </w:r>
    </w:p>
    <w:p w:rsidR="0044333A" w:rsidRPr="00652CE0" w:rsidRDefault="0044333A" w:rsidP="0013712E">
      <w:pPr>
        <w:widowControl/>
        <w:numPr>
          <w:ilvl w:val="1"/>
          <w:numId w:val="79"/>
        </w:numPr>
        <w:shd w:val="clear" w:color="auto" w:fill="FFFFFF"/>
        <w:tabs>
          <w:tab w:val="clear" w:pos="1455"/>
          <w:tab w:val="num" w:pos="709"/>
        </w:tabs>
        <w:suppressAutoHyphens w:val="0"/>
        <w:autoSpaceDE w:val="0"/>
        <w:autoSpaceDN w:val="0"/>
        <w:adjustRightInd w:val="0"/>
        <w:spacing w:before="10"/>
        <w:ind w:left="1276" w:right="19" w:hanging="850"/>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color w:val="000000"/>
          <w:kern w:val="0"/>
          <w:sz w:val="24"/>
          <w:lang w:eastAsia="en-US" w:bidi="ar-SA"/>
        </w:rPr>
        <w:t>работа с лекалами, трафаретами, контурными изображениями;</w:t>
      </w:r>
    </w:p>
    <w:p w:rsidR="0044333A" w:rsidRPr="00652CE0" w:rsidRDefault="0044333A" w:rsidP="0013712E">
      <w:pPr>
        <w:widowControl/>
        <w:numPr>
          <w:ilvl w:val="1"/>
          <w:numId w:val="79"/>
        </w:numPr>
        <w:shd w:val="clear" w:color="auto" w:fill="FFFFFF"/>
        <w:tabs>
          <w:tab w:val="clear" w:pos="1455"/>
          <w:tab w:val="num" w:pos="709"/>
        </w:tabs>
        <w:suppressAutoHyphens w:val="0"/>
        <w:autoSpaceDE w:val="0"/>
        <w:autoSpaceDN w:val="0"/>
        <w:adjustRightInd w:val="0"/>
        <w:spacing w:before="10"/>
        <w:ind w:left="1276" w:right="19" w:hanging="850"/>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color w:val="000000"/>
          <w:kern w:val="0"/>
          <w:sz w:val="24"/>
          <w:lang w:eastAsia="en-US" w:bidi="ar-SA"/>
        </w:rPr>
        <w:t>конструирование (аппликация) из палочек, геометрических фи</w:t>
      </w:r>
      <w:r w:rsidRPr="00652CE0">
        <w:rPr>
          <w:rFonts w:ascii="Times New Roman" w:eastAsia="Calibri" w:hAnsi="Times New Roman" w:cs="Times New Roman"/>
          <w:color w:val="000000"/>
          <w:kern w:val="0"/>
          <w:sz w:val="24"/>
          <w:lang w:eastAsia="en-US" w:bidi="ar-SA"/>
        </w:rPr>
        <w:softHyphen/>
      </w:r>
      <w:r w:rsidRPr="00652CE0">
        <w:rPr>
          <w:rFonts w:ascii="Times New Roman" w:eastAsia="Calibri" w:hAnsi="Times New Roman" w:cs="Times New Roman"/>
          <w:color w:val="000000"/>
          <w:spacing w:val="-2"/>
          <w:kern w:val="0"/>
          <w:sz w:val="24"/>
          <w:lang w:eastAsia="en-US" w:bidi="ar-SA"/>
        </w:rPr>
        <w:t>гур, природного материала, бумаги, картона, дерева:</w:t>
      </w:r>
    </w:p>
    <w:p w:rsidR="0044333A" w:rsidRPr="00652CE0" w:rsidRDefault="0044333A" w:rsidP="0013712E">
      <w:pPr>
        <w:widowControl/>
        <w:numPr>
          <w:ilvl w:val="1"/>
          <w:numId w:val="79"/>
        </w:numPr>
        <w:shd w:val="clear" w:color="auto" w:fill="FFFFFF"/>
        <w:tabs>
          <w:tab w:val="clear" w:pos="1455"/>
          <w:tab w:val="num" w:pos="709"/>
        </w:tabs>
        <w:suppressAutoHyphens w:val="0"/>
        <w:autoSpaceDE w:val="0"/>
        <w:autoSpaceDN w:val="0"/>
        <w:adjustRightInd w:val="0"/>
        <w:spacing w:before="10"/>
        <w:ind w:left="1276" w:right="19" w:hanging="850"/>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color w:val="000000"/>
          <w:kern w:val="0"/>
          <w:sz w:val="24"/>
          <w:lang w:eastAsia="en-US" w:bidi="ar-SA"/>
        </w:rPr>
        <w:t>выполнение коллективных работ по предварительно обсужден</w:t>
      </w:r>
      <w:r w:rsidRPr="00652CE0">
        <w:rPr>
          <w:rFonts w:ascii="Times New Roman" w:eastAsia="Calibri" w:hAnsi="Times New Roman" w:cs="Times New Roman"/>
          <w:color w:val="000000"/>
          <w:kern w:val="0"/>
          <w:sz w:val="24"/>
          <w:lang w:eastAsia="en-US" w:bidi="ar-SA"/>
        </w:rPr>
        <w:softHyphen/>
      </w:r>
      <w:r w:rsidRPr="00652CE0">
        <w:rPr>
          <w:rFonts w:ascii="Times New Roman" w:eastAsia="Calibri" w:hAnsi="Times New Roman" w:cs="Times New Roman"/>
          <w:color w:val="000000"/>
          <w:spacing w:val="-3"/>
          <w:kern w:val="0"/>
          <w:sz w:val="24"/>
          <w:lang w:eastAsia="en-US" w:bidi="ar-SA"/>
        </w:rPr>
        <w:t>ному замыслу,</w:t>
      </w:r>
    </w:p>
    <w:p w:rsidR="0044333A" w:rsidRPr="00652CE0" w:rsidRDefault="0044333A" w:rsidP="0013712E">
      <w:pPr>
        <w:widowControl/>
        <w:numPr>
          <w:ilvl w:val="1"/>
          <w:numId w:val="79"/>
        </w:numPr>
        <w:shd w:val="clear" w:color="auto" w:fill="FFFFFF"/>
        <w:tabs>
          <w:tab w:val="clear" w:pos="1455"/>
          <w:tab w:val="num" w:pos="709"/>
        </w:tabs>
        <w:suppressAutoHyphens w:val="0"/>
        <w:autoSpaceDE w:val="0"/>
        <w:autoSpaceDN w:val="0"/>
        <w:adjustRightInd w:val="0"/>
        <w:spacing w:before="10"/>
        <w:ind w:left="1276" w:right="19" w:hanging="850"/>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color w:val="000000"/>
          <w:kern w:val="0"/>
          <w:sz w:val="24"/>
          <w:lang w:eastAsia="en-US" w:bidi="ar-SA"/>
        </w:rPr>
        <w:t>ролевой тренинг,</w:t>
      </w:r>
    </w:p>
    <w:p w:rsidR="0044333A" w:rsidRPr="00652CE0" w:rsidRDefault="0044333A" w:rsidP="0013712E">
      <w:pPr>
        <w:widowControl/>
        <w:numPr>
          <w:ilvl w:val="1"/>
          <w:numId w:val="79"/>
        </w:numPr>
        <w:shd w:val="clear" w:color="auto" w:fill="FFFFFF"/>
        <w:tabs>
          <w:tab w:val="clear" w:pos="1455"/>
          <w:tab w:val="num" w:pos="709"/>
        </w:tabs>
        <w:suppressAutoHyphens w:val="0"/>
        <w:autoSpaceDE w:val="0"/>
        <w:autoSpaceDN w:val="0"/>
        <w:adjustRightInd w:val="0"/>
        <w:spacing w:before="10"/>
        <w:ind w:left="1276" w:right="19" w:hanging="850"/>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color w:val="000000"/>
          <w:kern w:val="0"/>
          <w:sz w:val="24"/>
          <w:lang w:eastAsia="en-US" w:bidi="ar-SA"/>
        </w:rPr>
        <w:t>выполнение тестовых заданий.</w:t>
      </w:r>
    </w:p>
    <w:p w:rsidR="0044333A" w:rsidRPr="00652CE0" w:rsidRDefault="0044333A" w:rsidP="0044333A">
      <w:pPr>
        <w:widowControl/>
        <w:shd w:val="clear" w:color="auto" w:fill="FFFFFF"/>
        <w:suppressAutoHyphens w:val="0"/>
        <w:spacing w:before="77" w:after="160"/>
        <w:ind w:left="38" w:right="67" w:firstLine="422"/>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i/>
          <w:iCs/>
          <w:color w:val="000000"/>
          <w:kern w:val="0"/>
          <w:sz w:val="24"/>
          <w:lang w:eastAsia="en-US" w:bidi="ar-SA"/>
        </w:rPr>
        <w:t xml:space="preserve">Речевая логическая задача </w:t>
      </w:r>
      <w:r w:rsidRPr="00652CE0">
        <w:rPr>
          <w:rFonts w:ascii="Times New Roman" w:eastAsia="Calibri" w:hAnsi="Times New Roman" w:cs="Times New Roman"/>
          <w:color w:val="000000"/>
          <w:kern w:val="0"/>
          <w:sz w:val="24"/>
          <w:lang w:eastAsia="en-US" w:bidi="ar-SA"/>
        </w:rPr>
        <w:t>- рассказ-загадка о явлениях приро</w:t>
      </w:r>
      <w:r w:rsidRPr="00652CE0">
        <w:rPr>
          <w:rFonts w:ascii="Times New Roman" w:eastAsia="Calibri" w:hAnsi="Times New Roman" w:cs="Times New Roman"/>
          <w:color w:val="000000"/>
          <w:spacing w:val="1"/>
          <w:kern w:val="0"/>
          <w:sz w:val="24"/>
          <w:lang w:eastAsia="en-US" w:bidi="ar-SA"/>
        </w:rPr>
        <w:t xml:space="preserve">ды, предметах ближайшего окружения, ответ на которого может </w:t>
      </w:r>
      <w:r w:rsidRPr="00652CE0">
        <w:rPr>
          <w:rFonts w:ascii="Times New Roman" w:eastAsia="Calibri" w:hAnsi="Times New Roman" w:cs="Times New Roman"/>
          <w:color w:val="000000"/>
          <w:spacing w:val="-3"/>
          <w:kern w:val="0"/>
          <w:sz w:val="24"/>
          <w:lang w:eastAsia="en-US" w:bidi="ar-SA"/>
        </w:rPr>
        <w:t>быть получен при уяснении связей и закономерностей между рас</w:t>
      </w:r>
      <w:r w:rsidRPr="00652CE0">
        <w:rPr>
          <w:rFonts w:ascii="Times New Roman" w:eastAsia="Calibri" w:hAnsi="Times New Roman" w:cs="Times New Roman"/>
          <w:color w:val="000000"/>
          <w:spacing w:val="-2"/>
          <w:kern w:val="0"/>
          <w:sz w:val="24"/>
          <w:lang w:eastAsia="en-US" w:bidi="ar-SA"/>
        </w:rPr>
        <w:t>сматриваемыми предметами, явлениями, событиями. Решение ло</w:t>
      </w:r>
      <w:r w:rsidRPr="00652CE0">
        <w:rPr>
          <w:rFonts w:ascii="Times New Roman" w:eastAsia="Calibri" w:hAnsi="Times New Roman" w:cs="Times New Roman"/>
          <w:color w:val="000000"/>
          <w:spacing w:val="-3"/>
          <w:kern w:val="0"/>
          <w:sz w:val="24"/>
          <w:lang w:eastAsia="en-US" w:bidi="ar-SA"/>
        </w:rPr>
        <w:t xml:space="preserve">гических задач активизирует приемы умственной деятельности </w:t>
      </w:r>
      <w:r w:rsidRPr="00652CE0">
        <w:rPr>
          <w:rFonts w:ascii="Times New Roman" w:eastAsia="Calibri" w:hAnsi="Times New Roman" w:cs="Times New Roman"/>
          <w:color w:val="000000"/>
          <w:spacing w:val="-4"/>
          <w:kern w:val="0"/>
          <w:sz w:val="24"/>
          <w:lang w:eastAsia="en-US" w:bidi="ar-SA"/>
        </w:rPr>
        <w:t xml:space="preserve">(сравнение, сопоставление, построение </w:t>
      </w:r>
      <w:r w:rsidRPr="00652CE0">
        <w:rPr>
          <w:rFonts w:ascii="Times New Roman" w:eastAsia="Calibri" w:hAnsi="Times New Roman" w:cs="Times New Roman"/>
          <w:bCs/>
          <w:color w:val="000000"/>
          <w:spacing w:val="-4"/>
          <w:kern w:val="0"/>
          <w:sz w:val="24"/>
          <w:lang w:eastAsia="en-US" w:bidi="ar-SA"/>
        </w:rPr>
        <w:t xml:space="preserve">умозаключений), </w:t>
      </w:r>
      <w:r w:rsidRPr="00652CE0">
        <w:rPr>
          <w:rFonts w:ascii="Times New Roman" w:eastAsia="Calibri" w:hAnsi="Times New Roman" w:cs="Times New Roman"/>
          <w:color w:val="000000"/>
          <w:spacing w:val="-4"/>
          <w:kern w:val="0"/>
          <w:sz w:val="24"/>
          <w:lang w:eastAsia="en-US" w:bidi="ar-SA"/>
        </w:rPr>
        <w:t>стимули</w:t>
      </w:r>
      <w:r w:rsidRPr="00652CE0">
        <w:rPr>
          <w:rFonts w:ascii="Times New Roman" w:eastAsia="Calibri" w:hAnsi="Times New Roman" w:cs="Times New Roman"/>
          <w:color w:val="000000"/>
          <w:spacing w:val="-3"/>
          <w:kern w:val="0"/>
          <w:sz w:val="24"/>
          <w:lang w:eastAsia="en-US" w:bidi="ar-SA"/>
        </w:rPr>
        <w:t>рует развитие словесно-логического мышления.</w:t>
      </w:r>
    </w:p>
    <w:p w:rsidR="0044333A" w:rsidRPr="00652CE0" w:rsidRDefault="0044333A" w:rsidP="0044333A">
      <w:pPr>
        <w:widowControl/>
        <w:shd w:val="clear" w:color="auto" w:fill="FFFFFF"/>
        <w:suppressAutoHyphens w:val="0"/>
        <w:spacing w:before="221"/>
        <w:ind w:left="86" w:firstLine="307"/>
        <w:jc w:val="both"/>
        <w:rPr>
          <w:rFonts w:ascii="Times New Roman" w:eastAsia="Calibri" w:hAnsi="Times New Roman" w:cs="Times New Roman"/>
          <w:b/>
          <w:kern w:val="0"/>
          <w:sz w:val="24"/>
          <w:lang w:eastAsia="en-US" w:bidi="ar-SA"/>
        </w:rPr>
      </w:pPr>
      <w:r w:rsidRPr="00652CE0">
        <w:rPr>
          <w:rFonts w:ascii="Times New Roman" w:eastAsia="Calibri" w:hAnsi="Times New Roman" w:cs="Times New Roman"/>
          <w:b/>
          <w:color w:val="000000"/>
          <w:spacing w:val="-4"/>
          <w:kern w:val="0"/>
          <w:sz w:val="24"/>
          <w:lang w:eastAsia="en-US" w:bidi="ar-SA"/>
        </w:rPr>
        <w:t xml:space="preserve">Проверка и оценка знаний и умений учащихся по </w:t>
      </w:r>
      <w:r w:rsidRPr="00652CE0">
        <w:rPr>
          <w:rFonts w:ascii="Times New Roman" w:eastAsia="Calibri" w:hAnsi="Times New Roman" w:cs="Times New Roman"/>
          <w:b/>
          <w:color w:val="000000"/>
          <w:spacing w:val="-7"/>
          <w:kern w:val="0"/>
          <w:sz w:val="24"/>
          <w:lang w:eastAsia="en-US" w:bidi="ar-SA"/>
        </w:rPr>
        <w:t>ознакомлению с окружающим миром и развитию речи.</w:t>
      </w:r>
    </w:p>
    <w:p w:rsidR="0044333A" w:rsidRPr="00652CE0" w:rsidRDefault="0044333A" w:rsidP="0044333A">
      <w:pPr>
        <w:widowControl/>
        <w:shd w:val="clear" w:color="auto" w:fill="FFFFFF"/>
        <w:suppressAutoHyphens w:val="0"/>
        <w:spacing w:before="154"/>
        <w:ind w:left="96" w:right="38" w:firstLine="566"/>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i/>
          <w:iCs/>
          <w:color w:val="000000"/>
          <w:spacing w:val="14"/>
          <w:kern w:val="0"/>
          <w:sz w:val="24"/>
          <w:lang w:eastAsia="en-US" w:bidi="ar-SA"/>
        </w:rPr>
        <w:t xml:space="preserve">Словесная оценка знаний и умений </w:t>
      </w:r>
      <w:r w:rsidRPr="00652CE0">
        <w:rPr>
          <w:rFonts w:ascii="Times New Roman" w:eastAsia="Calibri" w:hAnsi="Times New Roman" w:cs="Times New Roman"/>
          <w:color w:val="000000"/>
          <w:spacing w:val="14"/>
          <w:kern w:val="0"/>
          <w:sz w:val="24"/>
          <w:lang w:eastAsia="en-US" w:bidi="ar-SA"/>
        </w:rPr>
        <w:t xml:space="preserve">по предмету </w:t>
      </w:r>
      <w:r w:rsidRPr="00652CE0">
        <w:rPr>
          <w:rFonts w:ascii="Times New Roman" w:eastAsia="Calibri" w:hAnsi="Times New Roman" w:cs="Times New Roman"/>
          <w:color w:val="000000"/>
          <w:kern w:val="0"/>
          <w:sz w:val="24"/>
          <w:lang w:eastAsia="en-US" w:bidi="ar-SA"/>
        </w:rPr>
        <w:t xml:space="preserve">"Ознакомление с окружающим миром и развитие речи" в 1 классе в </w:t>
      </w:r>
      <w:r w:rsidRPr="00652CE0">
        <w:rPr>
          <w:rFonts w:ascii="Times New Roman" w:eastAsia="Calibri" w:hAnsi="Times New Roman" w:cs="Times New Roman"/>
          <w:color w:val="000000"/>
          <w:spacing w:val="-2"/>
          <w:kern w:val="0"/>
          <w:sz w:val="24"/>
          <w:lang w:eastAsia="en-US" w:bidi="ar-SA"/>
        </w:rPr>
        <w:t>соответствии с требованиями программы производится по резуль</w:t>
      </w:r>
      <w:r w:rsidRPr="00652CE0">
        <w:rPr>
          <w:rFonts w:ascii="Times New Roman" w:eastAsia="Calibri" w:hAnsi="Times New Roman" w:cs="Times New Roman"/>
          <w:color w:val="000000"/>
          <w:spacing w:val="-2"/>
          <w:kern w:val="0"/>
          <w:sz w:val="24"/>
          <w:lang w:eastAsia="en-US" w:bidi="ar-SA"/>
        </w:rPr>
        <w:softHyphen/>
      </w:r>
      <w:r w:rsidRPr="00652CE0">
        <w:rPr>
          <w:rFonts w:ascii="Times New Roman" w:eastAsia="Calibri" w:hAnsi="Times New Roman" w:cs="Times New Roman"/>
          <w:color w:val="000000"/>
          <w:spacing w:val="-1"/>
          <w:kern w:val="0"/>
          <w:sz w:val="24"/>
          <w:lang w:eastAsia="en-US" w:bidi="ar-SA"/>
        </w:rPr>
        <w:t>татам бесед, наблюдений, практических работ, дидактических игр.</w:t>
      </w:r>
    </w:p>
    <w:p w:rsidR="0044333A" w:rsidRPr="00652CE0" w:rsidRDefault="0044333A" w:rsidP="0044333A">
      <w:pPr>
        <w:widowControl/>
        <w:shd w:val="clear" w:color="auto" w:fill="FFFFFF"/>
        <w:suppressAutoHyphens w:val="0"/>
        <w:ind w:left="115" w:right="19" w:firstLine="566"/>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color w:val="000000"/>
          <w:spacing w:val="-7"/>
          <w:kern w:val="0"/>
          <w:sz w:val="24"/>
          <w:lang w:eastAsia="en-US" w:bidi="ar-SA"/>
        </w:rPr>
        <w:t xml:space="preserve">Во 2 классе знания и умения обучающихся по ознакомлению с </w:t>
      </w:r>
      <w:r w:rsidRPr="00652CE0">
        <w:rPr>
          <w:rFonts w:ascii="Times New Roman" w:eastAsia="Calibri" w:hAnsi="Times New Roman" w:cs="Times New Roman"/>
          <w:color w:val="000000"/>
          <w:spacing w:val="-5"/>
          <w:kern w:val="0"/>
          <w:sz w:val="24"/>
          <w:lang w:eastAsia="en-US" w:bidi="ar-SA"/>
        </w:rPr>
        <w:t xml:space="preserve">окружающим миром и развитию речи оцениваются по результатам </w:t>
      </w:r>
      <w:r w:rsidRPr="00652CE0">
        <w:rPr>
          <w:rFonts w:ascii="Times New Roman" w:eastAsia="Calibri" w:hAnsi="Times New Roman" w:cs="Times New Roman"/>
          <w:color w:val="000000"/>
          <w:spacing w:val="-6"/>
          <w:kern w:val="0"/>
          <w:sz w:val="24"/>
          <w:lang w:eastAsia="en-US" w:bidi="ar-SA"/>
        </w:rPr>
        <w:t>устного опроса, наблюдений и практических работ по перфокартам, предметным и сюжетным картинам, индивидуальным карточкам.</w:t>
      </w:r>
    </w:p>
    <w:p w:rsidR="0044333A" w:rsidRPr="00652CE0" w:rsidRDefault="0044333A" w:rsidP="0044333A">
      <w:pPr>
        <w:widowControl/>
        <w:shd w:val="clear" w:color="auto" w:fill="FFFFFF"/>
        <w:suppressAutoHyphens w:val="0"/>
        <w:spacing w:before="134" w:after="160" w:line="276" w:lineRule="auto"/>
        <w:ind w:left="106"/>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b/>
          <w:i/>
          <w:iCs/>
          <w:color w:val="000000"/>
          <w:spacing w:val="3"/>
          <w:kern w:val="0"/>
          <w:sz w:val="24"/>
          <w:lang w:eastAsia="en-US" w:bidi="ar-SA"/>
        </w:rPr>
        <w:t>Оценка устных ответов</w:t>
      </w:r>
      <w:r w:rsidRPr="00652CE0">
        <w:rPr>
          <w:rFonts w:ascii="Times New Roman" w:eastAsia="Calibri" w:hAnsi="Times New Roman" w:cs="Times New Roman"/>
          <w:i/>
          <w:iCs/>
          <w:color w:val="000000"/>
          <w:spacing w:val="3"/>
          <w:kern w:val="0"/>
          <w:sz w:val="24"/>
          <w:lang w:eastAsia="en-US" w:bidi="ar-SA"/>
        </w:rPr>
        <w:t>.</w:t>
      </w:r>
    </w:p>
    <w:p w:rsidR="0044333A" w:rsidRPr="00652CE0" w:rsidRDefault="0044333A" w:rsidP="0044333A">
      <w:pPr>
        <w:widowControl/>
        <w:shd w:val="clear" w:color="auto" w:fill="FFFFFF"/>
        <w:suppressAutoHyphens w:val="0"/>
        <w:spacing w:before="154" w:after="160"/>
        <w:ind w:right="58"/>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b/>
          <w:bCs/>
          <w:color w:val="000000"/>
          <w:kern w:val="0"/>
          <w:sz w:val="24"/>
          <w:lang w:eastAsia="en-US" w:bidi="ar-SA"/>
        </w:rPr>
        <w:t xml:space="preserve">          Оценка "5" </w:t>
      </w:r>
      <w:r w:rsidRPr="00652CE0">
        <w:rPr>
          <w:rFonts w:ascii="Times New Roman" w:eastAsia="Calibri" w:hAnsi="Times New Roman" w:cs="Times New Roman"/>
          <w:color w:val="000000"/>
          <w:kern w:val="0"/>
          <w:sz w:val="24"/>
          <w:lang w:eastAsia="en-US" w:bidi="ar-SA"/>
        </w:rPr>
        <w:t xml:space="preserve">ставится обучающемуся, если он даст правильный, </w:t>
      </w:r>
      <w:r w:rsidRPr="00652CE0">
        <w:rPr>
          <w:rFonts w:ascii="Times New Roman" w:eastAsia="Calibri" w:hAnsi="Times New Roman" w:cs="Times New Roman"/>
          <w:color w:val="000000"/>
          <w:spacing w:val="-2"/>
          <w:kern w:val="0"/>
          <w:sz w:val="24"/>
          <w:lang w:eastAsia="en-US" w:bidi="ar-SA"/>
        </w:rPr>
        <w:t>логически законченный ответ с опорой на непосредственные наблюдения в природе и окружающем мире, на результаты практических работ; раскрывает возможные взаимосвязи; умеет ориенти</w:t>
      </w:r>
      <w:r w:rsidRPr="00652CE0">
        <w:rPr>
          <w:rFonts w:ascii="Times New Roman" w:eastAsia="Calibri" w:hAnsi="Times New Roman" w:cs="Times New Roman"/>
          <w:color w:val="000000"/>
          <w:spacing w:val="-2"/>
          <w:kern w:val="0"/>
          <w:sz w:val="24"/>
          <w:lang w:eastAsia="en-US" w:bidi="ar-SA"/>
        </w:rPr>
        <w:softHyphen/>
      </w:r>
      <w:r w:rsidRPr="00652CE0">
        <w:rPr>
          <w:rFonts w:ascii="Times New Roman" w:eastAsia="Calibri" w:hAnsi="Times New Roman" w:cs="Times New Roman"/>
          <w:color w:val="000000"/>
          <w:spacing w:val="-1"/>
          <w:kern w:val="0"/>
          <w:sz w:val="24"/>
          <w:lang w:eastAsia="en-US" w:bidi="ar-SA"/>
        </w:rPr>
        <w:t xml:space="preserve">роваться в тексте </w:t>
      </w:r>
      <w:r w:rsidRPr="00652CE0">
        <w:rPr>
          <w:rFonts w:ascii="Times New Roman" w:eastAsia="Calibri" w:hAnsi="Times New Roman" w:cs="Times New Roman"/>
          <w:color w:val="000000"/>
          <w:spacing w:val="-1"/>
          <w:kern w:val="0"/>
          <w:sz w:val="24"/>
          <w:lang w:eastAsia="en-US" w:bidi="ar-SA"/>
        </w:rPr>
        <w:lastRenderedPageBreak/>
        <w:t>учебника и находить правильные ответы, пользо</w:t>
      </w:r>
      <w:r w:rsidRPr="00652CE0">
        <w:rPr>
          <w:rFonts w:ascii="Times New Roman" w:eastAsia="Calibri" w:hAnsi="Times New Roman" w:cs="Times New Roman"/>
          <w:color w:val="000000"/>
          <w:kern w:val="0"/>
          <w:sz w:val="24"/>
          <w:lang w:eastAsia="en-US" w:bidi="ar-SA"/>
        </w:rPr>
        <w:t xml:space="preserve">ваться планом, алгоритмом, применять свои знания на практике; </w:t>
      </w:r>
      <w:r w:rsidRPr="00652CE0">
        <w:rPr>
          <w:rFonts w:ascii="Times New Roman" w:eastAsia="Calibri" w:hAnsi="Times New Roman" w:cs="Times New Roman"/>
          <w:color w:val="000000"/>
          <w:spacing w:val="3"/>
          <w:kern w:val="0"/>
          <w:sz w:val="24"/>
          <w:lang w:eastAsia="en-US" w:bidi="ar-SA"/>
        </w:rPr>
        <w:t>дает полные ответы на поставленные вопросы.</w:t>
      </w:r>
    </w:p>
    <w:p w:rsidR="0044333A" w:rsidRPr="00652CE0" w:rsidRDefault="0044333A" w:rsidP="0044333A">
      <w:pPr>
        <w:widowControl/>
        <w:shd w:val="clear" w:color="auto" w:fill="FFFFFF"/>
        <w:suppressAutoHyphens w:val="0"/>
        <w:spacing w:after="160"/>
        <w:ind w:left="10" w:right="38" w:firstLine="557"/>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b/>
          <w:bCs/>
          <w:color w:val="000000"/>
          <w:kern w:val="0"/>
          <w:sz w:val="24"/>
          <w:lang w:eastAsia="en-US" w:bidi="ar-SA"/>
        </w:rPr>
        <w:t xml:space="preserve">Оценка "4" </w:t>
      </w:r>
      <w:r w:rsidRPr="00652CE0">
        <w:rPr>
          <w:rFonts w:ascii="Times New Roman" w:eastAsia="Calibri" w:hAnsi="Times New Roman" w:cs="Times New Roman"/>
          <w:color w:val="000000"/>
          <w:kern w:val="0"/>
          <w:sz w:val="24"/>
          <w:lang w:eastAsia="en-US" w:bidi="ar-SA"/>
        </w:rPr>
        <w:t>ставится, если ответ в основном соответствует требованиям, установленным для оценки «5», но обучающийся до</w:t>
      </w:r>
      <w:r w:rsidRPr="00652CE0">
        <w:rPr>
          <w:rFonts w:ascii="Times New Roman" w:eastAsia="Calibri" w:hAnsi="Times New Roman" w:cs="Times New Roman"/>
          <w:color w:val="000000"/>
          <w:spacing w:val="-1"/>
          <w:kern w:val="0"/>
          <w:sz w:val="24"/>
          <w:lang w:eastAsia="en-US" w:bidi="ar-SA"/>
        </w:rPr>
        <w:t>пускает отдельные неточности, нарушения логической последова</w:t>
      </w:r>
      <w:r w:rsidRPr="00652CE0">
        <w:rPr>
          <w:rFonts w:ascii="Times New Roman" w:eastAsia="Calibri" w:hAnsi="Times New Roman" w:cs="Times New Roman"/>
          <w:color w:val="000000"/>
          <w:spacing w:val="1"/>
          <w:kern w:val="0"/>
          <w:sz w:val="24"/>
          <w:lang w:eastAsia="en-US" w:bidi="ar-SA"/>
        </w:rPr>
        <w:t>тельности в изложении фактического материала, неполно рас</w:t>
      </w:r>
      <w:r w:rsidRPr="00652CE0">
        <w:rPr>
          <w:rFonts w:ascii="Times New Roman" w:eastAsia="Calibri" w:hAnsi="Times New Roman" w:cs="Times New Roman"/>
          <w:color w:val="000000"/>
          <w:spacing w:val="-1"/>
          <w:kern w:val="0"/>
          <w:sz w:val="24"/>
          <w:lang w:eastAsia="en-US" w:bidi="ar-SA"/>
        </w:rPr>
        <w:t xml:space="preserve">крывает взаимосвязи или испытывает трудности в применении </w:t>
      </w:r>
      <w:r w:rsidRPr="00652CE0">
        <w:rPr>
          <w:rFonts w:ascii="Times New Roman" w:eastAsia="Calibri" w:hAnsi="Times New Roman" w:cs="Times New Roman"/>
          <w:color w:val="000000"/>
          <w:kern w:val="0"/>
          <w:sz w:val="24"/>
          <w:lang w:eastAsia="en-US" w:bidi="ar-SA"/>
        </w:rPr>
        <w:t xml:space="preserve">знаний на практике. При оказании учителем обучающей помощи </w:t>
      </w:r>
      <w:r w:rsidRPr="00652CE0">
        <w:rPr>
          <w:rFonts w:ascii="Times New Roman" w:eastAsia="Calibri" w:hAnsi="Times New Roman" w:cs="Times New Roman"/>
          <w:color w:val="000000"/>
          <w:spacing w:val="3"/>
          <w:kern w:val="0"/>
          <w:sz w:val="24"/>
          <w:lang w:eastAsia="en-US" w:bidi="ar-SA"/>
        </w:rPr>
        <w:t>эти недочеты ученик исправляет сам.</w:t>
      </w:r>
    </w:p>
    <w:p w:rsidR="0044333A" w:rsidRPr="00652CE0" w:rsidRDefault="0044333A" w:rsidP="0044333A">
      <w:pPr>
        <w:widowControl/>
        <w:shd w:val="clear" w:color="auto" w:fill="FFFFFF"/>
        <w:suppressAutoHyphens w:val="0"/>
        <w:spacing w:before="10" w:after="160"/>
        <w:ind w:left="19" w:right="29" w:firstLine="547"/>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b/>
          <w:bCs/>
          <w:color w:val="000000"/>
          <w:kern w:val="0"/>
          <w:sz w:val="24"/>
          <w:lang w:eastAsia="en-US" w:bidi="ar-SA"/>
        </w:rPr>
        <w:t xml:space="preserve">Оценка "3" </w:t>
      </w:r>
      <w:r w:rsidRPr="00652CE0">
        <w:rPr>
          <w:rFonts w:ascii="Times New Roman" w:eastAsia="Calibri" w:hAnsi="Times New Roman" w:cs="Times New Roman"/>
          <w:color w:val="000000"/>
          <w:spacing w:val="-3"/>
          <w:kern w:val="0"/>
          <w:sz w:val="24"/>
          <w:lang w:eastAsia="en-US" w:bidi="ar-SA"/>
        </w:rPr>
        <w:t xml:space="preserve">ставится, если обучающийся усвоил учебный материал, </w:t>
      </w:r>
      <w:r w:rsidRPr="00652CE0">
        <w:rPr>
          <w:rFonts w:ascii="Times New Roman" w:eastAsia="Calibri" w:hAnsi="Times New Roman" w:cs="Times New Roman"/>
          <w:color w:val="000000"/>
          <w:spacing w:val="-4"/>
          <w:kern w:val="0"/>
          <w:sz w:val="24"/>
          <w:lang w:eastAsia="en-US" w:bidi="ar-SA"/>
        </w:rPr>
        <w:t xml:space="preserve">но допускает фактические ошибки; не </w:t>
      </w:r>
      <w:r w:rsidRPr="00652CE0">
        <w:rPr>
          <w:rFonts w:ascii="Times New Roman" w:eastAsia="Calibri" w:hAnsi="Times New Roman" w:cs="Times New Roman"/>
          <w:bCs/>
          <w:i/>
          <w:iCs/>
          <w:color w:val="000000"/>
          <w:spacing w:val="-4"/>
          <w:kern w:val="0"/>
          <w:sz w:val="24"/>
          <w:lang w:eastAsia="en-US" w:bidi="ar-SA"/>
        </w:rPr>
        <w:t>умеет</w:t>
      </w:r>
      <w:r w:rsidRPr="00652CE0">
        <w:rPr>
          <w:rFonts w:ascii="Times New Roman" w:eastAsia="Calibri" w:hAnsi="Times New Roman" w:cs="Times New Roman"/>
          <w:b/>
          <w:bCs/>
          <w:i/>
          <w:iCs/>
          <w:color w:val="000000"/>
          <w:spacing w:val="-4"/>
          <w:kern w:val="0"/>
          <w:sz w:val="24"/>
          <w:lang w:eastAsia="en-US" w:bidi="ar-SA"/>
        </w:rPr>
        <w:t xml:space="preserve"> </w:t>
      </w:r>
      <w:r w:rsidRPr="00652CE0">
        <w:rPr>
          <w:rFonts w:ascii="Times New Roman" w:eastAsia="Calibri" w:hAnsi="Times New Roman" w:cs="Times New Roman"/>
          <w:color w:val="000000"/>
          <w:spacing w:val="-4"/>
          <w:kern w:val="0"/>
          <w:sz w:val="24"/>
          <w:lang w:eastAsia="en-US" w:bidi="ar-SA"/>
        </w:rPr>
        <w:t>использовать результа</w:t>
      </w:r>
      <w:r w:rsidRPr="00652CE0">
        <w:rPr>
          <w:rFonts w:ascii="Times New Roman" w:eastAsia="Calibri" w:hAnsi="Times New Roman" w:cs="Times New Roman"/>
          <w:color w:val="000000"/>
          <w:spacing w:val="-3"/>
          <w:kern w:val="0"/>
          <w:sz w:val="24"/>
          <w:lang w:eastAsia="en-US" w:bidi="ar-SA"/>
        </w:rPr>
        <w:t>ты практических работ, затрудняется в установлении связей между объектами и явлениями природы, между природой и человеком: излагает материал с помощью наводящих вопросов учителя, час</w:t>
      </w:r>
      <w:r w:rsidRPr="00652CE0">
        <w:rPr>
          <w:rFonts w:ascii="Times New Roman" w:eastAsia="Calibri" w:hAnsi="Times New Roman" w:cs="Times New Roman"/>
          <w:color w:val="000000"/>
          <w:spacing w:val="-3"/>
          <w:kern w:val="0"/>
          <w:sz w:val="24"/>
          <w:lang w:eastAsia="en-US" w:bidi="ar-SA"/>
        </w:rPr>
        <w:softHyphen/>
      </w:r>
      <w:r w:rsidRPr="00652CE0">
        <w:rPr>
          <w:rFonts w:ascii="Times New Roman" w:eastAsia="Calibri" w:hAnsi="Times New Roman" w:cs="Times New Roman"/>
          <w:color w:val="000000"/>
          <w:spacing w:val="-2"/>
          <w:kern w:val="0"/>
          <w:sz w:val="24"/>
          <w:lang w:eastAsia="en-US" w:bidi="ar-SA"/>
        </w:rPr>
        <w:t>тично использует в ответах результаты наблюдений, ограничивает</w:t>
      </w:r>
      <w:r w:rsidRPr="00652CE0">
        <w:rPr>
          <w:rFonts w:ascii="Times New Roman" w:eastAsia="Calibri" w:hAnsi="Times New Roman" w:cs="Times New Roman"/>
          <w:color w:val="000000"/>
          <w:spacing w:val="5"/>
          <w:kern w:val="0"/>
          <w:sz w:val="24"/>
          <w:lang w:eastAsia="en-US" w:bidi="ar-SA"/>
        </w:rPr>
        <w:t xml:space="preserve">ся фрагментарным изложением фактического материала и не </w:t>
      </w:r>
      <w:r w:rsidRPr="00652CE0">
        <w:rPr>
          <w:rFonts w:ascii="Times New Roman" w:eastAsia="Calibri" w:hAnsi="Times New Roman" w:cs="Times New Roman"/>
          <w:color w:val="000000"/>
          <w:spacing w:val="1"/>
          <w:kern w:val="0"/>
          <w:sz w:val="24"/>
          <w:lang w:eastAsia="en-US" w:bidi="ar-SA"/>
        </w:rPr>
        <w:t>может самостоятельно применять знания на практике, но с по</w:t>
      </w:r>
      <w:r w:rsidRPr="00652CE0">
        <w:rPr>
          <w:rFonts w:ascii="Times New Roman" w:eastAsia="Calibri" w:hAnsi="Times New Roman" w:cs="Times New Roman"/>
          <w:color w:val="000000"/>
          <w:spacing w:val="-2"/>
          <w:kern w:val="0"/>
          <w:sz w:val="24"/>
          <w:lang w:eastAsia="en-US" w:bidi="ar-SA"/>
        </w:rPr>
        <w:t>мощью учителя исправляет перечисленные недочеты.</w:t>
      </w:r>
    </w:p>
    <w:p w:rsidR="0044333A" w:rsidRPr="00652CE0" w:rsidRDefault="0044333A" w:rsidP="0044333A">
      <w:pPr>
        <w:widowControl/>
        <w:shd w:val="clear" w:color="auto" w:fill="FFFFFF"/>
        <w:suppressAutoHyphens w:val="0"/>
        <w:spacing w:after="160"/>
        <w:ind w:left="29" w:right="19" w:firstLine="547"/>
        <w:jc w:val="both"/>
        <w:rPr>
          <w:rFonts w:ascii="Times New Roman" w:eastAsia="Calibri" w:hAnsi="Times New Roman" w:cs="Times New Roman"/>
          <w:kern w:val="0"/>
          <w:sz w:val="24"/>
          <w:lang w:eastAsia="en-US" w:bidi="ar-SA"/>
        </w:rPr>
      </w:pPr>
      <w:r w:rsidRPr="00652CE0">
        <w:rPr>
          <w:rFonts w:ascii="Times New Roman" w:eastAsia="Calibri" w:hAnsi="Times New Roman" w:cs="Times New Roman"/>
          <w:b/>
          <w:bCs/>
          <w:color w:val="000000"/>
          <w:kern w:val="0"/>
          <w:sz w:val="24"/>
          <w:lang w:eastAsia="en-US" w:bidi="ar-SA"/>
        </w:rPr>
        <w:t xml:space="preserve">Оценка "2" </w:t>
      </w:r>
      <w:r w:rsidRPr="00652CE0">
        <w:rPr>
          <w:rFonts w:ascii="Times New Roman" w:eastAsia="Calibri" w:hAnsi="Times New Roman" w:cs="Times New Roman"/>
          <w:color w:val="000000"/>
          <w:kern w:val="0"/>
          <w:sz w:val="24"/>
          <w:lang w:eastAsia="en-US" w:bidi="ar-SA"/>
        </w:rPr>
        <w:t xml:space="preserve">ставится </w:t>
      </w:r>
      <w:r w:rsidRPr="00652CE0">
        <w:rPr>
          <w:rFonts w:ascii="Times New Roman" w:eastAsia="Calibri" w:hAnsi="Times New Roman" w:cs="Times New Roman"/>
          <w:bCs/>
          <w:color w:val="000000"/>
          <w:kern w:val="0"/>
          <w:sz w:val="24"/>
          <w:lang w:eastAsia="en-US" w:bidi="ar-SA"/>
        </w:rPr>
        <w:t>обучающемуся</w:t>
      </w:r>
      <w:r w:rsidRPr="00652CE0">
        <w:rPr>
          <w:rFonts w:ascii="Times New Roman" w:eastAsia="Calibri" w:hAnsi="Times New Roman" w:cs="Times New Roman"/>
          <w:b/>
          <w:bCs/>
          <w:color w:val="000000"/>
          <w:kern w:val="0"/>
          <w:sz w:val="24"/>
          <w:lang w:eastAsia="en-US" w:bidi="ar-SA"/>
        </w:rPr>
        <w:t xml:space="preserve">, </w:t>
      </w:r>
      <w:r w:rsidRPr="00652CE0">
        <w:rPr>
          <w:rFonts w:ascii="Times New Roman" w:eastAsia="Calibri" w:hAnsi="Times New Roman" w:cs="Times New Roman"/>
          <w:color w:val="000000"/>
          <w:kern w:val="0"/>
          <w:sz w:val="24"/>
          <w:lang w:eastAsia="en-US" w:bidi="ar-SA"/>
        </w:rPr>
        <w:t>если он обнаруживает незна</w:t>
      </w:r>
      <w:r w:rsidRPr="00652CE0">
        <w:rPr>
          <w:rFonts w:ascii="Times New Roman" w:eastAsia="Calibri" w:hAnsi="Times New Roman" w:cs="Times New Roman"/>
          <w:color w:val="000000"/>
          <w:spacing w:val="-2"/>
          <w:kern w:val="0"/>
          <w:sz w:val="24"/>
          <w:lang w:eastAsia="en-US" w:bidi="ar-SA"/>
        </w:rPr>
        <w:t xml:space="preserve">ние большей части программного материала, не справляется с </w:t>
      </w:r>
      <w:r w:rsidRPr="00652CE0">
        <w:rPr>
          <w:rFonts w:ascii="Times New Roman" w:eastAsia="Calibri" w:hAnsi="Times New Roman" w:cs="Times New Roman"/>
          <w:color w:val="000000"/>
          <w:spacing w:val="-1"/>
          <w:kern w:val="0"/>
          <w:sz w:val="24"/>
          <w:lang w:eastAsia="en-US" w:bidi="ar-SA"/>
        </w:rPr>
        <w:t xml:space="preserve">выполнением практических работ даже с помощью учителя, не </w:t>
      </w:r>
      <w:r w:rsidRPr="00652CE0">
        <w:rPr>
          <w:rFonts w:ascii="Times New Roman" w:eastAsia="Calibri" w:hAnsi="Times New Roman" w:cs="Times New Roman"/>
          <w:color w:val="000000"/>
          <w:spacing w:val="3"/>
          <w:kern w:val="0"/>
          <w:sz w:val="24"/>
          <w:lang w:eastAsia="en-US" w:bidi="ar-SA"/>
        </w:rPr>
        <w:t xml:space="preserve">отвечает ни на один из поставленных вопросов или отвечает на </w:t>
      </w:r>
      <w:r w:rsidRPr="00652CE0">
        <w:rPr>
          <w:rFonts w:ascii="Times New Roman" w:eastAsia="Calibri" w:hAnsi="Times New Roman" w:cs="Times New Roman"/>
          <w:color w:val="000000"/>
          <w:spacing w:val="2"/>
          <w:kern w:val="0"/>
          <w:sz w:val="24"/>
          <w:lang w:eastAsia="en-US" w:bidi="ar-SA"/>
        </w:rPr>
        <w:t>них неправильно.</w:t>
      </w:r>
    </w:p>
    <w:p w:rsidR="0044333A" w:rsidRPr="00652CE0" w:rsidRDefault="0044333A" w:rsidP="0044333A">
      <w:pPr>
        <w:tabs>
          <w:tab w:val="left" w:pos="1920"/>
        </w:tabs>
        <w:suppressAutoHyphens w:val="0"/>
        <w:autoSpaceDE w:val="0"/>
        <w:autoSpaceDN w:val="0"/>
        <w:adjustRightInd w:val="0"/>
        <w:jc w:val="center"/>
        <w:rPr>
          <w:rFonts w:ascii="Times New Roman" w:eastAsia="Times New Roman" w:hAnsi="Times New Roman" w:cs="Times New Roman"/>
          <w:b/>
          <w:bCs/>
          <w:color w:val="00B050"/>
          <w:kern w:val="0"/>
          <w:sz w:val="24"/>
          <w:lang w:eastAsia="en-US" w:bidi="ar-SA"/>
        </w:rPr>
      </w:pPr>
    </w:p>
    <w:p w:rsidR="0044333A" w:rsidRPr="00652CE0" w:rsidRDefault="0044333A" w:rsidP="0044333A">
      <w:pPr>
        <w:tabs>
          <w:tab w:val="left" w:pos="1920"/>
        </w:tabs>
        <w:suppressAutoHyphens w:val="0"/>
        <w:autoSpaceDE w:val="0"/>
        <w:autoSpaceDN w:val="0"/>
        <w:adjustRightInd w:val="0"/>
        <w:jc w:val="center"/>
        <w:rPr>
          <w:rFonts w:ascii="Times New Roman" w:eastAsia="Times New Roman" w:hAnsi="Times New Roman" w:cs="Times New Roman"/>
          <w:kern w:val="0"/>
          <w:sz w:val="24"/>
          <w:lang w:eastAsia="en-US" w:bidi="ar-SA"/>
        </w:rPr>
      </w:pPr>
      <w:r w:rsidRPr="00652CE0">
        <w:rPr>
          <w:rFonts w:ascii="Times New Roman" w:eastAsia="Times New Roman" w:hAnsi="Times New Roman" w:cs="Times New Roman"/>
          <w:b/>
          <w:bCs/>
          <w:kern w:val="0"/>
          <w:sz w:val="24"/>
          <w:lang w:eastAsia="en-US" w:bidi="ar-SA"/>
        </w:rPr>
        <w:t>Оценка</w:t>
      </w:r>
      <w:r w:rsidRPr="00652CE0">
        <w:rPr>
          <w:rFonts w:ascii="Times New Roman" w:eastAsia="Times New Roman" w:hAnsi="Times New Roman" w:cs="Times New Roman"/>
          <w:kern w:val="0"/>
          <w:sz w:val="24"/>
          <w:lang w:eastAsia="en-US" w:bidi="ar-SA"/>
        </w:rPr>
        <w:t xml:space="preserve"> </w:t>
      </w:r>
      <w:r w:rsidRPr="00652CE0">
        <w:rPr>
          <w:rFonts w:ascii="Times New Roman" w:eastAsia="Times New Roman" w:hAnsi="Times New Roman" w:cs="Times New Roman"/>
          <w:b/>
          <w:bCs/>
          <w:kern w:val="0"/>
          <w:sz w:val="24"/>
          <w:lang w:eastAsia="en-US" w:bidi="ar-SA"/>
        </w:rPr>
        <w:t>достижения обучающимися с ОВЗ  (задержкой  психического</w:t>
      </w:r>
      <w:r w:rsidRPr="00652CE0">
        <w:rPr>
          <w:rFonts w:ascii="Times New Roman" w:eastAsia="Times New Roman" w:hAnsi="Times New Roman" w:cs="Times New Roman"/>
          <w:kern w:val="0"/>
          <w:sz w:val="24"/>
          <w:lang w:eastAsia="en-US" w:bidi="ar-SA"/>
        </w:rPr>
        <w:t xml:space="preserve"> </w:t>
      </w:r>
      <w:r w:rsidRPr="00652CE0">
        <w:rPr>
          <w:rFonts w:ascii="Times New Roman" w:eastAsia="Times New Roman" w:hAnsi="Times New Roman" w:cs="Times New Roman"/>
          <w:b/>
          <w:kern w:val="0"/>
          <w:sz w:val="24"/>
          <w:lang w:eastAsia="en-US" w:bidi="ar-SA"/>
        </w:rPr>
        <w:t>р</w:t>
      </w:r>
      <w:r w:rsidRPr="00652CE0">
        <w:rPr>
          <w:rFonts w:ascii="Times New Roman" w:eastAsia="Times New Roman" w:hAnsi="Times New Roman" w:cs="Times New Roman"/>
          <w:b/>
          <w:bCs/>
          <w:kern w:val="0"/>
          <w:sz w:val="24"/>
          <w:lang w:eastAsia="en-US" w:bidi="ar-SA"/>
        </w:rPr>
        <w:t>азвития) планируемых результатов освоения программы коррекционной</w:t>
      </w:r>
      <w:r w:rsidRPr="00652CE0">
        <w:rPr>
          <w:rFonts w:ascii="Times New Roman" w:eastAsia="Times New Roman" w:hAnsi="Times New Roman" w:cs="Times New Roman"/>
          <w:kern w:val="0"/>
          <w:sz w:val="24"/>
          <w:lang w:eastAsia="en-US" w:bidi="ar-SA"/>
        </w:rPr>
        <w:t xml:space="preserve"> </w:t>
      </w:r>
      <w:r w:rsidRPr="00652CE0">
        <w:rPr>
          <w:rFonts w:ascii="Times New Roman" w:eastAsia="Times New Roman" w:hAnsi="Times New Roman" w:cs="Times New Roman"/>
          <w:b/>
          <w:bCs/>
          <w:kern w:val="0"/>
          <w:sz w:val="24"/>
          <w:lang w:eastAsia="en-US" w:bidi="ar-SA"/>
        </w:rPr>
        <w:t>работы</w:t>
      </w:r>
    </w:p>
    <w:p w:rsidR="0044333A" w:rsidRPr="00652CE0" w:rsidRDefault="0044333A" w:rsidP="0044333A">
      <w:pPr>
        <w:suppressAutoHyphens w:val="0"/>
        <w:autoSpaceDE w:val="0"/>
        <w:autoSpaceDN w:val="0"/>
        <w:adjustRightInd w:val="0"/>
        <w:jc w:val="center"/>
        <w:rPr>
          <w:rFonts w:ascii="Times New Roman" w:eastAsia="Times New Roman" w:hAnsi="Times New Roman" w:cs="Times New Roman"/>
          <w:kern w:val="0"/>
          <w:sz w:val="24"/>
          <w:lang w:eastAsia="en-US" w:bidi="ar-SA"/>
        </w:rPr>
      </w:pPr>
    </w:p>
    <w:p w:rsidR="0044333A" w:rsidRPr="00652CE0" w:rsidRDefault="0044333A" w:rsidP="0044333A">
      <w:pPr>
        <w:suppressAutoHyphens w:val="0"/>
        <w:overflowPunct w:val="0"/>
        <w:autoSpaceDE w:val="0"/>
        <w:autoSpaceDN w:val="0"/>
        <w:adjustRightInd w:val="0"/>
        <w:ind w:firstLine="709"/>
        <w:jc w:val="both"/>
        <w:rPr>
          <w:rFonts w:ascii="Times New Roman" w:eastAsia="Times New Roman" w:hAnsi="Times New Roman" w:cs="Times New Roman"/>
          <w:kern w:val="0"/>
          <w:sz w:val="24"/>
          <w:lang w:eastAsia="en-US" w:bidi="ar-SA"/>
        </w:rPr>
      </w:pPr>
      <w:r w:rsidRPr="00652CE0">
        <w:rPr>
          <w:rFonts w:ascii="Times New Roman" w:eastAsia="Times New Roman" w:hAnsi="Times New Roman" w:cs="Times New Roman"/>
          <w:kern w:val="0"/>
          <w:sz w:val="24"/>
          <w:lang w:eastAsia="en-US" w:bidi="ar-SA"/>
        </w:rPr>
        <w:t>Оценка результатов освоения обучающимися с ОВЗ (ЗПР) программы коррекционной работы, составляет неотъемлемую часть АООП НОО ОВЗ и осуществляется в полном соответствии с требованиями ФГОС НОО обучающихся с ОВЗ.</w:t>
      </w:r>
    </w:p>
    <w:p w:rsidR="0044333A" w:rsidRPr="00652CE0" w:rsidRDefault="0044333A" w:rsidP="0044333A">
      <w:pPr>
        <w:suppressAutoHyphens w:val="0"/>
        <w:overflowPunct w:val="0"/>
        <w:autoSpaceDE w:val="0"/>
        <w:autoSpaceDN w:val="0"/>
        <w:adjustRightInd w:val="0"/>
        <w:jc w:val="both"/>
        <w:rPr>
          <w:rFonts w:ascii="Times New Roman" w:eastAsia="Times New Roman" w:hAnsi="Times New Roman" w:cs="Times New Roman"/>
          <w:kern w:val="0"/>
          <w:sz w:val="24"/>
          <w:lang w:eastAsia="en-US" w:bidi="ar-SA"/>
        </w:rPr>
      </w:pPr>
      <w:r w:rsidRPr="00652CE0">
        <w:rPr>
          <w:rFonts w:ascii="Times New Roman" w:eastAsia="Times New Roman" w:hAnsi="Times New Roman" w:cs="Times New Roman"/>
          <w:kern w:val="0"/>
          <w:sz w:val="24"/>
          <w:lang w:eastAsia="en-US" w:bidi="ar-SA"/>
        </w:rPr>
        <w:t xml:space="preserve">            При определении подходов к осуществлению оценки результатов освоения обучающимися с ОВЗ (ЗПР) программы коррекционной работы целесообразно опираться на следующие принципы:</w:t>
      </w:r>
    </w:p>
    <w:p w:rsidR="0044333A" w:rsidRPr="00652CE0" w:rsidRDefault="0044333A" w:rsidP="0013712E">
      <w:pPr>
        <w:widowControl/>
        <w:numPr>
          <w:ilvl w:val="1"/>
          <w:numId w:val="75"/>
        </w:numPr>
        <w:tabs>
          <w:tab w:val="num" w:pos="1127"/>
        </w:tabs>
        <w:suppressAutoHyphens w:val="0"/>
        <w:overflowPunct w:val="0"/>
        <w:autoSpaceDE w:val="0"/>
        <w:autoSpaceDN w:val="0"/>
        <w:adjustRightInd w:val="0"/>
        <w:ind w:left="0" w:firstLine="711"/>
        <w:jc w:val="both"/>
        <w:rPr>
          <w:rFonts w:ascii="Times New Roman" w:eastAsia="Times New Roman" w:hAnsi="Times New Roman" w:cs="Times New Roman"/>
          <w:kern w:val="0"/>
          <w:sz w:val="24"/>
          <w:lang w:eastAsia="en-US" w:bidi="ar-SA"/>
        </w:rPr>
      </w:pPr>
      <w:r w:rsidRPr="00652CE0">
        <w:rPr>
          <w:rFonts w:ascii="Times New Roman" w:eastAsia="Times New Roman" w:hAnsi="Times New Roman" w:cs="Times New Roman"/>
          <w:kern w:val="0"/>
          <w:sz w:val="24"/>
          <w:lang w:eastAsia="en-US" w:bidi="ar-SA"/>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 (ЗПР);</w:t>
      </w:r>
    </w:p>
    <w:p w:rsidR="0044333A" w:rsidRPr="00652CE0" w:rsidRDefault="0044333A" w:rsidP="0013712E">
      <w:pPr>
        <w:widowControl/>
        <w:numPr>
          <w:ilvl w:val="1"/>
          <w:numId w:val="75"/>
        </w:numPr>
        <w:tabs>
          <w:tab w:val="num" w:pos="1127"/>
        </w:tabs>
        <w:suppressAutoHyphens w:val="0"/>
        <w:overflowPunct w:val="0"/>
        <w:autoSpaceDE w:val="0"/>
        <w:autoSpaceDN w:val="0"/>
        <w:adjustRightInd w:val="0"/>
        <w:ind w:left="0" w:firstLine="711"/>
        <w:jc w:val="both"/>
        <w:rPr>
          <w:rFonts w:ascii="Times New Roman" w:eastAsia="Times New Roman" w:hAnsi="Times New Roman" w:cs="Times New Roman"/>
          <w:kern w:val="0"/>
          <w:sz w:val="24"/>
          <w:lang w:eastAsia="en-US" w:bidi="ar-SA"/>
        </w:rPr>
      </w:pPr>
      <w:r w:rsidRPr="00652CE0">
        <w:rPr>
          <w:rFonts w:ascii="Times New Roman" w:eastAsia="Times New Roman" w:hAnsi="Times New Roman" w:cs="Times New Roman"/>
          <w:kern w:val="0"/>
          <w:sz w:val="24"/>
          <w:lang w:eastAsia="en-US" w:bidi="ar-SA"/>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ОВЗ (ЗПР); </w:t>
      </w:r>
    </w:p>
    <w:p w:rsidR="0044333A" w:rsidRPr="00652CE0" w:rsidRDefault="0044333A" w:rsidP="0044333A">
      <w:pPr>
        <w:widowControl/>
        <w:suppressAutoHyphens w:val="0"/>
        <w:overflowPunct w:val="0"/>
        <w:autoSpaceDE w:val="0"/>
        <w:autoSpaceDN w:val="0"/>
        <w:adjustRightInd w:val="0"/>
        <w:ind w:firstLine="709"/>
        <w:jc w:val="both"/>
        <w:rPr>
          <w:rFonts w:ascii="Times New Roman" w:eastAsia="Times New Roman" w:hAnsi="Times New Roman" w:cs="Times New Roman"/>
          <w:kern w:val="0"/>
          <w:sz w:val="24"/>
          <w:lang w:eastAsia="en-US" w:bidi="ar-SA"/>
        </w:rPr>
      </w:pPr>
      <w:r w:rsidRPr="00652CE0">
        <w:rPr>
          <w:rFonts w:ascii="Times New Roman" w:eastAsia="Times New Roman" w:hAnsi="Times New Roman" w:cs="Times New Roman"/>
          <w:kern w:val="0"/>
          <w:sz w:val="24"/>
          <w:lang w:eastAsia="en-US" w:bidi="ar-SA"/>
        </w:rPr>
        <w:t xml:space="preserve">3) единства параметров, критериев и инструментария оценки достижений в освоении содержания АООП НОО ОВЗ, что сможет обеспечить объективность оценки. </w:t>
      </w:r>
    </w:p>
    <w:p w:rsidR="0044333A" w:rsidRPr="00652CE0" w:rsidRDefault="0044333A" w:rsidP="0044333A">
      <w:pPr>
        <w:widowControl/>
        <w:suppressAutoHyphens w:val="0"/>
        <w:overflowPunct w:val="0"/>
        <w:autoSpaceDE w:val="0"/>
        <w:autoSpaceDN w:val="0"/>
        <w:adjustRightInd w:val="0"/>
        <w:jc w:val="both"/>
        <w:rPr>
          <w:rFonts w:ascii="Times New Roman" w:eastAsia="Times New Roman" w:hAnsi="Times New Roman" w:cs="Times New Roman"/>
          <w:kern w:val="0"/>
          <w:sz w:val="24"/>
          <w:lang w:eastAsia="en-US" w:bidi="ar-SA"/>
        </w:rPr>
      </w:pPr>
      <w:r w:rsidRPr="00652CE0">
        <w:rPr>
          <w:rFonts w:ascii="Times New Roman" w:eastAsia="Times New Roman" w:hAnsi="Times New Roman" w:cs="Times New Roman"/>
          <w:kern w:val="0"/>
          <w:sz w:val="24"/>
          <w:lang w:eastAsia="en-US" w:bidi="ar-SA"/>
        </w:rPr>
        <w:t xml:space="preserve">           Эти принципы, отражая основные закономерности целостного процесса образования обучающихся с ОВЗ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44333A" w:rsidRPr="00652CE0" w:rsidRDefault="0044333A" w:rsidP="0044333A">
      <w:pPr>
        <w:suppressAutoHyphens w:val="0"/>
        <w:overflowPunct w:val="0"/>
        <w:autoSpaceDE w:val="0"/>
        <w:autoSpaceDN w:val="0"/>
        <w:adjustRightInd w:val="0"/>
        <w:jc w:val="both"/>
        <w:rPr>
          <w:rFonts w:ascii="Times New Roman" w:eastAsia="Times New Roman" w:hAnsi="Times New Roman" w:cs="Times New Roman"/>
          <w:kern w:val="0"/>
          <w:sz w:val="24"/>
          <w:lang w:eastAsia="en-US" w:bidi="ar-SA"/>
        </w:rPr>
      </w:pPr>
      <w:r w:rsidRPr="00652CE0">
        <w:rPr>
          <w:rFonts w:ascii="Times New Roman" w:eastAsia="Times New Roman" w:hAnsi="Times New Roman" w:cs="Times New Roman"/>
          <w:kern w:val="0"/>
          <w:sz w:val="24"/>
          <w:lang w:eastAsia="en-US" w:bidi="ar-SA"/>
        </w:rPr>
        <w:t xml:space="preserve">           Основным объектом оценки достижений планируемых результатов освоения обучающимися с ОВЗ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44333A" w:rsidRPr="00652CE0" w:rsidRDefault="0044333A" w:rsidP="0044333A">
      <w:pPr>
        <w:suppressAutoHyphens w:val="0"/>
        <w:overflowPunct w:val="0"/>
        <w:autoSpaceDE w:val="0"/>
        <w:autoSpaceDN w:val="0"/>
        <w:adjustRightInd w:val="0"/>
        <w:jc w:val="both"/>
        <w:rPr>
          <w:rFonts w:ascii="Times New Roman" w:eastAsia="Times New Roman" w:hAnsi="Times New Roman" w:cs="Times New Roman"/>
          <w:b/>
          <w:kern w:val="0"/>
          <w:sz w:val="24"/>
          <w:lang w:eastAsia="en-US" w:bidi="ar-SA"/>
        </w:rPr>
      </w:pPr>
      <w:r w:rsidRPr="00652CE0">
        <w:rPr>
          <w:rFonts w:ascii="Times New Roman" w:eastAsia="Times New Roman" w:hAnsi="Times New Roman" w:cs="Times New Roman"/>
          <w:kern w:val="0"/>
          <w:sz w:val="24"/>
          <w:lang w:eastAsia="en-US" w:bidi="ar-SA"/>
        </w:rPr>
        <w:t xml:space="preserve">            </w:t>
      </w:r>
      <w:r w:rsidRPr="00652CE0">
        <w:rPr>
          <w:rFonts w:ascii="Times New Roman" w:eastAsia="Times New Roman" w:hAnsi="Times New Roman" w:cs="Times New Roman"/>
          <w:kern w:val="0"/>
          <w:sz w:val="24"/>
          <w:u w:val="single"/>
          <w:lang w:eastAsia="en-US" w:bidi="ar-SA"/>
        </w:rPr>
        <w:t xml:space="preserve">Оценка результатов освоения обучающимися с ОВЗ (ЗПР) программы коррекционной работы может осуществляться с помощью мониторинговых процедур. </w:t>
      </w:r>
      <w:r w:rsidRPr="00652CE0">
        <w:rPr>
          <w:rFonts w:ascii="Times New Roman" w:eastAsia="Times New Roman" w:hAnsi="Times New Roman" w:cs="Times New Roman"/>
          <w:kern w:val="0"/>
          <w:sz w:val="24"/>
          <w:lang w:eastAsia="en-US" w:bidi="ar-SA"/>
        </w:rPr>
        <w:t xml:space="preserve">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ОВЗ (ЗПР) программы коррекционной работы целесообразно использовать все формы мониторинга: </w:t>
      </w:r>
      <w:r w:rsidRPr="00652CE0">
        <w:rPr>
          <w:rFonts w:ascii="Times New Roman" w:eastAsia="Times New Roman" w:hAnsi="Times New Roman" w:cs="Times New Roman"/>
          <w:b/>
          <w:kern w:val="0"/>
          <w:sz w:val="24"/>
          <w:lang w:eastAsia="en-US" w:bidi="ar-SA"/>
        </w:rPr>
        <w:t>стартовую, текущую и итоговую диагностику.</w:t>
      </w:r>
    </w:p>
    <w:p w:rsidR="0044333A" w:rsidRPr="00652CE0" w:rsidRDefault="0044333A" w:rsidP="0044333A">
      <w:pPr>
        <w:suppressAutoHyphens w:val="0"/>
        <w:overflowPunct w:val="0"/>
        <w:autoSpaceDE w:val="0"/>
        <w:autoSpaceDN w:val="0"/>
        <w:adjustRightInd w:val="0"/>
        <w:jc w:val="both"/>
        <w:rPr>
          <w:rFonts w:ascii="Times New Roman" w:eastAsia="Times New Roman" w:hAnsi="Times New Roman" w:cs="Times New Roman"/>
          <w:kern w:val="0"/>
          <w:sz w:val="24"/>
          <w:lang w:eastAsia="en-US" w:bidi="ar-SA"/>
        </w:rPr>
      </w:pPr>
      <w:r w:rsidRPr="00652CE0">
        <w:rPr>
          <w:rFonts w:ascii="Times New Roman" w:eastAsia="Times New Roman" w:hAnsi="Times New Roman" w:cs="Times New Roman"/>
          <w:kern w:val="0"/>
          <w:sz w:val="24"/>
          <w:lang w:eastAsia="en-US" w:bidi="ar-SA"/>
        </w:rPr>
        <w:lastRenderedPageBreak/>
        <w:t xml:space="preserve">           </w:t>
      </w:r>
      <w:r w:rsidRPr="00652CE0">
        <w:rPr>
          <w:rFonts w:ascii="Times New Roman" w:eastAsia="Times New Roman" w:hAnsi="Times New Roman" w:cs="Times New Roman"/>
          <w:i/>
          <w:kern w:val="0"/>
          <w:sz w:val="24"/>
          <w:lang w:eastAsia="en-US" w:bidi="ar-SA"/>
        </w:rPr>
        <w:t>Стартовая</w:t>
      </w:r>
      <w:r w:rsidRPr="00652CE0">
        <w:rPr>
          <w:rFonts w:ascii="Times New Roman" w:eastAsia="Times New Roman" w:hAnsi="Times New Roman" w:cs="Times New Roman"/>
          <w:kern w:val="0"/>
          <w:sz w:val="24"/>
          <w:lang w:eastAsia="en-US" w:bidi="ar-SA"/>
        </w:rPr>
        <w:t xml:space="preserve">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44333A" w:rsidRPr="00652CE0" w:rsidRDefault="0044333A" w:rsidP="0044333A">
      <w:pPr>
        <w:suppressAutoHyphens w:val="0"/>
        <w:overflowPunct w:val="0"/>
        <w:autoSpaceDE w:val="0"/>
        <w:autoSpaceDN w:val="0"/>
        <w:adjustRightInd w:val="0"/>
        <w:jc w:val="both"/>
        <w:rPr>
          <w:rFonts w:ascii="Times New Roman" w:eastAsia="Times New Roman" w:hAnsi="Times New Roman" w:cs="Times New Roman"/>
          <w:kern w:val="0"/>
          <w:sz w:val="24"/>
          <w:lang w:eastAsia="en-US" w:bidi="ar-SA"/>
        </w:rPr>
      </w:pPr>
      <w:r w:rsidRPr="00652CE0">
        <w:rPr>
          <w:rFonts w:ascii="Times New Roman" w:eastAsia="Times New Roman" w:hAnsi="Times New Roman" w:cs="Times New Roman"/>
          <w:kern w:val="0"/>
          <w:sz w:val="24"/>
          <w:lang w:eastAsia="en-US" w:bidi="ar-SA"/>
        </w:rPr>
        <w:t xml:space="preserve">            </w:t>
      </w:r>
      <w:r w:rsidRPr="00652CE0">
        <w:rPr>
          <w:rFonts w:ascii="Times New Roman" w:eastAsia="Times New Roman" w:hAnsi="Times New Roman" w:cs="Times New Roman"/>
          <w:i/>
          <w:kern w:val="0"/>
          <w:sz w:val="24"/>
          <w:lang w:eastAsia="en-US" w:bidi="ar-SA"/>
        </w:rPr>
        <w:t xml:space="preserve">Текущая </w:t>
      </w:r>
      <w:r w:rsidRPr="00652CE0">
        <w:rPr>
          <w:rFonts w:ascii="Times New Roman" w:eastAsia="Times New Roman" w:hAnsi="Times New Roman" w:cs="Times New Roman"/>
          <w:kern w:val="0"/>
          <w:sz w:val="24"/>
          <w:lang w:eastAsia="en-US" w:bidi="ar-SA"/>
        </w:rPr>
        <w:t>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44333A" w:rsidRPr="00652CE0" w:rsidRDefault="0044333A" w:rsidP="0044333A">
      <w:pPr>
        <w:suppressAutoHyphens w:val="0"/>
        <w:autoSpaceDE w:val="0"/>
        <w:autoSpaceDN w:val="0"/>
        <w:adjustRightInd w:val="0"/>
        <w:jc w:val="both"/>
        <w:rPr>
          <w:rFonts w:ascii="Times New Roman" w:eastAsia="Times New Roman" w:hAnsi="Times New Roman" w:cs="Times New Roman"/>
          <w:kern w:val="0"/>
          <w:sz w:val="24"/>
          <w:lang w:eastAsia="en-US" w:bidi="ar-SA"/>
        </w:rPr>
      </w:pPr>
      <w:r w:rsidRPr="00652CE0">
        <w:rPr>
          <w:rFonts w:ascii="Times New Roman" w:eastAsia="Times New Roman" w:hAnsi="Times New Roman" w:cs="Times New Roman"/>
          <w:kern w:val="0"/>
          <w:sz w:val="24"/>
          <w:lang w:eastAsia="en-US" w:bidi="ar-SA"/>
        </w:rPr>
        <w:t xml:space="preserve">          </w:t>
      </w:r>
      <w:r w:rsidRPr="00652CE0">
        <w:rPr>
          <w:rFonts w:ascii="Times New Roman" w:eastAsia="Times New Roman" w:hAnsi="Times New Roman" w:cs="Times New Roman"/>
          <w:i/>
          <w:kern w:val="0"/>
          <w:sz w:val="24"/>
          <w:lang w:eastAsia="en-US" w:bidi="ar-SA"/>
        </w:rPr>
        <w:t xml:space="preserve"> Целью итоговой диагностики</w:t>
      </w:r>
      <w:r w:rsidRPr="00652CE0">
        <w:rPr>
          <w:rFonts w:ascii="Times New Roman" w:eastAsia="Times New Roman" w:hAnsi="Times New Roman" w:cs="Times New Roman"/>
          <w:kern w:val="0"/>
          <w:sz w:val="24"/>
          <w:lang w:eastAsia="en-US" w:bidi="ar-SA"/>
        </w:rPr>
        <w:t>,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44333A" w:rsidRPr="00E82E0A" w:rsidRDefault="0044333A" w:rsidP="0044333A">
      <w:pPr>
        <w:suppressAutoHyphens w:val="0"/>
        <w:overflowPunct w:val="0"/>
        <w:autoSpaceDE w:val="0"/>
        <w:autoSpaceDN w:val="0"/>
        <w:adjustRightInd w:val="0"/>
        <w:jc w:val="both"/>
        <w:rPr>
          <w:rFonts w:ascii="Times New Roman" w:eastAsia="Times New Roman" w:hAnsi="Times New Roman" w:cs="Times New Roman"/>
          <w:kern w:val="0"/>
          <w:sz w:val="24"/>
          <w:lang w:eastAsia="en-US" w:bidi="ar-SA"/>
        </w:rPr>
      </w:pPr>
      <w:r w:rsidRPr="00652CE0">
        <w:rPr>
          <w:rFonts w:ascii="Times New Roman" w:eastAsia="Times New Roman" w:hAnsi="Times New Roman" w:cs="Times New Roman"/>
          <w:kern w:val="0"/>
          <w:sz w:val="24"/>
          <w:lang w:eastAsia="en-US" w:bidi="ar-SA"/>
        </w:rPr>
        <w:t xml:space="preserve">         </w:t>
      </w:r>
      <w:r w:rsidRPr="00652CE0">
        <w:rPr>
          <w:rFonts w:ascii="Times New Roman" w:eastAsia="Times New Roman" w:hAnsi="Times New Roman" w:cs="Times New Roman"/>
          <w:i/>
          <w:kern w:val="0"/>
          <w:sz w:val="24"/>
          <w:lang w:eastAsia="en-US" w:bidi="ar-SA"/>
        </w:rPr>
        <w:t xml:space="preserve">  </w:t>
      </w:r>
      <w:r w:rsidRPr="00E82E0A">
        <w:rPr>
          <w:rFonts w:ascii="Times New Roman" w:eastAsia="Times New Roman" w:hAnsi="Times New Roman" w:cs="Times New Roman"/>
          <w:kern w:val="0"/>
          <w:sz w:val="24"/>
          <w:lang w:eastAsia="en-US" w:bidi="ar-SA"/>
        </w:rPr>
        <w:t xml:space="preserve">Организационно-содержательные характеристики стартовой, текущей и итоговой диагностики разработаны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 </w:t>
      </w:r>
    </w:p>
    <w:p w:rsidR="0044333A" w:rsidRPr="00652CE0" w:rsidRDefault="0044333A" w:rsidP="0044333A">
      <w:pPr>
        <w:suppressAutoHyphens w:val="0"/>
        <w:overflowPunct w:val="0"/>
        <w:autoSpaceDE w:val="0"/>
        <w:autoSpaceDN w:val="0"/>
        <w:adjustRightInd w:val="0"/>
        <w:jc w:val="both"/>
        <w:rPr>
          <w:rFonts w:ascii="Times New Roman" w:hAnsi="Times New Roman" w:cs="Times New Roman"/>
          <w:color w:val="00000A"/>
          <w:sz w:val="24"/>
        </w:rPr>
      </w:pPr>
      <w:r w:rsidRPr="00652CE0">
        <w:rPr>
          <w:rFonts w:ascii="Times New Roman" w:eastAsia="Times New Roman" w:hAnsi="Times New Roman" w:cs="Times New Roman"/>
          <w:kern w:val="0"/>
          <w:sz w:val="24"/>
          <w:lang w:eastAsia="en-US" w:bidi="ar-SA"/>
        </w:rPr>
        <w:t xml:space="preserve">            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r w:rsidRPr="00652CE0">
        <w:rPr>
          <w:rFonts w:ascii="Times New Roman" w:hAnsi="Times New Roman" w:cs="Times New Roman"/>
          <w:color w:val="00000A"/>
          <w:sz w:val="24"/>
        </w:rPr>
        <w:t xml:space="preserve"> </w:t>
      </w:r>
    </w:p>
    <w:p w:rsidR="0044333A" w:rsidRPr="00652CE0" w:rsidRDefault="0044333A" w:rsidP="0044333A">
      <w:pPr>
        <w:suppressAutoHyphens w:val="0"/>
        <w:overflowPunct w:val="0"/>
        <w:autoSpaceDE w:val="0"/>
        <w:autoSpaceDN w:val="0"/>
        <w:adjustRightInd w:val="0"/>
        <w:ind w:firstLine="709"/>
        <w:jc w:val="both"/>
        <w:rPr>
          <w:rFonts w:ascii="Times New Roman" w:eastAsia="Times New Roman" w:hAnsi="Times New Roman" w:cs="Times New Roman"/>
          <w:kern w:val="0"/>
          <w:sz w:val="24"/>
          <w:lang w:eastAsia="en-US" w:bidi="ar-SA"/>
        </w:rPr>
      </w:pPr>
      <w:r w:rsidRPr="00652CE0">
        <w:rPr>
          <w:rFonts w:ascii="Times New Roman" w:hAnsi="Times New Roman" w:cs="Times New Roman"/>
          <w:color w:val="00000A"/>
          <w:sz w:val="24"/>
        </w:rPr>
        <w:t xml:space="preserve">При возникновении трудностей в освоении обучающимся с ЗПР содержания АООП НОО специалисты, осуществляющие его психолого-педагогическое сопровождение, </w:t>
      </w:r>
      <w:r w:rsidRPr="00652CE0">
        <w:rPr>
          <w:rFonts w:ascii="Times New Roman" w:hAnsi="Times New Roman" w:cs="Times New Roman"/>
          <w:color w:val="00000A"/>
          <w:sz w:val="24"/>
          <w:u w:val="single"/>
        </w:rPr>
        <w:t>должны оперативно дополнить структуру Программы коррекционной работы соответствующим направлением работы.</w:t>
      </w:r>
    </w:p>
    <w:p w:rsidR="0044333A" w:rsidRPr="00652CE0" w:rsidRDefault="0044333A" w:rsidP="0044333A">
      <w:pPr>
        <w:suppressAutoHyphens w:val="0"/>
        <w:overflowPunct w:val="0"/>
        <w:autoSpaceDE w:val="0"/>
        <w:autoSpaceDN w:val="0"/>
        <w:adjustRightInd w:val="0"/>
        <w:ind w:firstLine="709"/>
        <w:jc w:val="both"/>
        <w:rPr>
          <w:rFonts w:ascii="Times New Roman" w:eastAsia="Times New Roman" w:hAnsi="Times New Roman" w:cs="Times New Roman"/>
          <w:kern w:val="0"/>
          <w:sz w:val="24"/>
          <w:lang w:eastAsia="en-US" w:bidi="ar-SA"/>
        </w:rPr>
      </w:pPr>
      <w:r w:rsidRPr="00652CE0">
        <w:rPr>
          <w:rFonts w:ascii="Times New Roman" w:eastAsia="Times New Roman" w:hAnsi="Times New Roman" w:cs="Times New Roman"/>
          <w:kern w:val="0"/>
          <w:sz w:val="24"/>
          <w:lang w:eastAsia="en-US" w:bidi="ar-SA"/>
        </w:rPr>
        <w:t>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учащихся с ОВЗ (с согласия родителей / законных представителей обучающегося).</w:t>
      </w:r>
    </w:p>
    <w:p w:rsidR="0044333A" w:rsidRPr="00652CE0" w:rsidRDefault="0044333A" w:rsidP="0044333A">
      <w:pPr>
        <w:suppressAutoHyphens w:val="0"/>
        <w:overflowPunct w:val="0"/>
        <w:autoSpaceDE w:val="0"/>
        <w:autoSpaceDN w:val="0"/>
        <w:adjustRightInd w:val="0"/>
        <w:jc w:val="both"/>
        <w:rPr>
          <w:rFonts w:ascii="Times New Roman" w:eastAsia="Times New Roman" w:hAnsi="Times New Roman" w:cs="Times New Roman"/>
          <w:kern w:val="0"/>
          <w:sz w:val="24"/>
          <w:lang w:eastAsia="en-US" w:bidi="ar-SA"/>
        </w:rPr>
      </w:pPr>
    </w:p>
    <w:p w:rsidR="0044333A" w:rsidRPr="00652CE0" w:rsidRDefault="0044333A" w:rsidP="0013712E">
      <w:pPr>
        <w:widowControl/>
        <w:numPr>
          <w:ilvl w:val="0"/>
          <w:numId w:val="45"/>
        </w:numPr>
        <w:tabs>
          <w:tab w:val="left" w:pos="142"/>
        </w:tabs>
        <w:suppressAutoHyphens w:val="0"/>
        <w:spacing w:after="200" w:line="276" w:lineRule="auto"/>
        <w:jc w:val="center"/>
        <w:rPr>
          <w:rFonts w:ascii="Times New Roman" w:eastAsia="Times New Roman" w:hAnsi="Times New Roman" w:cs="Times New Roman"/>
          <w:b/>
          <w:bCs/>
          <w:sz w:val="24"/>
          <w:lang w:eastAsia="ar-SA" w:bidi="ar-SA"/>
        </w:rPr>
      </w:pPr>
      <w:r w:rsidRPr="00652CE0">
        <w:rPr>
          <w:rFonts w:ascii="Times New Roman" w:eastAsia="Times New Roman" w:hAnsi="Times New Roman" w:cs="Times New Roman"/>
          <w:b/>
          <w:bCs/>
          <w:sz w:val="24"/>
          <w:lang w:eastAsia="ar-SA" w:bidi="ar-SA"/>
        </w:rPr>
        <w:t>СОДЕРЖАТЕЛЬНЫЙ РАЗДЕЛ</w:t>
      </w:r>
    </w:p>
    <w:p w:rsidR="0044333A" w:rsidRPr="00652CE0" w:rsidRDefault="0044333A" w:rsidP="0044333A">
      <w:pPr>
        <w:widowControl/>
        <w:tabs>
          <w:tab w:val="left" w:pos="142"/>
        </w:tabs>
        <w:suppressAutoHyphens w:val="0"/>
        <w:spacing w:after="200" w:line="276" w:lineRule="auto"/>
        <w:ind w:left="720"/>
        <w:jc w:val="center"/>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bCs/>
          <w:sz w:val="24"/>
          <w:lang w:eastAsia="ar-SA" w:bidi="ar-SA"/>
        </w:rPr>
        <w:t xml:space="preserve">2.1. </w:t>
      </w:r>
      <w:r w:rsidRPr="00652CE0">
        <w:rPr>
          <w:rFonts w:ascii="Times New Roman" w:eastAsia="Times New Roman" w:hAnsi="Times New Roman" w:cs="Times New Roman"/>
          <w:b/>
          <w:sz w:val="24"/>
          <w:lang w:eastAsia="ar-SA" w:bidi="ar-SA"/>
        </w:rPr>
        <w:t xml:space="preserve">ПРОГРАММА ФОРМИРОВАНИЯ УНИВЕРСАЛЬНЫХ УЧЕБНЫХ ДЕЙСТВИЙ </w:t>
      </w:r>
    </w:p>
    <w:p w:rsidR="0044333A" w:rsidRPr="00652CE0" w:rsidRDefault="0044333A" w:rsidP="0044333A">
      <w:pPr>
        <w:widowControl/>
        <w:tabs>
          <w:tab w:val="left" w:pos="142"/>
        </w:tabs>
        <w:suppressAutoHyphens w:val="0"/>
        <w:spacing w:line="276" w:lineRule="auto"/>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
          <w:sz w:val="24"/>
          <w:lang w:eastAsia="ar-SA" w:bidi="ar-SA"/>
        </w:rPr>
        <w:t xml:space="preserve">        </w:t>
      </w:r>
      <w:r w:rsidRPr="00652CE0">
        <w:rPr>
          <w:rFonts w:ascii="Times New Roman" w:eastAsia="Times New Roman" w:hAnsi="Times New Roman" w:cs="Times New Roman"/>
          <w:sz w:val="24"/>
          <w:lang w:eastAsia="ar-SA" w:bidi="ar-SA"/>
        </w:rPr>
        <w:t>Программа формирования универсальных учебных действий на ступени начального общего образов</w:t>
      </w:r>
      <w:r w:rsidR="00AE50AA">
        <w:rPr>
          <w:rFonts w:ascii="Times New Roman" w:eastAsia="Times New Roman" w:hAnsi="Times New Roman" w:cs="Times New Roman"/>
          <w:sz w:val="24"/>
          <w:lang w:eastAsia="ar-SA" w:bidi="ar-SA"/>
        </w:rPr>
        <w:t>ания в условиях ГБОУ ЛНр «Ровеньковская общеобразовательная школа№6»</w:t>
      </w:r>
      <w:r w:rsidRPr="00652CE0">
        <w:rPr>
          <w:rFonts w:ascii="Times New Roman" w:eastAsia="Times New Roman" w:hAnsi="Times New Roman" w:cs="Times New Roman"/>
          <w:sz w:val="24"/>
          <w:lang w:eastAsia="ar-SA" w:bidi="ar-SA"/>
        </w:rPr>
        <w:t xml:space="preserve">» (далее — программа формирования УУД) </w:t>
      </w:r>
      <w:r w:rsidR="00AE50AA">
        <w:rPr>
          <w:rFonts w:ascii="Times New Roman" w:eastAsia="Times New Roman" w:hAnsi="Times New Roman" w:cs="Times New Roman"/>
          <w:kern w:val="0"/>
          <w:sz w:val="24"/>
          <w:lang w:eastAsia="en-US" w:bidi="ar-SA"/>
        </w:rPr>
        <w:t xml:space="preserve">конкретизирует требования </w:t>
      </w:r>
      <w:r w:rsidRPr="00652CE0">
        <w:rPr>
          <w:rFonts w:ascii="Times New Roman" w:eastAsia="Times New Roman" w:hAnsi="Times New Roman" w:cs="Times New Roman"/>
          <w:kern w:val="0"/>
          <w:sz w:val="24"/>
          <w:lang w:eastAsia="en-US" w:bidi="ar-SA"/>
        </w:rPr>
        <w:t xml:space="preserve">ГОС НОО обучающихся с ОВЗ к личностным и метапредметным результатам освоения </w:t>
      </w:r>
      <w:bookmarkStart w:id="7" w:name="page151"/>
      <w:bookmarkEnd w:id="7"/>
      <w:r w:rsidRPr="00652CE0">
        <w:rPr>
          <w:rFonts w:ascii="Times New Roman" w:eastAsia="Times New Roman" w:hAnsi="Times New Roman" w:cs="Times New Roman"/>
          <w:kern w:val="0"/>
          <w:sz w:val="24"/>
          <w:lang w:eastAsia="en-US" w:bidi="ar-SA"/>
        </w:rPr>
        <w:t xml:space="preserve">АООП  НОО,  и  служит  основой  разработки  программ  учебных  предметов, курсов. </w:t>
      </w:r>
    </w:p>
    <w:p w:rsidR="0044333A" w:rsidRPr="00652CE0" w:rsidRDefault="0044333A" w:rsidP="0044333A">
      <w:pPr>
        <w:ind w:firstLine="567"/>
        <w:jc w:val="both"/>
        <w:rPr>
          <w:rFonts w:ascii="Times New Roman" w:hAnsi="Times New Roman" w:cs="Times New Roman"/>
          <w:sz w:val="24"/>
        </w:rPr>
      </w:pPr>
      <w:r w:rsidRPr="00652CE0">
        <w:rPr>
          <w:rFonts w:ascii="Times New Roman" w:eastAsia="Times New Roman" w:hAnsi="Times New Roman" w:cs="Times New Roman"/>
          <w:sz w:val="24"/>
          <w:lang w:eastAsia="ar-SA"/>
        </w:rPr>
        <w:t xml:space="preserve">Программа формирования универсальных учебных действий направлена на обеспечение деятельностного подхода и </w:t>
      </w:r>
      <w:r w:rsidRPr="00652CE0">
        <w:rPr>
          <w:rFonts w:ascii="Times New Roman" w:hAnsi="Times New Roman" w:cs="Times New Roman"/>
          <w:sz w:val="24"/>
        </w:rPr>
        <w:t xml:space="preserve">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w:t>
      </w:r>
      <w:r w:rsidRPr="00652CE0">
        <w:rPr>
          <w:rFonts w:ascii="Times New Roman" w:hAnsi="Times New Roman" w:cs="Times New Roman"/>
          <w:sz w:val="24"/>
        </w:rPr>
        <w:lastRenderedPageBreak/>
        <w:t>(жизненных) компетенций.</w:t>
      </w:r>
    </w:p>
    <w:p w:rsidR="0044333A" w:rsidRPr="00652CE0" w:rsidRDefault="0044333A" w:rsidP="0044333A">
      <w:pPr>
        <w:ind w:firstLine="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Программа формирования универсальных учебных действий для начального общего образования обучающихся с ЗПР обеспечивает:</w:t>
      </w:r>
    </w:p>
    <w:p w:rsidR="0044333A" w:rsidRPr="00652CE0" w:rsidRDefault="0044333A" w:rsidP="0013712E">
      <w:pPr>
        <w:numPr>
          <w:ilvl w:val="0"/>
          <w:numId w:val="65"/>
        </w:numPr>
        <w:suppressAutoHyphens w:val="0"/>
        <w:autoSpaceDE w:val="0"/>
        <w:autoSpaceDN w:val="0"/>
        <w:adjustRightInd w:val="0"/>
        <w:jc w:val="both"/>
        <w:rPr>
          <w:rFonts w:ascii="Times New Roman" w:eastAsia="Times New Roman" w:hAnsi="Times New Roman" w:cs="Times New Roman"/>
          <w:kern w:val="0"/>
          <w:sz w:val="24"/>
          <w:lang w:eastAsia="en-US" w:bidi="ar-SA"/>
        </w:rPr>
      </w:pPr>
      <w:r w:rsidRPr="00652CE0">
        <w:rPr>
          <w:rFonts w:ascii="Times New Roman" w:eastAsia="Times New Roman" w:hAnsi="Times New Roman" w:cs="Times New Roman"/>
          <w:kern w:val="0"/>
          <w:sz w:val="24"/>
          <w:lang w:eastAsia="en-US" w:bidi="ar-SA"/>
        </w:rPr>
        <w:t xml:space="preserve">успешность (эффективность) обучения в любой предметной области, </w:t>
      </w:r>
    </w:p>
    <w:p w:rsidR="0044333A" w:rsidRPr="00652CE0" w:rsidRDefault="0044333A" w:rsidP="0013712E">
      <w:pPr>
        <w:numPr>
          <w:ilvl w:val="0"/>
          <w:numId w:val="65"/>
        </w:numPr>
        <w:suppressAutoHyphens w:val="0"/>
        <w:overflowPunct w:val="0"/>
        <w:autoSpaceDE w:val="0"/>
        <w:autoSpaceDN w:val="0"/>
        <w:adjustRightInd w:val="0"/>
        <w:jc w:val="both"/>
        <w:rPr>
          <w:rFonts w:ascii="Times New Roman" w:eastAsia="Times New Roman" w:hAnsi="Times New Roman" w:cs="Times New Roman"/>
          <w:kern w:val="0"/>
          <w:sz w:val="24"/>
          <w:lang w:eastAsia="en-US" w:bidi="ar-SA"/>
        </w:rPr>
      </w:pPr>
      <w:r w:rsidRPr="00652CE0">
        <w:rPr>
          <w:rFonts w:ascii="Times New Roman" w:eastAsia="Times New Roman" w:hAnsi="Times New Roman" w:cs="Times New Roman"/>
          <w:kern w:val="0"/>
          <w:sz w:val="24"/>
          <w:lang w:eastAsia="en-US" w:bidi="ar-SA"/>
        </w:rPr>
        <w:t>общность подходов к осуществлению любой деятельности обучающегося вне зависимости от ее предметного содержания;</w:t>
      </w:r>
    </w:p>
    <w:p w:rsidR="0044333A" w:rsidRPr="00652CE0" w:rsidRDefault="0044333A" w:rsidP="0013712E">
      <w:pPr>
        <w:widowControl/>
        <w:numPr>
          <w:ilvl w:val="0"/>
          <w:numId w:val="65"/>
        </w:numPr>
        <w:suppressAutoHyphens w:val="0"/>
        <w:overflowPunct w:val="0"/>
        <w:autoSpaceDE w:val="0"/>
        <w:autoSpaceDN w:val="0"/>
        <w:adjustRightInd w:val="0"/>
        <w:jc w:val="both"/>
        <w:rPr>
          <w:rFonts w:ascii="Times New Roman" w:eastAsia="Times New Roman" w:hAnsi="Times New Roman" w:cs="Times New Roman"/>
          <w:kern w:val="0"/>
          <w:sz w:val="24"/>
          <w:lang w:eastAsia="en-US" w:bidi="ar-SA"/>
        </w:rPr>
      </w:pPr>
      <w:r w:rsidRPr="00652CE0">
        <w:rPr>
          <w:rFonts w:ascii="Times New Roman" w:eastAsia="Times New Roman" w:hAnsi="Times New Roman" w:cs="Times New Roman"/>
          <w:kern w:val="0"/>
          <w:sz w:val="24"/>
          <w:lang w:eastAsia="en-US" w:bidi="ar-SA"/>
        </w:rPr>
        <w:t xml:space="preserve">реализацию преемственности всех ступеней образования и этапов усвоения содержания образования; </w:t>
      </w:r>
    </w:p>
    <w:p w:rsidR="0044333A" w:rsidRPr="00652CE0" w:rsidRDefault="0044333A" w:rsidP="0013712E">
      <w:pPr>
        <w:widowControl/>
        <w:numPr>
          <w:ilvl w:val="0"/>
          <w:numId w:val="65"/>
        </w:numPr>
        <w:suppressAutoHyphens w:val="0"/>
        <w:overflowPunct w:val="0"/>
        <w:autoSpaceDE w:val="0"/>
        <w:autoSpaceDN w:val="0"/>
        <w:adjustRightInd w:val="0"/>
        <w:jc w:val="both"/>
        <w:rPr>
          <w:rFonts w:ascii="Times New Roman" w:eastAsia="Times New Roman" w:hAnsi="Times New Roman" w:cs="Times New Roman"/>
          <w:kern w:val="0"/>
          <w:sz w:val="24"/>
          <w:lang w:eastAsia="en-US" w:bidi="ar-SA"/>
        </w:rPr>
      </w:pPr>
      <w:r w:rsidRPr="00652CE0">
        <w:rPr>
          <w:rFonts w:ascii="Times New Roman" w:eastAsia="Times New Roman" w:hAnsi="Times New Roman" w:cs="Times New Roman"/>
          <w:kern w:val="0"/>
          <w:sz w:val="24"/>
          <w:lang w:eastAsia="en-US" w:bidi="ar-SA"/>
        </w:rPr>
        <w:t xml:space="preserve">создание условий для готовности обучающегося с ЗПР к дальнейшему образованию, реализации доступного уровня самостоятельности в обучении; </w:t>
      </w:r>
    </w:p>
    <w:p w:rsidR="0044333A" w:rsidRPr="00652CE0" w:rsidRDefault="0044333A" w:rsidP="0013712E">
      <w:pPr>
        <w:widowControl/>
        <w:numPr>
          <w:ilvl w:val="0"/>
          <w:numId w:val="65"/>
        </w:numPr>
        <w:suppressAutoHyphens w:val="0"/>
        <w:overflowPunct w:val="0"/>
        <w:autoSpaceDE w:val="0"/>
        <w:autoSpaceDN w:val="0"/>
        <w:adjustRightInd w:val="0"/>
        <w:jc w:val="both"/>
        <w:rPr>
          <w:rFonts w:ascii="Times New Roman" w:eastAsia="Times New Roman" w:hAnsi="Times New Roman" w:cs="Times New Roman"/>
          <w:kern w:val="0"/>
          <w:sz w:val="24"/>
          <w:lang w:val="en-US" w:eastAsia="en-US" w:bidi="ar-SA"/>
        </w:rPr>
      </w:pPr>
      <w:r w:rsidRPr="00652CE0">
        <w:rPr>
          <w:rFonts w:ascii="Times New Roman" w:eastAsia="Times New Roman" w:hAnsi="Times New Roman" w:cs="Times New Roman"/>
          <w:kern w:val="0"/>
          <w:sz w:val="24"/>
          <w:lang w:val="en-US" w:eastAsia="en-US" w:bidi="ar-SA"/>
        </w:rPr>
        <w:t xml:space="preserve">целостность развития личности обучающегося. </w:t>
      </w:r>
    </w:p>
    <w:p w:rsidR="0044333A" w:rsidRPr="00652CE0" w:rsidRDefault="0044333A" w:rsidP="0044333A">
      <w:pPr>
        <w:overflowPunct w:val="0"/>
        <w:autoSpaceDE w:val="0"/>
        <w:autoSpaceDN w:val="0"/>
        <w:adjustRightInd w:val="0"/>
        <w:ind w:firstLine="567"/>
        <w:jc w:val="both"/>
        <w:rPr>
          <w:rFonts w:ascii="Times New Roman" w:hAnsi="Times New Roman" w:cs="Times New Roman"/>
          <w:sz w:val="24"/>
        </w:rPr>
      </w:pPr>
      <w:r w:rsidRPr="00652CE0">
        <w:rPr>
          <w:rFonts w:ascii="Times New Roman" w:hAnsi="Times New Roman" w:cs="Times New Roman"/>
          <w:sz w:val="24"/>
        </w:rPr>
        <w:t xml:space="preserve">Основная </w:t>
      </w:r>
      <w:r w:rsidRPr="00652CE0">
        <w:rPr>
          <w:rFonts w:ascii="Times New Roman" w:hAnsi="Times New Roman" w:cs="Times New Roman"/>
          <w:b/>
          <w:sz w:val="24"/>
        </w:rPr>
        <w:t>цель</w:t>
      </w:r>
      <w:r w:rsidRPr="00652CE0">
        <w:rPr>
          <w:rFonts w:ascii="Times New Roman" w:hAnsi="Times New Roman" w:cs="Times New Roman"/>
          <w:sz w:val="24"/>
        </w:rPr>
        <w:t xml:space="preserve"> реализации программы формирования универсальных учебных действий состоит в формировании </w:t>
      </w:r>
      <w:r w:rsidRPr="00652CE0">
        <w:rPr>
          <w:rFonts w:ascii="Times New Roman" w:hAnsi="Times New Roman" w:cs="Times New Roman"/>
          <w:sz w:val="24"/>
          <w:u w:val="single"/>
        </w:rPr>
        <w:t>обучающегося с ЗПР как субъекта</w:t>
      </w:r>
      <w:r w:rsidRPr="00652CE0">
        <w:rPr>
          <w:rFonts w:ascii="Times New Roman" w:hAnsi="Times New Roman" w:cs="Times New Roman"/>
          <w:sz w:val="24"/>
        </w:rPr>
        <w:t xml:space="preserve"> учебной деятельности.</w:t>
      </w:r>
    </w:p>
    <w:p w:rsidR="0044333A" w:rsidRPr="00652CE0" w:rsidRDefault="0044333A" w:rsidP="0044333A">
      <w:pPr>
        <w:autoSpaceDE w:val="0"/>
        <w:autoSpaceDN w:val="0"/>
        <w:adjustRightInd w:val="0"/>
        <w:ind w:firstLine="567"/>
        <w:jc w:val="both"/>
        <w:rPr>
          <w:rFonts w:ascii="Times New Roman" w:hAnsi="Times New Roman" w:cs="Times New Roman"/>
          <w:sz w:val="24"/>
        </w:rPr>
      </w:pPr>
      <w:r w:rsidRPr="00652CE0">
        <w:rPr>
          <w:rFonts w:ascii="Times New Roman" w:hAnsi="Times New Roman" w:cs="Times New Roman"/>
          <w:b/>
          <w:sz w:val="24"/>
        </w:rPr>
        <w:t>Задачами</w:t>
      </w:r>
      <w:r w:rsidRPr="00652CE0">
        <w:rPr>
          <w:rFonts w:ascii="Times New Roman" w:hAnsi="Times New Roman" w:cs="Times New Roman"/>
          <w:sz w:val="24"/>
        </w:rPr>
        <w:t xml:space="preserve"> реализации программы являются:</w:t>
      </w:r>
    </w:p>
    <w:p w:rsidR="0044333A" w:rsidRPr="00652CE0" w:rsidRDefault="0044333A" w:rsidP="0013712E">
      <w:pPr>
        <w:numPr>
          <w:ilvl w:val="0"/>
          <w:numId w:val="66"/>
        </w:numPr>
        <w:suppressAutoHyphens w:val="0"/>
        <w:overflowPunct w:val="0"/>
        <w:autoSpaceDE w:val="0"/>
        <w:autoSpaceDN w:val="0"/>
        <w:adjustRightInd w:val="0"/>
        <w:jc w:val="both"/>
        <w:rPr>
          <w:rFonts w:ascii="Times New Roman" w:hAnsi="Times New Roman" w:cs="Times New Roman"/>
          <w:sz w:val="24"/>
        </w:rPr>
      </w:pPr>
      <w:r w:rsidRPr="00652CE0">
        <w:rPr>
          <w:rFonts w:ascii="Times New Roman" w:hAnsi="Times New Roman" w:cs="Times New Roman"/>
          <w:sz w:val="24"/>
        </w:rPr>
        <w:t xml:space="preserve">формирование мотивационного компонента учебной деятельности; </w:t>
      </w:r>
    </w:p>
    <w:p w:rsidR="0044333A" w:rsidRPr="00652CE0" w:rsidRDefault="0044333A" w:rsidP="0013712E">
      <w:pPr>
        <w:numPr>
          <w:ilvl w:val="0"/>
          <w:numId w:val="66"/>
        </w:numPr>
        <w:suppressAutoHyphens w:val="0"/>
        <w:overflowPunct w:val="0"/>
        <w:autoSpaceDE w:val="0"/>
        <w:autoSpaceDN w:val="0"/>
        <w:adjustRightInd w:val="0"/>
        <w:jc w:val="both"/>
        <w:rPr>
          <w:rFonts w:ascii="Times New Roman" w:hAnsi="Times New Roman" w:cs="Times New Roman"/>
          <w:sz w:val="24"/>
        </w:rPr>
      </w:pPr>
      <w:r w:rsidRPr="00652CE0">
        <w:rPr>
          <w:rFonts w:ascii="Times New Roman" w:hAnsi="Times New Roman" w:cs="Times New Roman"/>
          <w:sz w:val="24"/>
        </w:rPr>
        <w:t xml:space="preserve">овладение комплексом универсальных учебных действий, </w:t>
      </w:r>
    </w:p>
    <w:p w:rsidR="0044333A" w:rsidRPr="00652CE0" w:rsidRDefault="0044333A" w:rsidP="0013712E">
      <w:pPr>
        <w:numPr>
          <w:ilvl w:val="0"/>
          <w:numId w:val="66"/>
        </w:numPr>
        <w:autoSpaceDE w:val="0"/>
        <w:autoSpaceDN w:val="0"/>
        <w:adjustRightInd w:val="0"/>
        <w:jc w:val="both"/>
        <w:rPr>
          <w:rFonts w:ascii="Times New Roman" w:hAnsi="Times New Roman" w:cs="Times New Roman"/>
          <w:sz w:val="24"/>
        </w:rPr>
      </w:pPr>
      <w:r w:rsidRPr="00652CE0">
        <w:rPr>
          <w:rFonts w:ascii="Times New Roman" w:hAnsi="Times New Roman" w:cs="Times New Roman"/>
          <w:sz w:val="24"/>
        </w:rPr>
        <w:t>составляющих операционный компонент учебной деятельности;</w:t>
      </w:r>
    </w:p>
    <w:p w:rsidR="0044333A" w:rsidRPr="00652CE0" w:rsidRDefault="0044333A" w:rsidP="0013712E">
      <w:pPr>
        <w:numPr>
          <w:ilvl w:val="0"/>
          <w:numId w:val="66"/>
        </w:numPr>
        <w:autoSpaceDE w:val="0"/>
        <w:autoSpaceDN w:val="0"/>
        <w:adjustRightInd w:val="0"/>
        <w:jc w:val="both"/>
        <w:rPr>
          <w:rFonts w:ascii="Times New Roman" w:hAnsi="Times New Roman" w:cs="Times New Roman"/>
          <w:sz w:val="24"/>
        </w:rPr>
      </w:pPr>
      <w:r w:rsidRPr="00652CE0">
        <w:rPr>
          <w:rFonts w:ascii="Times New Roman" w:hAnsi="Times New Roman" w:cs="Times New Roman"/>
          <w:sz w:val="24"/>
        </w:rPr>
        <w:t>развитие умений принимать цель и готовый план деятельности,</w:t>
      </w:r>
    </w:p>
    <w:p w:rsidR="0044333A" w:rsidRPr="00652CE0" w:rsidRDefault="0044333A" w:rsidP="0013712E">
      <w:pPr>
        <w:numPr>
          <w:ilvl w:val="0"/>
          <w:numId w:val="66"/>
        </w:numPr>
        <w:overflowPunct w:val="0"/>
        <w:autoSpaceDE w:val="0"/>
        <w:autoSpaceDN w:val="0"/>
        <w:adjustRightInd w:val="0"/>
        <w:jc w:val="both"/>
        <w:rPr>
          <w:rFonts w:ascii="Times New Roman" w:hAnsi="Times New Roman" w:cs="Times New Roman"/>
          <w:sz w:val="24"/>
        </w:rPr>
      </w:pPr>
      <w:r w:rsidRPr="00652CE0">
        <w:rPr>
          <w:rFonts w:ascii="Times New Roman" w:hAnsi="Times New Roman" w:cs="Times New Roman"/>
          <w:sz w:val="24"/>
        </w:rPr>
        <w:t>планировать знакомую деятельность, контролировать и оценивать ее результаты в опоре на организационную помощь педагога.</w:t>
      </w:r>
    </w:p>
    <w:p w:rsidR="0044333A" w:rsidRPr="00652CE0" w:rsidRDefault="0044333A" w:rsidP="0044333A">
      <w:pPr>
        <w:widowControl/>
        <w:suppressAutoHyphens w:val="0"/>
        <w:overflowPunct w:val="0"/>
        <w:autoSpaceDE w:val="0"/>
        <w:autoSpaceDN w:val="0"/>
        <w:adjustRightInd w:val="0"/>
        <w:ind w:firstLine="567"/>
        <w:jc w:val="both"/>
        <w:rPr>
          <w:rFonts w:ascii="Times New Roman" w:eastAsia="Times New Roman" w:hAnsi="Times New Roman" w:cs="Times New Roman"/>
          <w:kern w:val="0"/>
          <w:sz w:val="24"/>
          <w:lang w:eastAsia="en-US" w:bidi="ar-SA"/>
        </w:rPr>
      </w:pPr>
    </w:p>
    <w:p w:rsidR="0044333A" w:rsidRPr="00652CE0" w:rsidRDefault="0044333A" w:rsidP="0044333A">
      <w:pPr>
        <w:widowControl/>
        <w:suppressAutoHyphens w:val="0"/>
        <w:ind w:firstLine="567"/>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Ценностные ориентиры начального общего образования</w:t>
      </w:r>
    </w:p>
    <w:p w:rsidR="0044333A" w:rsidRPr="00652CE0" w:rsidRDefault="0044333A" w:rsidP="0044333A">
      <w:pPr>
        <w:widowControl/>
        <w:suppressAutoHyphens w:val="0"/>
        <w:ind w:firstLine="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Данная программа предусматривает переход:</w:t>
      </w:r>
    </w:p>
    <w:p w:rsidR="0044333A" w:rsidRPr="00652CE0" w:rsidRDefault="0044333A" w:rsidP="0013712E">
      <w:pPr>
        <w:widowControl/>
        <w:numPr>
          <w:ilvl w:val="0"/>
          <w:numId w:val="67"/>
        </w:numPr>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от обучения, как преподнесения учителем обучающимся системы знаний, к активному решению проблем с целью выработки определенных решений; </w:t>
      </w:r>
    </w:p>
    <w:p w:rsidR="0044333A" w:rsidRPr="00652CE0" w:rsidRDefault="0044333A" w:rsidP="0013712E">
      <w:pPr>
        <w:widowControl/>
        <w:numPr>
          <w:ilvl w:val="0"/>
          <w:numId w:val="67"/>
        </w:numPr>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от освоения отдельных учебных предметов к полидисциплинарному (межпредметному) изучению сложных жизненных ситуаций; </w:t>
      </w:r>
    </w:p>
    <w:p w:rsidR="0044333A" w:rsidRPr="00652CE0" w:rsidRDefault="0044333A" w:rsidP="0013712E">
      <w:pPr>
        <w:widowControl/>
        <w:numPr>
          <w:ilvl w:val="0"/>
          <w:numId w:val="67"/>
        </w:numPr>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к сотрудничеству учителя и обучающихся в ходе овладения знаниями, к активному участию последних в выборе содержания и методов обучения. </w:t>
      </w:r>
    </w:p>
    <w:p w:rsidR="0044333A" w:rsidRPr="00652CE0" w:rsidRDefault="0044333A" w:rsidP="0044333A">
      <w:pPr>
        <w:widowControl/>
        <w:suppressAutoHyphens w:val="0"/>
        <w:ind w:firstLine="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Ценностные ориентиры начального образования конкретизируют личностный, социальный и государственный заказ нашей образовательной организации, выраженный в Требованиях к результатам освоения адаптированной основной образовательной программы начального общего образования, и отражают следующие целевые установки системы начального общего образования:</w:t>
      </w:r>
    </w:p>
    <w:p w:rsidR="0044333A" w:rsidRPr="00652CE0" w:rsidRDefault="0044333A" w:rsidP="0013712E">
      <w:pPr>
        <w:widowControl/>
        <w:numPr>
          <w:ilvl w:val="0"/>
          <w:numId w:val="34"/>
        </w:numPr>
        <w:tabs>
          <w:tab w:val="clear" w:pos="720"/>
          <w:tab w:val="num" w:pos="0"/>
        </w:tabs>
        <w:suppressAutoHyphens w:val="0"/>
        <w:ind w:left="0" w:firstLine="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
          <w:i/>
          <w:sz w:val="24"/>
          <w:lang w:eastAsia="ar-SA" w:bidi="ar-SA"/>
        </w:rPr>
        <w:t xml:space="preserve">формирование основ гражданской идентичности личности </w:t>
      </w:r>
      <w:r w:rsidRPr="00652CE0">
        <w:rPr>
          <w:rFonts w:ascii="Times New Roman" w:eastAsia="Times New Roman" w:hAnsi="Times New Roman" w:cs="Times New Roman"/>
          <w:i/>
          <w:sz w:val="24"/>
          <w:lang w:eastAsia="ar-SA" w:bidi="ar-SA"/>
        </w:rPr>
        <w:t>на базе</w:t>
      </w:r>
      <w:r w:rsidRPr="00652CE0">
        <w:rPr>
          <w:rFonts w:ascii="Times New Roman" w:eastAsia="Times New Roman" w:hAnsi="Times New Roman" w:cs="Times New Roman"/>
          <w:sz w:val="24"/>
          <w:lang w:eastAsia="ar-SA" w:bidi="ar-SA"/>
        </w:rPr>
        <w:t>:</w:t>
      </w:r>
    </w:p>
    <w:p w:rsidR="0044333A" w:rsidRPr="00652CE0" w:rsidRDefault="0044333A" w:rsidP="0013712E">
      <w:pPr>
        <w:widowControl/>
        <w:numPr>
          <w:ilvl w:val="0"/>
          <w:numId w:val="44"/>
        </w:numPr>
        <w:suppressAutoHyphens w:val="0"/>
        <w:ind w:left="0" w:firstLine="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чувства сопричастности и гордости за свою Родину, народ и историю, осознания ответственности человека за благосостояние общества;</w:t>
      </w:r>
    </w:p>
    <w:p w:rsidR="0044333A" w:rsidRPr="00652CE0" w:rsidRDefault="0044333A" w:rsidP="0013712E">
      <w:pPr>
        <w:widowControl/>
        <w:numPr>
          <w:ilvl w:val="0"/>
          <w:numId w:val="44"/>
        </w:numPr>
        <w:suppressAutoHyphens w:val="0"/>
        <w:ind w:left="0" w:firstLine="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восприятия мира как единого и целостного при разнообразии культур, национальностей, религий; уважения истории и культуры каждого народа;</w:t>
      </w:r>
    </w:p>
    <w:p w:rsidR="0044333A" w:rsidRPr="00652CE0" w:rsidRDefault="0044333A" w:rsidP="0013712E">
      <w:pPr>
        <w:widowControl/>
        <w:numPr>
          <w:ilvl w:val="0"/>
          <w:numId w:val="34"/>
        </w:numPr>
        <w:tabs>
          <w:tab w:val="clear" w:pos="720"/>
          <w:tab w:val="num" w:pos="0"/>
        </w:tabs>
        <w:suppressAutoHyphens w:val="0"/>
        <w:ind w:left="0" w:firstLine="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
          <w:i/>
          <w:sz w:val="24"/>
          <w:lang w:eastAsia="ar-SA" w:bidi="ar-SA"/>
        </w:rPr>
        <w:t xml:space="preserve">формирование психологических условий развития общения, сотрудничества </w:t>
      </w:r>
      <w:r w:rsidRPr="00652CE0">
        <w:rPr>
          <w:rFonts w:ascii="Times New Roman" w:eastAsia="Times New Roman" w:hAnsi="Times New Roman" w:cs="Times New Roman"/>
          <w:sz w:val="24"/>
          <w:lang w:eastAsia="ar-SA" w:bidi="ar-SA"/>
        </w:rPr>
        <w:t>на основе:</w:t>
      </w:r>
    </w:p>
    <w:p w:rsidR="0044333A" w:rsidRPr="00652CE0" w:rsidRDefault="0044333A" w:rsidP="0013712E">
      <w:pPr>
        <w:widowControl/>
        <w:numPr>
          <w:ilvl w:val="0"/>
          <w:numId w:val="43"/>
        </w:numPr>
        <w:suppressAutoHyphens w:val="0"/>
        <w:ind w:left="0" w:firstLine="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доброжелательности, доверия и внимания к людям, готовности к сотрудничеству и дружбе, оказанию помощи тем, кто в ней нуждается;</w:t>
      </w:r>
    </w:p>
    <w:p w:rsidR="0044333A" w:rsidRPr="00652CE0" w:rsidRDefault="0044333A" w:rsidP="0013712E">
      <w:pPr>
        <w:widowControl/>
        <w:numPr>
          <w:ilvl w:val="0"/>
          <w:numId w:val="43"/>
        </w:numPr>
        <w:suppressAutoHyphens w:val="0"/>
        <w:ind w:left="0" w:firstLine="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44333A" w:rsidRPr="00652CE0" w:rsidRDefault="0044333A" w:rsidP="0013712E">
      <w:pPr>
        <w:widowControl/>
        <w:numPr>
          <w:ilvl w:val="0"/>
          <w:numId w:val="34"/>
        </w:numPr>
        <w:tabs>
          <w:tab w:val="clear" w:pos="720"/>
          <w:tab w:val="num" w:pos="0"/>
        </w:tabs>
        <w:suppressAutoHyphens w:val="0"/>
        <w:ind w:left="0" w:firstLine="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
          <w:i/>
          <w:sz w:val="24"/>
          <w:lang w:eastAsia="ar-SA" w:bidi="ar-SA"/>
        </w:rPr>
        <w:t xml:space="preserve">формирование целостного, социально ориентированного взгляда на мир </w:t>
      </w:r>
      <w:r w:rsidRPr="00652CE0">
        <w:rPr>
          <w:rFonts w:ascii="Times New Roman" w:eastAsia="Times New Roman" w:hAnsi="Times New Roman" w:cs="Times New Roman"/>
          <w:sz w:val="24"/>
          <w:lang w:eastAsia="ar-SA" w:bidi="ar-SA"/>
        </w:rPr>
        <w:t>на основе общечеловеческих принципов нравственности и гуманизма:</w:t>
      </w:r>
    </w:p>
    <w:p w:rsidR="0044333A" w:rsidRPr="00652CE0" w:rsidRDefault="0044333A" w:rsidP="0013712E">
      <w:pPr>
        <w:widowControl/>
        <w:numPr>
          <w:ilvl w:val="0"/>
          <w:numId w:val="68"/>
        </w:numPr>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принятия и уважения ценностей семьи и образовательного учреждения, коллектива и общества и стремления следовать им;</w:t>
      </w:r>
    </w:p>
    <w:p w:rsidR="0044333A" w:rsidRPr="00652CE0" w:rsidRDefault="0044333A" w:rsidP="0013712E">
      <w:pPr>
        <w:widowControl/>
        <w:numPr>
          <w:ilvl w:val="0"/>
          <w:numId w:val="68"/>
        </w:numPr>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44333A" w:rsidRPr="00652CE0" w:rsidRDefault="0044333A" w:rsidP="0013712E">
      <w:pPr>
        <w:widowControl/>
        <w:numPr>
          <w:ilvl w:val="0"/>
          <w:numId w:val="68"/>
        </w:numPr>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lastRenderedPageBreak/>
        <w:t>формирования эстетических чувств и чувства прекрасного через знакомство с национальной, отечественной и мировой художественной культурой;</w:t>
      </w:r>
    </w:p>
    <w:p w:rsidR="0044333A" w:rsidRPr="00652CE0" w:rsidRDefault="0044333A" w:rsidP="0013712E">
      <w:pPr>
        <w:widowControl/>
        <w:numPr>
          <w:ilvl w:val="0"/>
          <w:numId w:val="34"/>
        </w:numPr>
        <w:tabs>
          <w:tab w:val="clear" w:pos="720"/>
          <w:tab w:val="num" w:pos="0"/>
        </w:tabs>
        <w:suppressAutoHyphens w:val="0"/>
        <w:ind w:left="0" w:firstLine="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
          <w:i/>
          <w:sz w:val="24"/>
          <w:lang w:eastAsia="ar-SA" w:bidi="ar-SA"/>
        </w:rPr>
        <w:t>развитие умения учиться</w:t>
      </w:r>
      <w:r w:rsidRPr="00652CE0">
        <w:rPr>
          <w:rFonts w:ascii="Times New Roman" w:eastAsia="Times New Roman" w:hAnsi="Times New Roman" w:cs="Times New Roman"/>
          <w:sz w:val="24"/>
          <w:lang w:eastAsia="ar-SA" w:bidi="ar-SA"/>
        </w:rPr>
        <w:t xml:space="preserve">  и формирование личностного смысла учения как первого шага к самообразованию и самовоспитанию, а именно:</w:t>
      </w:r>
    </w:p>
    <w:p w:rsidR="0044333A" w:rsidRPr="00652CE0" w:rsidRDefault="0044333A" w:rsidP="0013712E">
      <w:pPr>
        <w:widowControl/>
        <w:numPr>
          <w:ilvl w:val="0"/>
          <w:numId w:val="42"/>
        </w:numPr>
        <w:suppressAutoHyphens w:val="0"/>
        <w:ind w:left="0" w:firstLine="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развитие познавательных интересов, инициативы и любознательности, мотивов познания и творчества;</w:t>
      </w:r>
    </w:p>
    <w:p w:rsidR="0044333A" w:rsidRPr="00652CE0" w:rsidRDefault="0044333A" w:rsidP="0013712E">
      <w:pPr>
        <w:widowControl/>
        <w:numPr>
          <w:ilvl w:val="0"/>
          <w:numId w:val="42"/>
        </w:numPr>
        <w:suppressAutoHyphens w:val="0"/>
        <w:ind w:left="0" w:firstLine="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формирование умения учиться и способности к организации своей деятельности (планированию, контролю, оценке);</w:t>
      </w:r>
    </w:p>
    <w:p w:rsidR="0044333A" w:rsidRPr="00652CE0" w:rsidRDefault="0044333A" w:rsidP="0013712E">
      <w:pPr>
        <w:widowControl/>
        <w:numPr>
          <w:ilvl w:val="0"/>
          <w:numId w:val="34"/>
        </w:numPr>
        <w:tabs>
          <w:tab w:val="clear" w:pos="720"/>
          <w:tab w:val="num" w:pos="0"/>
        </w:tabs>
        <w:suppressAutoHyphens w:val="0"/>
        <w:ind w:left="0" w:firstLine="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
          <w:i/>
          <w:sz w:val="24"/>
          <w:lang w:eastAsia="ar-SA" w:bidi="ar-SA"/>
        </w:rPr>
        <w:t>развитие самостоятельности, инициативы и ответственности личности</w:t>
      </w:r>
      <w:r w:rsidRPr="00652CE0">
        <w:rPr>
          <w:rFonts w:ascii="Times New Roman" w:eastAsia="Times New Roman" w:hAnsi="Times New Roman" w:cs="Times New Roman"/>
          <w:sz w:val="24"/>
          <w:lang w:eastAsia="ar-SA" w:bidi="ar-SA"/>
        </w:rPr>
        <w:t xml:space="preserve"> как условия её самоактуализации:</w:t>
      </w:r>
    </w:p>
    <w:p w:rsidR="0044333A" w:rsidRPr="00652CE0" w:rsidRDefault="0044333A" w:rsidP="0013712E">
      <w:pPr>
        <w:widowControl/>
        <w:numPr>
          <w:ilvl w:val="0"/>
          <w:numId w:val="69"/>
        </w:numPr>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44333A" w:rsidRPr="00652CE0" w:rsidRDefault="0044333A" w:rsidP="0013712E">
      <w:pPr>
        <w:widowControl/>
        <w:numPr>
          <w:ilvl w:val="0"/>
          <w:numId w:val="69"/>
        </w:numPr>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развитие готовности к самостоятельным поступкам и действиям, ответственности за их результаты;</w:t>
      </w:r>
    </w:p>
    <w:p w:rsidR="0044333A" w:rsidRPr="00652CE0" w:rsidRDefault="0044333A" w:rsidP="0013712E">
      <w:pPr>
        <w:widowControl/>
        <w:numPr>
          <w:ilvl w:val="0"/>
          <w:numId w:val="69"/>
        </w:numPr>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формирование целеустремлённости и настойчивости в достижении целей, готовности к преодолению трудностей и жизненного оптимизма;</w:t>
      </w:r>
    </w:p>
    <w:p w:rsidR="0044333A" w:rsidRPr="00652CE0" w:rsidRDefault="0044333A" w:rsidP="0013712E">
      <w:pPr>
        <w:widowControl/>
        <w:numPr>
          <w:ilvl w:val="0"/>
          <w:numId w:val="69"/>
        </w:numPr>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44333A" w:rsidRPr="00652CE0" w:rsidRDefault="0044333A" w:rsidP="0044333A">
      <w:pPr>
        <w:widowControl/>
        <w:suppressAutoHyphens w:val="0"/>
        <w:ind w:firstLine="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Реализация ценностных ориентиров общего образования в единстве процессе обучения, воспитания, коррекции, познавательного  и  личностного развития обучающихся с ЗПР на основе формирования общих учебных умений, обобщённых способов действий обеспечивает высокую эффективность решения жизненных задач и возможность саморазвития обучающихся.</w:t>
      </w:r>
    </w:p>
    <w:p w:rsidR="0044333A" w:rsidRPr="00652CE0" w:rsidRDefault="0044333A" w:rsidP="0044333A">
      <w:pPr>
        <w:widowControl/>
        <w:suppressAutoHyphens w:val="0"/>
        <w:ind w:firstLine="567"/>
        <w:jc w:val="both"/>
        <w:rPr>
          <w:rFonts w:ascii="Times New Roman" w:eastAsia="Times New Roman" w:hAnsi="Times New Roman" w:cs="Times New Roman"/>
          <w:sz w:val="24"/>
          <w:lang w:eastAsia="ar-SA" w:bidi="ar-SA"/>
        </w:rPr>
      </w:pPr>
    </w:p>
    <w:p w:rsidR="0044333A" w:rsidRPr="00652CE0" w:rsidRDefault="0044333A" w:rsidP="0044333A">
      <w:pPr>
        <w:widowControl/>
        <w:suppressAutoHyphens w:val="0"/>
        <w:ind w:firstLine="567"/>
        <w:jc w:val="center"/>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Понятие, функции, состав и характеристики универсальных учебных действий на ступени начального общего образования</w:t>
      </w:r>
    </w:p>
    <w:p w:rsidR="0044333A" w:rsidRPr="00652CE0" w:rsidRDefault="0044333A" w:rsidP="0044333A">
      <w:pPr>
        <w:widowControl/>
        <w:suppressAutoHyphens w:val="0"/>
        <w:ind w:firstLine="567"/>
        <w:jc w:val="both"/>
        <w:rPr>
          <w:rFonts w:ascii="Times New Roman" w:eastAsia="Times New Roman" w:hAnsi="Times New Roman" w:cs="Times New Roman"/>
          <w:b/>
          <w:sz w:val="24"/>
          <w:lang w:eastAsia="ar-SA" w:bidi="ar-SA"/>
        </w:rPr>
      </w:pPr>
    </w:p>
    <w:p w:rsidR="0044333A" w:rsidRPr="00652CE0" w:rsidRDefault="0044333A" w:rsidP="0044333A">
      <w:pPr>
        <w:widowControl/>
        <w:suppressAutoHyphens w:val="0"/>
        <w:ind w:firstLine="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Последовательная реализация деятельностного подхода направлена на повышение эффективности образования, более прочное усвоение знаний учащимися, существенное повышение их мотивации и интереса к учебе. </w:t>
      </w:r>
    </w:p>
    <w:p w:rsidR="0044333A" w:rsidRPr="00652CE0" w:rsidRDefault="0044333A" w:rsidP="0044333A">
      <w:pPr>
        <w:widowControl/>
        <w:suppressAutoHyphens w:val="0"/>
        <w:ind w:firstLine="567"/>
        <w:jc w:val="both"/>
        <w:rPr>
          <w:rFonts w:ascii="Times New Roman" w:eastAsia="@Arial Unicode MS" w:hAnsi="Times New Roman" w:cs="Times New Roman"/>
          <w:bCs/>
          <w:sz w:val="24"/>
          <w:lang w:eastAsia="ar-SA" w:bidi="ar-SA"/>
        </w:rPr>
      </w:pPr>
      <w:r w:rsidRPr="00652CE0">
        <w:rPr>
          <w:rFonts w:ascii="Times New Roman" w:eastAsia="@Arial Unicode MS" w:hAnsi="Times New Roman" w:cs="Times New Roman"/>
          <w:b/>
          <w:bCs/>
          <w:sz w:val="24"/>
          <w:lang w:eastAsia="ar-SA" w:bidi="ar-SA"/>
        </w:rPr>
        <w:t>Под «универсальным учебным действием» понимается</w:t>
      </w:r>
      <w:r w:rsidRPr="00652CE0">
        <w:rPr>
          <w:rFonts w:ascii="Times New Roman" w:eastAsia="@Arial Unicode MS" w:hAnsi="Times New Roman" w:cs="Times New Roman"/>
          <w:bCs/>
          <w:sz w:val="24"/>
          <w:lang w:eastAsia="ar-SA" w:bidi="ar-SA"/>
        </w:rPr>
        <w:t xml:space="preserve">  умение учиться, т.е. способность  учащихся к саморазвитию и самосовершенствованию  путем сознательного и активного присвоения нового социального опыта.</w:t>
      </w:r>
    </w:p>
    <w:p w:rsidR="0044333A" w:rsidRPr="00652CE0" w:rsidRDefault="0044333A" w:rsidP="0044333A">
      <w:pPr>
        <w:widowControl/>
        <w:suppressAutoHyphens w:val="0"/>
        <w:ind w:firstLine="567"/>
        <w:jc w:val="both"/>
        <w:rPr>
          <w:rFonts w:ascii="Times New Roman" w:eastAsia="@Arial Unicode MS" w:hAnsi="Times New Roman" w:cs="Times New Roman"/>
          <w:b/>
          <w:bCs/>
          <w:sz w:val="24"/>
          <w:lang w:eastAsia="ar-SA" w:bidi="ar-SA"/>
        </w:rPr>
      </w:pPr>
    </w:p>
    <w:p w:rsidR="0044333A" w:rsidRPr="00652CE0" w:rsidRDefault="0044333A" w:rsidP="0044333A">
      <w:pPr>
        <w:widowControl/>
        <w:suppressAutoHyphens w:val="0"/>
        <w:ind w:firstLine="567"/>
        <w:jc w:val="both"/>
        <w:rPr>
          <w:rFonts w:ascii="Times New Roman" w:eastAsia="@Arial Unicode MS" w:hAnsi="Times New Roman" w:cs="Times New Roman"/>
          <w:b/>
          <w:bCs/>
          <w:sz w:val="24"/>
          <w:lang w:eastAsia="ar-SA" w:bidi="ar-SA"/>
        </w:rPr>
      </w:pPr>
      <w:r w:rsidRPr="00652CE0">
        <w:rPr>
          <w:rFonts w:ascii="Times New Roman" w:eastAsia="@Arial Unicode MS" w:hAnsi="Times New Roman" w:cs="Times New Roman"/>
          <w:b/>
          <w:bCs/>
          <w:sz w:val="24"/>
          <w:lang w:eastAsia="ar-SA" w:bidi="ar-SA"/>
        </w:rPr>
        <w:t>Функции универсальных учебных действий:</w:t>
      </w:r>
    </w:p>
    <w:p w:rsidR="0044333A" w:rsidRPr="00652CE0" w:rsidRDefault="0044333A" w:rsidP="0013712E">
      <w:pPr>
        <w:widowControl/>
        <w:numPr>
          <w:ilvl w:val="0"/>
          <w:numId w:val="70"/>
        </w:numPr>
        <w:suppressAutoHyphens w:val="0"/>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44333A" w:rsidRPr="00652CE0" w:rsidRDefault="0044333A" w:rsidP="0013712E">
      <w:pPr>
        <w:widowControl/>
        <w:numPr>
          <w:ilvl w:val="0"/>
          <w:numId w:val="70"/>
        </w:numPr>
        <w:suppressAutoHyphens w:val="0"/>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создание условий для коррекции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44333A" w:rsidRPr="00652CE0" w:rsidRDefault="0044333A" w:rsidP="0044333A">
      <w:pPr>
        <w:widowControl/>
        <w:suppressAutoHyphens w:val="0"/>
        <w:ind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i/>
          <w:sz w:val="24"/>
          <w:lang w:eastAsia="ar-SA" w:bidi="ar-SA"/>
        </w:rPr>
        <w:t>Универсальный характер учебных действий</w:t>
      </w:r>
      <w:r w:rsidRPr="00652CE0">
        <w:rPr>
          <w:rFonts w:ascii="Times New Roman" w:eastAsia="@Arial Unicode MS" w:hAnsi="Times New Roman" w:cs="Times New Roman"/>
          <w:sz w:val="24"/>
          <w:lang w:eastAsia="ar-SA" w:bidi="ar-SA"/>
        </w:rPr>
        <w:t xml:space="preserve">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44333A" w:rsidRPr="00652CE0" w:rsidRDefault="0044333A" w:rsidP="0044333A">
      <w:pPr>
        <w:widowControl/>
        <w:suppressAutoHyphens w:val="0"/>
        <w:ind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44333A" w:rsidRPr="00652CE0" w:rsidRDefault="0044333A" w:rsidP="0044333A">
      <w:pPr>
        <w:widowControl/>
        <w:suppressAutoHyphens w:val="0"/>
        <w:ind w:firstLine="567"/>
        <w:jc w:val="both"/>
        <w:rPr>
          <w:rFonts w:ascii="Times New Roman" w:eastAsia="@Arial Unicode MS" w:hAnsi="Times New Roman" w:cs="Times New Roman"/>
          <w:b/>
          <w:bCs/>
          <w:sz w:val="24"/>
          <w:lang w:eastAsia="ar-SA" w:bidi="ar-SA"/>
        </w:rPr>
      </w:pPr>
    </w:p>
    <w:p w:rsidR="0044333A" w:rsidRPr="00652CE0" w:rsidRDefault="0044333A" w:rsidP="0044333A">
      <w:pPr>
        <w:widowControl/>
        <w:suppressAutoHyphens w:val="0"/>
        <w:ind w:firstLine="567"/>
        <w:jc w:val="both"/>
        <w:rPr>
          <w:rFonts w:ascii="Times New Roman" w:eastAsia="@Arial Unicode MS" w:hAnsi="Times New Roman" w:cs="Times New Roman"/>
          <w:b/>
          <w:bCs/>
          <w:sz w:val="24"/>
          <w:lang w:eastAsia="ar-SA" w:bidi="ar-SA"/>
        </w:rPr>
      </w:pPr>
      <w:r w:rsidRPr="00652CE0">
        <w:rPr>
          <w:rFonts w:ascii="Times New Roman" w:eastAsia="@Arial Unicode MS" w:hAnsi="Times New Roman" w:cs="Times New Roman"/>
          <w:b/>
          <w:bCs/>
          <w:sz w:val="24"/>
          <w:lang w:eastAsia="ar-SA" w:bidi="ar-SA"/>
        </w:rPr>
        <w:t>Виды универсальных учебных действий</w:t>
      </w:r>
    </w:p>
    <w:p w:rsidR="0044333A" w:rsidRPr="00652CE0" w:rsidRDefault="0044333A" w:rsidP="0044333A">
      <w:pPr>
        <w:widowControl/>
        <w:suppressAutoHyphens w:val="0"/>
        <w:ind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lastRenderedPageBreak/>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652CE0">
        <w:rPr>
          <w:rFonts w:ascii="Times New Roman" w:eastAsia="@Arial Unicode MS" w:hAnsi="Times New Roman" w:cs="Times New Roman"/>
          <w:b/>
          <w:bCs/>
          <w:i/>
          <w:iCs/>
          <w:sz w:val="24"/>
          <w:lang w:eastAsia="ar-SA" w:bidi="ar-SA"/>
        </w:rPr>
        <w:t>личностный</w:t>
      </w:r>
      <w:r w:rsidRPr="00652CE0">
        <w:rPr>
          <w:rFonts w:ascii="Times New Roman" w:eastAsia="@Arial Unicode MS" w:hAnsi="Times New Roman" w:cs="Times New Roman"/>
          <w:sz w:val="24"/>
          <w:lang w:eastAsia="ar-SA" w:bidi="ar-SA"/>
        </w:rPr>
        <w:t xml:space="preserve">, </w:t>
      </w:r>
      <w:r w:rsidRPr="00652CE0">
        <w:rPr>
          <w:rFonts w:ascii="Times New Roman" w:eastAsia="@Arial Unicode MS" w:hAnsi="Times New Roman" w:cs="Times New Roman"/>
          <w:b/>
          <w:bCs/>
          <w:i/>
          <w:iCs/>
          <w:sz w:val="24"/>
          <w:lang w:eastAsia="ar-SA" w:bidi="ar-SA"/>
        </w:rPr>
        <w:t xml:space="preserve">регулятивный </w:t>
      </w:r>
      <w:r w:rsidRPr="00652CE0">
        <w:rPr>
          <w:rFonts w:ascii="Times New Roman" w:eastAsia="@Arial Unicode MS" w:hAnsi="Times New Roman" w:cs="Times New Roman"/>
          <w:sz w:val="24"/>
          <w:lang w:eastAsia="ar-SA" w:bidi="ar-SA"/>
        </w:rPr>
        <w:t>(</w:t>
      </w:r>
      <w:r w:rsidRPr="00652CE0">
        <w:rPr>
          <w:rFonts w:ascii="Times New Roman" w:eastAsia="@Arial Unicode MS" w:hAnsi="Times New Roman" w:cs="Times New Roman"/>
          <w:i/>
          <w:iCs/>
          <w:sz w:val="24"/>
          <w:lang w:eastAsia="ar-SA" w:bidi="ar-SA"/>
        </w:rPr>
        <w:t>включающий также действия саморегуляции</w:t>
      </w:r>
      <w:r w:rsidRPr="00652CE0">
        <w:rPr>
          <w:rFonts w:ascii="Times New Roman" w:eastAsia="@Arial Unicode MS" w:hAnsi="Times New Roman" w:cs="Times New Roman"/>
          <w:sz w:val="24"/>
          <w:lang w:eastAsia="ar-SA" w:bidi="ar-SA"/>
        </w:rPr>
        <w:t xml:space="preserve">), </w:t>
      </w:r>
      <w:r w:rsidRPr="00652CE0">
        <w:rPr>
          <w:rFonts w:ascii="Times New Roman" w:eastAsia="@Arial Unicode MS" w:hAnsi="Times New Roman" w:cs="Times New Roman"/>
          <w:b/>
          <w:bCs/>
          <w:i/>
          <w:iCs/>
          <w:sz w:val="24"/>
          <w:lang w:eastAsia="ar-SA" w:bidi="ar-SA"/>
        </w:rPr>
        <w:t xml:space="preserve">познавательный </w:t>
      </w:r>
      <w:r w:rsidRPr="00652CE0">
        <w:rPr>
          <w:rFonts w:ascii="Times New Roman" w:eastAsia="@Arial Unicode MS" w:hAnsi="Times New Roman" w:cs="Times New Roman"/>
          <w:sz w:val="24"/>
          <w:lang w:eastAsia="ar-SA" w:bidi="ar-SA"/>
        </w:rPr>
        <w:t xml:space="preserve">и </w:t>
      </w:r>
      <w:r w:rsidRPr="00652CE0">
        <w:rPr>
          <w:rFonts w:ascii="Times New Roman" w:eastAsia="@Arial Unicode MS" w:hAnsi="Times New Roman" w:cs="Times New Roman"/>
          <w:b/>
          <w:bCs/>
          <w:i/>
          <w:iCs/>
          <w:sz w:val="24"/>
          <w:lang w:eastAsia="ar-SA" w:bidi="ar-SA"/>
        </w:rPr>
        <w:t>коммуникативный</w:t>
      </w:r>
      <w:r w:rsidRPr="00652CE0">
        <w:rPr>
          <w:rFonts w:ascii="Times New Roman" w:eastAsia="@Arial Unicode MS" w:hAnsi="Times New Roman" w:cs="Times New Roman"/>
          <w:sz w:val="24"/>
          <w:lang w:eastAsia="ar-SA" w:bidi="ar-SA"/>
        </w:rPr>
        <w:t>.</w:t>
      </w:r>
    </w:p>
    <w:p w:rsidR="0044333A" w:rsidRPr="00652CE0" w:rsidRDefault="0044333A" w:rsidP="0044333A">
      <w:pPr>
        <w:widowControl/>
        <w:suppressAutoHyphens w:val="0"/>
        <w:ind w:firstLine="567"/>
        <w:jc w:val="both"/>
        <w:rPr>
          <w:rFonts w:ascii="Times New Roman" w:eastAsia="@Arial Unicode MS" w:hAnsi="Times New Roman" w:cs="Times New Roman"/>
          <w:b/>
          <w:bCs/>
          <w:i/>
          <w:sz w:val="24"/>
          <w:lang w:eastAsia="ar-SA" w:bidi="ar-SA"/>
        </w:rPr>
      </w:pPr>
      <w:r w:rsidRPr="00652CE0">
        <w:rPr>
          <w:rFonts w:ascii="Times New Roman" w:eastAsia="@Arial Unicode MS" w:hAnsi="Times New Roman" w:cs="Times New Roman"/>
          <w:b/>
          <w:bCs/>
          <w:sz w:val="24"/>
          <w:lang w:eastAsia="ar-SA" w:bidi="ar-SA"/>
        </w:rPr>
        <w:t>Личностные универсальные действия</w:t>
      </w:r>
      <w:r w:rsidRPr="00652CE0">
        <w:rPr>
          <w:rFonts w:ascii="Times New Roman" w:eastAsia="@Arial Unicode MS" w:hAnsi="Times New Roman" w:cs="Times New Roman"/>
          <w:b/>
          <w:bCs/>
          <w:i/>
          <w:sz w:val="24"/>
          <w:lang w:eastAsia="ar-SA" w:bidi="ar-SA"/>
        </w:rPr>
        <w:t>:</w:t>
      </w:r>
    </w:p>
    <w:p w:rsidR="0044333A" w:rsidRPr="00652CE0" w:rsidRDefault="0044333A" w:rsidP="0044333A">
      <w:pPr>
        <w:widowControl/>
        <w:suppressAutoHyphens w:val="0"/>
        <w:ind w:firstLine="567"/>
        <w:jc w:val="both"/>
        <w:rPr>
          <w:rFonts w:ascii="Times New Roman" w:eastAsia="@Arial Unicode MS" w:hAnsi="Times New Roman" w:cs="Times New Roman"/>
          <w:bCs/>
          <w:i/>
          <w:sz w:val="24"/>
          <w:lang w:eastAsia="ar-SA" w:bidi="ar-SA"/>
        </w:rPr>
      </w:pPr>
      <w:r w:rsidRPr="00652CE0">
        <w:rPr>
          <w:rFonts w:ascii="Times New Roman" w:eastAsia="@Arial Unicode MS" w:hAnsi="Times New Roman" w:cs="Times New Roman"/>
          <w:bCs/>
          <w:i/>
          <w:sz w:val="24"/>
          <w:lang w:eastAsia="ar-SA" w:bidi="ar-SA"/>
        </w:rPr>
        <w:t>У обучающихся с ЗПР будут сформированы:</w:t>
      </w:r>
    </w:p>
    <w:p w:rsidR="0044333A" w:rsidRPr="00652CE0" w:rsidRDefault="0044333A" w:rsidP="0013712E">
      <w:pPr>
        <w:widowControl/>
        <w:numPr>
          <w:ilvl w:val="0"/>
          <w:numId w:val="41"/>
        </w:numPr>
        <w:suppressAutoHyphens w:val="0"/>
        <w:ind w:left="0" w:firstLine="567"/>
        <w:jc w:val="both"/>
        <w:rPr>
          <w:rFonts w:ascii="Times New Roman" w:eastAsia="@Arial Unicode MS" w:hAnsi="Times New Roman" w:cs="Times New Roman"/>
          <w:bCs/>
          <w:sz w:val="24"/>
          <w:lang w:eastAsia="ar-SA" w:bidi="ar-SA"/>
        </w:rPr>
      </w:pPr>
      <w:r w:rsidRPr="00652CE0">
        <w:rPr>
          <w:rFonts w:ascii="Times New Roman" w:eastAsia="@Arial Unicode MS" w:hAnsi="Times New Roman" w:cs="Times New Roman"/>
          <w:bCs/>
          <w:sz w:val="24"/>
          <w:lang w:eastAsia="ar-SA" w:bidi="ar-SA"/>
        </w:rPr>
        <w:t xml:space="preserve"> ориентация на понимание причин успеха в учебной деятельности;</w:t>
      </w:r>
    </w:p>
    <w:p w:rsidR="0044333A" w:rsidRPr="00652CE0" w:rsidRDefault="0044333A" w:rsidP="0013712E">
      <w:pPr>
        <w:widowControl/>
        <w:numPr>
          <w:ilvl w:val="0"/>
          <w:numId w:val="41"/>
        </w:numPr>
        <w:suppressAutoHyphens w:val="0"/>
        <w:ind w:left="0" w:firstLine="567"/>
        <w:jc w:val="both"/>
        <w:rPr>
          <w:rFonts w:ascii="Times New Roman" w:eastAsia="@Arial Unicode MS" w:hAnsi="Times New Roman" w:cs="Times New Roman"/>
          <w:bCs/>
          <w:sz w:val="24"/>
          <w:lang w:eastAsia="ar-SA" w:bidi="ar-SA"/>
        </w:rPr>
      </w:pPr>
      <w:r w:rsidRPr="00652CE0">
        <w:rPr>
          <w:rFonts w:ascii="Times New Roman" w:eastAsia="@Arial Unicode MS" w:hAnsi="Times New Roman" w:cs="Times New Roman"/>
          <w:bCs/>
          <w:sz w:val="24"/>
          <w:lang w:eastAsia="ar-SA" w:bidi="ar-SA"/>
        </w:rPr>
        <w:t xml:space="preserve"> способность к самооценке;</w:t>
      </w:r>
    </w:p>
    <w:p w:rsidR="0044333A" w:rsidRPr="00652CE0" w:rsidRDefault="0044333A" w:rsidP="0013712E">
      <w:pPr>
        <w:widowControl/>
        <w:numPr>
          <w:ilvl w:val="0"/>
          <w:numId w:val="41"/>
        </w:numPr>
        <w:suppressAutoHyphens w:val="0"/>
        <w:ind w:left="0" w:firstLine="567"/>
        <w:jc w:val="both"/>
        <w:rPr>
          <w:rFonts w:ascii="Times New Roman" w:eastAsia="@Arial Unicode MS" w:hAnsi="Times New Roman" w:cs="Times New Roman"/>
          <w:bCs/>
          <w:sz w:val="24"/>
          <w:lang w:eastAsia="ar-SA" w:bidi="ar-SA"/>
        </w:rPr>
      </w:pPr>
      <w:r w:rsidRPr="00652CE0">
        <w:rPr>
          <w:rFonts w:ascii="Times New Roman" w:eastAsia="@Arial Unicode MS" w:hAnsi="Times New Roman" w:cs="Times New Roman"/>
          <w:bCs/>
          <w:sz w:val="24"/>
          <w:lang w:eastAsia="ar-SA" w:bidi="ar-SA"/>
        </w:rPr>
        <w:t xml:space="preserve"> чувство сопричастности с жизнью своего народа и Родины, осознание этнической принадлежности;</w:t>
      </w:r>
    </w:p>
    <w:p w:rsidR="0044333A" w:rsidRPr="00652CE0" w:rsidRDefault="0044333A" w:rsidP="0013712E">
      <w:pPr>
        <w:widowControl/>
        <w:numPr>
          <w:ilvl w:val="0"/>
          <w:numId w:val="41"/>
        </w:numPr>
        <w:suppressAutoHyphens w:val="0"/>
        <w:ind w:left="0" w:firstLine="567"/>
        <w:jc w:val="both"/>
        <w:rPr>
          <w:rFonts w:ascii="Times New Roman" w:eastAsia="@Arial Unicode MS" w:hAnsi="Times New Roman" w:cs="Times New Roman"/>
          <w:bCs/>
          <w:sz w:val="24"/>
          <w:lang w:eastAsia="ar-SA" w:bidi="ar-SA"/>
        </w:rPr>
      </w:pPr>
      <w:r w:rsidRPr="00652CE0">
        <w:rPr>
          <w:rFonts w:ascii="Times New Roman" w:eastAsia="@Arial Unicode MS" w:hAnsi="Times New Roman" w:cs="Times New Roman"/>
          <w:bCs/>
          <w:sz w:val="24"/>
          <w:lang w:eastAsia="ar-SA" w:bidi="ar-SA"/>
        </w:rPr>
        <w:t xml:space="preserve"> представления об общих нравственных категориях (доброте, зле) у разных народов, моральных нормах, нравственных и безнравственных поступках;</w:t>
      </w:r>
    </w:p>
    <w:p w:rsidR="0044333A" w:rsidRPr="00652CE0" w:rsidRDefault="0044333A" w:rsidP="0013712E">
      <w:pPr>
        <w:widowControl/>
        <w:numPr>
          <w:ilvl w:val="0"/>
          <w:numId w:val="41"/>
        </w:numPr>
        <w:suppressAutoHyphens w:val="0"/>
        <w:ind w:left="0" w:firstLine="567"/>
        <w:jc w:val="both"/>
        <w:rPr>
          <w:rFonts w:ascii="Times New Roman" w:eastAsia="@Arial Unicode MS" w:hAnsi="Times New Roman" w:cs="Times New Roman"/>
          <w:bCs/>
          <w:sz w:val="24"/>
          <w:lang w:eastAsia="ar-SA" w:bidi="ar-SA"/>
        </w:rPr>
      </w:pPr>
      <w:r w:rsidRPr="00652CE0">
        <w:rPr>
          <w:rFonts w:ascii="Times New Roman" w:eastAsia="@Arial Unicode MS" w:hAnsi="Times New Roman" w:cs="Times New Roman"/>
          <w:bCs/>
          <w:sz w:val="24"/>
          <w:lang w:eastAsia="ar-SA" w:bidi="ar-SA"/>
        </w:rPr>
        <w:t xml:space="preserve"> ориентация в нравственном содержании как собственных поступках, так и поступков других людей;</w:t>
      </w:r>
    </w:p>
    <w:p w:rsidR="0044333A" w:rsidRPr="00652CE0" w:rsidRDefault="0044333A" w:rsidP="0013712E">
      <w:pPr>
        <w:widowControl/>
        <w:numPr>
          <w:ilvl w:val="0"/>
          <w:numId w:val="41"/>
        </w:numPr>
        <w:suppressAutoHyphens w:val="0"/>
        <w:ind w:left="0" w:firstLine="567"/>
        <w:jc w:val="both"/>
        <w:rPr>
          <w:rFonts w:ascii="Times New Roman" w:eastAsia="@Arial Unicode MS" w:hAnsi="Times New Roman" w:cs="Times New Roman"/>
          <w:bCs/>
          <w:sz w:val="24"/>
          <w:lang w:eastAsia="ar-SA" w:bidi="ar-SA"/>
        </w:rPr>
      </w:pPr>
      <w:r w:rsidRPr="00652CE0">
        <w:rPr>
          <w:rFonts w:ascii="Times New Roman" w:eastAsia="@Arial Unicode MS" w:hAnsi="Times New Roman" w:cs="Times New Roman"/>
          <w:bCs/>
          <w:sz w:val="24"/>
          <w:lang w:eastAsia="ar-SA" w:bidi="ar-SA"/>
        </w:rPr>
        <w:t xml:space="preserve"> регулирование поведения в соответствии с познанными моральными нормами и этническими требованиями;</w:t>
      </w:r>
    </w:p>
    <w:p w:rsidR="0044333A" w:rsidRPr="00652CE0" w:rsidRDefault="0044333A" w:rsidP="0013712E">
      <w:pPr>
        <w:widowControl/>
        <w:numPr>
          <w:ilvl w:val="0"/>
          <w:numId w:val="41"/>
        </w:numPr>
        <w:suppressAutoHyphens w:val="0"/>
        <w:ind w:left="0" w:firstLine="567"/>
        <w:jc w:val="both"/>
        <w:rPr>
          <w:rFonts w:ascii="Times New Roman" w:eastAsia="@Arial Unicode MS" w:hAnsi="Times New Roman" w:cs="Times New Roman"/>
          <w:bCs/>
          <w:sz w:val="24"/>
          <w:lang w:eastAsia="ar-SA" w:bidi="ar-SA"/>
        </w:rPr>
      </w:pPr>
      <w:r w:rsidRPr="00652CE0">
        <w:rPr>
          <w:rFonts w:ascii="Times New Roman" w:eastAsia="@Arial Unicode MS" w:hAnsi="Times New Roman" w:cs="Times New Roman"/>
          <w:bCs/>
          <w:sz w:val="24"/>
          <w:lang w:eastAsia="ar-SA" w:bidi="ar-SA"/>
        </w:rPr>
        <w:t xml:space="preserve"> ориентация на здоровый образ жизни;</w:t>
      </w:r>
    </w:p>
    <w:p w:rsidR="0044333A" w:rsidRPr="00652CE0" w:rsidRDefault="0044333A" w:rsidP="0013712E">
      <w:pPr>
        <w:widowControl/>
        <w:numPr>
          <w:ilvl w:val="0"/>
          <w:numId w:val="41"/>
        </w:numPr>
        <w:suppressAutoHyphens w:val="0"/>
        <w:ind w:left="0" w:firstLine="567"/>
        <w:jc w:val="both"/>
        <w:rPr>
          <w:rFonts w:ascii="Times New Roman" w:eastAsia="@Arial Unicode MS" w:hAnsi="Times New Roman" w:cs="Times New Roman"/>
          <w:bCs/>
          <w:sz w:val="24"/>
          <w:lang w:eastAsia="ar-SA" w:bidi="ar-SA"/>
        </w:rPr>
      </w:pPr>
      <w:r w:rsidRPr="00652CE0">
        <w:rPr>
          <w:rFonts w:ascii="Times New Roman" w:eastAsia="@Arial Unicode MS" w:hAnsi="Times New Roman" w:cs="Times New Roman"/>
          <w:bCs/>
          <w:sz w:val="24"/>
          <w:lang w:eastAsia="ar-SA" w:bidi="ar-SA"/>
        </w:rPr>
        <w:t xml:space="preserve"> понимание чувств других людей и способность сопереживание им, выражающееся в конкретных поступках;</w:t>
      </w:r>
    </w:p>
    <w:p w:rsidR="0044333A" w:rsidRPr="00652CE0" w:rsidRDefault="0044333A" w:rsidP="0013712E">
      <w:pPr>
        <w:widowControl/>
        <w:numPr>
          <w:ilvl w:val="0"/>
          <w:numId w:val="41"/>
        </w:numPr>
        <w:suppressAutoHyphens w:val="0"/>
        <w:ind w:left="0" w:firstLine="567"/>
        <w:jc w:val="both"/>
        <w:rPr>
          <w:rFonts w:ascii="Times New Roman" w:eastAsia="@Arial Unicode MS" w:hAnsi="Times New Roman" w:cs="Times New Roman"/>
          <w:bCs/>
          <w:sz w:val="24"/>
          <w:lang w:eastAsia="ar-SA" w:bidi="ar-SA"/>
        </w:rPr>
      </w:pPr>
      <w:r w:rsidRPr="00652CE0">
        <w:rPr>
          <w:rFonts w:ascii="Times New Roman" w:eastAsia="@Arial Unicode MS" w:hAnsi="Times New Roman" w:cs="Times New Roman"/>
          <w:bCs/>
          <w:sz w:val="24"/>
          <w:lang w:eastAsia="ar-SA" w:bidi="ar-SA"/>
        </w:rPr>
        <w:t xml:space="preserve"> эстетическое чувство на основе знакомства с художественной культурой;</w:t>
      </w:r>
    </w:p>
    <w:p w:rsidR="0044333A" w:rsidRPr="00652CE0" w:rsidRDefault="0044333A" w:rsidP="0013712E">
      <w:pPr>
        <w:widowControl/>
        <w:numPr>
          <w:ilvl w:val="0"/>
          <w:numId w:val="41"/>
        </w:numPr>
        <w:suppressAutoHyphens w:val="0"/>
        <w:ind w:left="0" w:firstLine="567"/>
        <w:jc w:val="both"/>
        <w:rPr>
          <w:rFonts w:ascii="Times New Roman" w:eastAsia="@Arial Unicode MS" w:hAnsi="Times New Roman" w:cs="Times New Roman"/>
          <w:bCs/>
          <w:sz w:val="24"/>
          <w:lang w:eastAsia="ar-SA" w:bidi="ar-SA"/>
        </w:rPr>
      </w:pPr>
      <w:r w:rsidRPr="00652CE0">
        <w:rPr>
          <w:rFonts w:ascii="Times New Roman" w:eastAsia="@Arial Unicode MS" w:hAnsi="Times New Roman" w:cs="Times New Roman"/>
          <w:bCs/>
          <w:sz w:val="24"/>
          <w:lang w:eastAsia="ar-SA" w:bidi="ar-SA"/>
        </w:rPr>
        <w:t xml:space="preserve"> познавательная мотивация учения.</w:t>
      </w:r>
    </w:p>
    <w:p w:rsidR="0044333A" w:rsidRPr="00652CE0" w:rsidRDefault="0044333A" w:rsidP="0044333A">
      <w:pPr>
        <w:widowControl/>
        <w:suppressAutoHyphens w:val="0"/>
        <w:ind w:firstLine="567"/>
        <w:jc w:val="both"/>
        <w:rPr>
          <w:rFonts w:ascii="Times New Roman" w:eastAsia="@Arial Unicode MS" w:hAnsi="Times New Roman" w:cs="Times New Roman"/>
          <w:b/>
          <w:bCs/>
          <w:sz w:val="24"/>
          <w:lang w:eastAsia="ar-SA" w:bidi="ar-SA"/>
        </w:rPr>
      </w:pPr>
    </w:p>
    <w:p w:rsidR="0044333A" w:rsidRPr="00652CE0" w:rsidRDefault="0044333A" w:rsidP="0044333A">
      <w:pPr>
        <w:widowControl/>
        <w:suppressAutoHyphens w:val="0"/>
        <w:ind w:firstLine="567"/>
        <w:jc w:val="both"/>
        <w:rPr>
          <w:rFonts w:ascii="Times New Roman" w:eastAsia="@Arial Unicode MS" w:hAnsi="Times New Roman" w:cs="Times New Roman"/>
          <w:b/>
          <w:bCs/>
          <w:i/>
          <w:sz w:val="24"/>
          <w:lang w:eastAsia="ar-SA" w:bidi="ar-SA"/>
        </w:rPr>
      </w:pPr>
      <w:r w:rsidRPr="00652CE0">
        <w:rPr>
          <w:rFonts w:ascii="Times New Roman" w:eastAsia="@Arial Unicode MS" w:hAnsi="Times New Roman" w:cs="Times New Roman"/>
          <w:b/>
          <w:bCs/>
          <w:sz w:val="24"/>
          <w:lang w:eastAsia="ar-SA" w:bidi="ar-SA"/>
        </w:rPr>
        <w:t>Регулятивные универсальные действия</w:t>
      </w:r>
      <w:r w:rsidRPr="00652CE0">
        <w:rPr>
          <w:rFonts w:ascii="Times New Roman" w:eastAsia="@Arial Unicode MS" w:hAnsi="Times New Roman" w:cs="Times New Roman"/>
          <w:b/>
          <w:bCs/>
          <w:i/>
          <w:sz w:val="24"/>
          <w:lang w:eastAsia="ar-SA" w:bidi="ar-SA"/>
        </w:rPr>
        <w:t>:</w:t>
      </w:r>
    </w:p>
    <w:p w:rsidR="0044333A" w:rsidRPr="00652CE0" w:rsidRDefault="0044333A" w:rsidP="0044333A">
      <w:pPr>
        <w:widowControl/>
        <w:suppressAutoHyphens w:val="0"/>
        <w:ind w:firstLine="567"/>
        <w:jc w:val="both"/>
        <w:rPr>
          <w:rFonts w:ascii="Times New Roman" w:eastAsia="@Arial Unicode MS" w:hAnsi="Times New Roman" w:cs="Times New Roman"/>
          <w:bCs/>
          <w:i/>
          <w:sz w:val="24"/>
          <w:lang w:eastAsia="ar-SA" w:bidi="ar-SA"/>
        </w:rPr>
      </w:pPr>
      <w:r w:rsidRPr="00652CE0">
        <w:rPr>
          <w:rFonts w:ascii="Times New Roman" w:eastAsia="@Arial Unicode MS" w:hAnsi="Times New Roman" w:cs="Times New Roman"/>
          <w:bCs/>
          <w:i/>
          <w:sz w:val="24"/>
          <w:lang w:eastAsia="ar-SA" w:bidi="ar-SA"/>
        </w:rPr>
        <w:t>Обучающиеся с ЗПР научатся:</w:t>
      </w:r>
    </w:p>
    <w:p w:rsidR="0044333A" w:rsidRPr="00652CE0" w:rsidRDefault="0044333A" w:rsidP="0013712E">
      <w:pPr>
        <w:widowControl/>
        <w:numPr>
          <w:ilvl w:val="0"/>
          <w:numId w:val="40"/>
        </w:numPr>
        <w:suppressAutoHyphens w:val="0"/>
        <w:ind w:left="0" w:firstLine="567"/>
        <w:jc w:val="both"/>
        <w:rPr>
          <w:rFonts w:ascii="Times New Roman" w:eastAsia="@Arial Unicode MS" w:hAnsi="Times New Roman" w:cs="Times New Roman"/>
          <w:bCs/>
          <w:sz w:val="24"/>
          <w:lang w:eastAsia="ar-SA" w:bidi="ar-SA"/>
        </w:rPr>
      </w:pPr>
      <w:r w:rsidRPr="00652CE0">
        <w:rPr>
          <w:rFonts w:ascii="Times New Roman" w:eastAsia="@Arial Unicode MS" w:hAnsi="Times New Roman" w:cs="Times New Roman"/>
          <w:bCs/>
          <w:sz w:val="24"/>
          <w:lang w:eastAsia="ar-SA" w:bidi="ar-SA"/>
        </w:rPr>
        <w:t xml:space="preserve"> удерживать цель учебной и внеучебной деятельности;</w:t>
      </w:r>
    </w:p>
    <w:p w:rsidR="0044333A" w:rsidRPr="00652CE0" w:rsidRDefault="0044333A" w:rsidP="0013712E">
      <w:pPr>
        <w:widowControl/>
        <w:numPr>
          <w:ilvl w:val="0"/>
          <w:numId w:val="40"/>
        </w:numPr>
        <w:suppressAutoHyphens w:val="0"/>
        <w:ind w:left="0" w:firstLine="567"/>
        <w:jc w:val="both"/>
        <w:rPr>
          <w:rFonts w:ascii="Times New Roman" w:eastAsia="@Arial Unicode MS" w:hAnsi="Times New Roman" w:cs="Times New Roman"/>
          <w:bCs/>
          <w:sz w:val="24"/>
          <w:lang w:eastAsia="ar-SA" w:bidi="ar-SA"/>
        </w:rPr>
      </w:pPr>
      <w:r w:rsidRPr="00652CE0">
        <w:rPr>
          <w:rFonts w:ascii="Times New Roman" w:eastAsia="@Arial Unicode MS" w:hAnsi="Times New Roman" w:cs="Times New Roman"/>
          <w:bCs/>
          <w:sz w:val="24"/>
          <w:lang w:eastAsia="ar-SA" w:bidi="ar-SA"/>
        </w:rPr>
        <w:t xml:space="preserve"> учитывать ориентиры, данные учителем, при освоении нового учебного материала;</w:t>
      </w:r>
    </w:p>
    <w:p w:rsidR="0044333A" w:rsidRPr="00652CE0" w:rsidRDefault="0044333A" w:rsidP="0013712E">
      <w:pPr>
        <w:widowControl/>
        <w:numPr>
          <w:ilvl w:val="0"/>
          <w:numId w:val="40"/>
        </w:numPr>
        <w:suppressAutoHyphens w:val="0"/>
        <w:ind w:left="0" w:firstLine="567"/>
        <w:jc w:val="both"/>
        <w:rPr>
          <w:rFonts w:ascii="Times New Roman" w:eastAsia="@Arial Unicode MS" w:hAnsi="Times New Roman" w:cs="Times New Roman"/>
          <w:bCs/>
          <w:sz w:val="24"/>
          <w:lang w:eastAsia="ar-SA" w:bidi="ar-SA"/>
        </w:rPr>
      </w:pPr>
      <w:r w:rsidRPr="00652CE0">
        <w:rPr>
          <w:rFonts w:ascii="Times New Roman" w:eastAsia="@Arial Unicode MS" w:hAnsi="Times New Roman" w:cs="Times New Roman"/>
          <w:bCs/>
          <w:sz w:val="24"/>
          <w:lang w:eastAsia="ar-SA" w:bidi="ar-SA"/>
        </w:rPr>
        <w:t xml:space="preserve"> использовать изученные правила, способы действий, свойства объектов при выполнении учебных заданий и в познавательной деятельности;</w:t>
      </w:r>
    </w:p>
    <w:p w:rsidR="0044333A" w:rsidRPr="00652CE0" w:rsidRDefault="0044333A" w:rsidP="0013712E">
      <w:pPr>
        <w:widowControl/>
        <w:numPr>
          <w:ilvl w:val="0"/>
          <w:numId w:val="40"/>
        </w:numPr>
        <w:suppressAutoHyphens w:val="0"/>
        <w:ind w:left="0" w:firstLine="567"/>
        <w:jc w:val="both"/>
        <w:rPr>
          <w:rFonts w:ascii="Times New Roman" w:eastAsia="@Arial Unicode MS" w:hAnsi="Times New Roman" w:cs="Times New Roman"/>
          <w:bCs/>
          <w:sz w:val="24"/>
          <w:lang w:eastAsia="ar-SA" w:bidi="ar-SA"/>
        </w:rPr>
      </w:pPr>
      <w:r w:rsidRPr="00652CE0">
        <w:rPr>
          <w:rFonts w:ascii="Times New Roman" w:eastAsia="@Arial Unicode MS" w:hAnsi="Times New Roman" w:cs="Times New Roman"/>
          <w:bCs/>
          <w:sz w:val="24"/>
          <w:lang w:eastAsia="ar-SA" w:bidi="ar-SA"/>
        </w:rPr>
        <w:t xml:space="preserve"> самостоятельно планировать собственную учебную деятельность и действия, необходимые для решения учебных задач;</w:t>
      </w:r>
    </w:p>
    <w:p w:rsidR="0044333A" w:rsidRPr="00652CE0" w:rsidRDefault="0044333A" w:rsidP="0013712E">
      <w:pPr>
        <w:widowControl/>
        <w:numPr>
          <w:ilvl w:val="0"/>
          <w:numId w:val="40"/>
        </w:numPr>
        <w:suppressAutoHyphens w:val="0"/>
        <w:ind w:left="0" w:firstLine="567"/>
        <w:jc w:val="both"/>
        <w:rPr>
          <w:rFonts w:ascii="Times New Roman" w:eastAsia="@Arial Unicode MS" w:hAnsi="Times New Roman" w:cs="Times New Roman"/>
          <w:bCs/>
          <w:sz w:val="24"/>
          <w:lang w:eastAsia="ar-SA" w:bidi="ar-SA"/>
        </w:rPr>
      </w:pPr>
      <w:r w:rsidRPr="00652CE0">
        <w:rPr>
          <w:rFonts w:ascii="Times New Roman" w:eastAsia="@Arial Unicode MS" w:hAnsi="Times New Roman" w:cs="Times New Roman"/>
          <w:bCs/>
          <w:sz w:val="24"/>
          <w:lang w:eastAsia="ar-SA" w:bidi="ar-SA"/>
        </w:rPr>
        <w:t xml:space="preserve"> осуществлять итоговый и пошаговый контроль результатов и с помощью способов контроля результатов;</w:t>
      </w:r>
    </w:p>
    <w:p w:rsidR="0044333A" w:rsidRPr="00652CE0" w:rsidRDefault="0044333A" w:rsidP="0013712E">
      <w:pPr>
        <w:widowControl/>
        <w:numPr>
          <w:ilvl w:val="0"/>
          <w:numId w:val="40"/>
        </w:numPr>
        <w:suppressAutoHyphens w:val="0"/>
        <w:ind w:left="0" w:firstLine="567"/>
        <w:jc w:val="both"/>
        <w:rPr>
          <w:rFonts w:ascii="Times New Roman" w:eastAsia="@Arial Unicode MS" w:hAnsi="Times New Roman" w:cs="Times New Roman"/>
          <w:bCs/>
          <w:sz w:val="24"/>
          <w:lang w:eastAsia="ar-SA" w:bidi="ar-SA"/>
        </w:rPr>
      </w:pPr>
      <w:r w:rsidRPr="00652CE0">
        <w:rPr>
          <w:rFonts w:ascii="Times New Roman" w:eastAsia="@Arial Unicode MS" w:hAnsi="Times New Roman" w:cs="Times New Roman"/>
          <w:bCs/>
          <w:sz w:val="24"/>
          <w:lang w:eastAsia="ar-SA" w:bidi="ar-SA"/>
        </w:rPr>
        <w:t xml:space="preserve"> вносить необходимые коррективы в собственные действия по итогам самопроверки;</w:t>
      </w:r>
    </w:p>
    <w:p w:rsidR="0044333A" w:rsidRPr="00652CE0" w:rsidRDefault="0044333A" w:rsidP="0013712E">
      <w:pPr>
        <w:widowControl/>
        <w:numPr>
          <w:ilvl w:val="0"/>
          <w:numId w:val="40"/>
        </w:numPr>
        <w:suppressAutoHyphens w:val="0"/>
        <w:ind w:left="0" w:firstLine="567"/>
        <w:jc w:val="both"/>
        <w:rPr>
          <w:rFonts w:ascii="Times New Roman" w:eastAsia="@Arial Unicode MS" w:hAnsi="Times New Roman" w:cs="Times New Roman"/>
          <w:bCs/>
          <w:sz w:val="24"/>
          <w:lang w:eastAsia="ar-SA" w:bidi="ar-SA"/>
        </w:rPr>
      </w:pPr>
      <w:r w:rsidRPr="00652CE0">
        <w:rPr>
          <w:rFonts w:ascii="Times New Roman" w:eastAsia="@Arial Unicode MS" w:hAnsi="Times New Roman" w:cs="Times New Roman"/>
          <w:bCs/>
          <w:sz w:val="24"/>
          <w:lang w:eastAsia="ar-SA" w:bidi="ar-SA"/>
        </w:rPr>
        <w:t>сопоставлять результаты собственной деятельности с оценкой ее товарищами, учителем;</w:t>
      </w:r>
    </w:p>
    <w:p w:rsidR="0044333A" w:rsidRPr="00652CE0" w:rsidRDefault="0044333A" w:rsidP="0013712E">
      <w:pPr>
        <w:widowControl/>
        <w:numPr>
          <w:ilvl w:val="0"/>
          <w:numId w:val="40"/>
        </w:numPr>
        <w:suppressAutoHyphens w:val="0"/>
        <w:ind w:left="0" w:firstLine="567"/>
        <w:jc w:val="both"/>
        <w:rPr>
          <w:rFonts w:ascii="Times New Roman" w:eastAsia="@Arial Unicode MS" w:hAnsi="Times New Roman" w:cs="Times New Roman"/>
          <w:bCs/>
          <w:sz w:val="24"/>
          <w:lang w:eastAsia="ar-SA" w:bidi="ar-SA"/>
        </w:rPr>
      </w:pPr>
      <w:r w:rsidRPr="00652CE0">
        <w:rPr>
          <w:rFonts w:ascii="Times New Roman" w:eastAsia="@Arial Unicode MS" w:hAnsi="Times New Roman" w:cs="Times New Roman"/>
          <w:bCs/>
          <w:sz w:val="24"/>
          <w:lang w:eastAsia="ar-SA" w:bidi="ar-SA"/>
        </w:rPr>
        <w:t>адекватно воспринимать аргументированную критику ошибок и учитывать ее в работе над ошибками.</w:t>
      </w:r>
    </w:p>
    <w:p w:rsidR="0044333A" w:rsidRPr="00652CE0" w:rsidRDefault="0044333A" w:rsidP="0044333A">
      <w:pPr>
        <w:widowControl/>
        <w:suppressAutoHyphens w:val="0"/>
        <w:jc w:val="both"/>
        <w:rPr>
          <w:rFonts w:ascii="Times New Roman" w:eastAsia="@Arial Unicode MS" w:hAnsi="Times New Roman" w:cs="Times New Roman"/>
          <w:b/>
          <w:bCs/>
          <w:sz w:val="24"/>
          <w:lang w:eastAsia="ar-SA" w:bidi="ar-SA"/>
        </w:rPr>
      </w:pPr>
    </w:p>
    <w:p w:rsidR="0044333A" w:rsidRPr="00652CE0" w:rsidRDefault="0044333A" w:rsidP="0044333A">
      <w:pPr>
        <w:widowControl/>
        <w:suppressAutoHyphens w:val="0"/>
        <w:ind w:firstLine="567"/>
        <w:jc w:val="both"/>
        <w:rPr>
          <w:rFonts w:ascii="Times New Roman" w:eastAsia="@Arial Unicode MS" w:hAnsi="Times New Roman" w:cs="Times New Roman"/>
          <w:b/>
          <w:bCs/>
          <w:i/>
          <w:sz w:val="24"/>
          <w:lang w:eastAsia="ar-SA" w:bidi="ar-SA"/>
        </w:rPr>
      </w:pPr>
      <w:r w:rsidRPr="00652CE0">
        <w:rPr>
          <w:rFonts w:ascii="Times New Roman" w:eastAsia="@Arial Unicode MS" w:hAnsi="Times New Roman" w:cs="Times New Roman"/>
          <w:b/>
          <w:bCs/>
          <w:sz w:val="24"/>
          <w:lang w:eastAsia="ar-SA" w:bidi="ar-SA"/>
        </w:rPr>
        <w:t>Познавательные  универсальные действия</w:t>
      </w:r>
      <w:r w:rsidRPr="00652CE0">
        <w:rPr>
          <w:rFonts w:ascii="Times New Roman" w:eastAsia="@Arial Unicode MS" w:hAnsi="Times New Roman" w:cs="Times New Roman"/>
          <w:b/>
          <w:bCs/>
          <w:i/>
          <w:sz w:val="24"/>
          <w:lang w:eastAsia="ar-SA" w:bidi="ar-SA"/>
        </w:rPr>
        <w:t>:</w:t>
      </w:r>
    </w:p>
    <w:p w:rsidR="0044333A" w:rsidRPr="00652CE0" w:rsidRDefault="0044333A" w:rsidP="0044333A">
      <w:pPr>
        <w:widowControl/>
        <w:suppressAutoHyphens w:val="0"/>
        <w:ind w:firstLine="567"/>
        <w:jc w:val="both"/>
        <w:rPr>
          <w:rFonts w:ascii="Times New Roman" w:eastAsia="Times New Roman" w:hAnsi="Times New Roman" w:cs="Times New Roman"/>
          <w:i/>
          <w:sz w:val="24"/>
          <w:lang w:eastAsia="ar-SA" w:bidi="ar-SA"/>
        </w:rPr>
      </w:pPr>
      <w:r w:rsidRPr="00652CE0">
        <w:rPr>
          <w:rFonts w:ascii="Times New Roman" w:eastAsia="Times New Roman" w:hAnsi="Times New Roman" w:cs="Times New Roman"/>
          <w:i/>
          <w:sz w:val="24"/>
          <w:lang w:eastAsia="ar-SA" w:bidi="ar-SA"/>
        </w:rPr>
        <w:t>Обучающиеся с ЗПР научатся:</w:t>
      </w: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  осуществлять поиск необходимой информации для выполнения учебных заданий (в справочных материалах учебника, в детских энциклопедиях);</w:t>
      </w: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 ориентироваться в соответствующих возрасту словарях и справочниках;</w:t>
      </w: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 использовать знаково-символические средства, в том числе, схемы для решения учебных задач;</w:t>
      </w: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  дополнять готовые информационные объекты (таблицы, схемы, тесты);</w:t>
      </w: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 находить, характеризовать, анализировать, сравнивать, классифицировать понятия;</w:t>
      </w: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  осуществлять синтез как составление целого из частей;</w:t>
      </w: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 классифицировать, обобщать, систематизировать изученный материал по плану, по таблице;</w:t>
      </w: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  выделять существенную информацию из читаемых текстов;</w:t>
      </w: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  строить речевое высказывание с позицией передачи информации, доступной для понимания слушателем.</w:t>
      </w:r>
    </w:p>
    <w:p w:rsidR="0044333A" w:rsidRPr="00652CE0" w:rsidRDefault="0044333A" w:rsidP="0044333A">
      <w:pPr>
        <w:widowControl/>
        <w:suppressAutoHyphens w:val="0"/>
        <w:ind w:firstLine="567"/>
        <w:jc w:val="both"/>
        <w:rPr>
          <w:rFonts w:ascii="Times New Roman" w:eastAsia="@Arial Unicode MS" w:hAnsi="Times New Roman" w:cs="Times New Roman"/>
          <w:b/>
          <w:bCs/>
          <w:sz w:val="24"/>
          <w:lang w:eastAsia="ar-SA" w:bidi="ar-SA"/>
        </w:rPr>
      </w:pPr>
    </w:p>
    <w:p w:rsidR="0044333A" w:rsidRPr="00652CE0" w:rsidRDefault="0044333A" w:rsidP="0044333A">
      <w:pPr>
        <w:widowControl/>
        <w:suppressAutoHyphens w:val="0"/>
        <w:ind w:firstLine="567"/>
        <w:jc w:val="both"/>
        <w:rPr>
          <w:rFonts w:ascii="Times New Roman" w:eastAsia="@Arial Unicode MS" w:hAnsi="Times New Roman" w:cs="Times New Roman"/>
          <w:b/>
          <w:bCs/>
          <w:i/>
          <w:sz w:val="24"/>
          <w:lang w:eastAsia="ar-SA" w:bidi="ar-SA"/>
        </w:rPr>
      </w:pPr>
      <w:r w:rsidRPr="00652CE0">
        <w:rPr>
          <w:rFonts w:ascii="Times New Roman" w:eastAsia="@Arial Unicode MS" w:hAnsi="Times New Roman" w:cs="Times New Roman"/>
          <w:b/>
          <w:bCs/>
          <w:sz w:val="24"/>
          <w:lang w:eastAsia="ar-SA" w:bidi="ar-SA"/>
        </w:rPr>
        <w:lastRenderedPageBreak/>
        <w:t>Коммуникативные универсальные действия</w:t>
      </w:r>
      <w:r w:rsidRPr="00652CE0">
        <w:rPr>
          <w:rFonts w:ascii="Times New Roman" w:eastAsia="@Arial Unicode MS" w:hAnsi="Times New Roman" w:cs="Times New Roman"/>
          <w:b/>
          <w:bCs/>
          <w:i/>
          <w:sz w:val="24"/>
          <w:lang w:eastAsia="ar-SA" w:bidi="ar-SA"/>
        </w:rPr>
        <w:t>:</w:t>
      </w:r>
    </w:p>
    <w:p w:rsidR="0044333A" w:rsidRPr="00652CE0" w:rsidRDefault="0044333A" w:rsidP="0044333A">
      <w:pPr>
        <w:widowControl/>
        <w:suppressAutoHyphens w:val="0"/>
        <w:ind w:firstLine="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i/>
          <w:sz w:val="24"/>
          <w:lang w:eastAsia="ar-SA" w:bidi="ar-SA"/>
        </w:rPr>
        <w:t>Обучающиеся с ЗПР научатся:</w:t>
      </w:r>
    </w:p>
    <w:p w:rsidR="0044333A" w:rsidRPr="00652CE0" w:rsidRDefault="0044333A" w:rsidP="0044333A">
      <w:pPr>
        <w:widowControl/>
        <w:suppressAutoHyphens w:val="0"/>
        <w:ind w:left="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  владеть диалоговой формой речи;</w:t>
      </w:r>
    </w:p>
    <w:p w:rsidR="0044333A" w:rsidRPr="00652CE0" w:rsidRDefault="0044333A" w:rsidP="0044333A">
      <w:pPr>
        <w:widowControl/>
        <w:suppressAutoHyphens w:val="0"/>
        <w:ind w:left="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  учитывать разные мнения и стремиться к координации различных позиций при  работе в паре;</w:t>
      </w:r>
    </w:p>
    <w:p w:rsidR="0044333A" w:rsidRPr="00652CE0" w:rsidRDefault="0044333A" w:rsidP="0044333A">
      <w:pPr>
        <w:widowControl/>
        <w:suppressAutoHyphens w:val="0"/>
        <w:ind w:left="36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  договариваться и приходить к общему решению;</w:t>
      </w:r>
    </w:p>
    <w:p w:rsidR="0044333A" w:rsidRPr="00652CE0" w:rsidRDefault="0044333A" w:rsidP="0044333A">
      <w:pPr>
        <w:widowControl/>
        <w:suppressAutoHyphens w:val="0"/>
        <w:ind w:left="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  формировать собственное мнение и позиции;</w:t>
      </w:r>
    </w:p>
    <w:p w:rsidR="0044333A" w:rsidRPr="00652CE0" w:rsidRDefault="0044333A" w:rsidP="0044333A">
      <w:pPr>
        <w:widowControl/>
        <w:suppressAutoHyphens w:val="0"/>
        <w:ind w:left="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  задавать вопросы, уточняя непонятное в высказывании;</w:t>
      </w:r>
    </w:p>
    <w:p w:rsidR="0044333A" w:rsidRPr="00652CE0" w:rsidRDefault="0044333A" w:rsidP="0044333A">
      <w:pPr>
        <w:widowControl/>
        <w:suppressAutoHyphens w:val="0"/>
        <w:ind w:left="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 способность установить контакт и адекватно использовать речевые средства для решения коммуникативных задач.</w:t>
      </w:r>
    </w:p>
    <w:p w:rsidR="0044333A" w:rsidRPr="00652CE0" w:rsidRDefault="0044333A" w:rsidP="0044333A">
      <w:pPr>
        <w:widowControl/>
        <w:suppressAutoHyphens w:val="0"/>
        <w:ind w:firstLine="567"/>
        <w:jc w:val="both"/>
        <w:rPr>
          <w:rFonts w:ascii="Times New Roman" w:eastAsia="Times New Roman" w:hAnsi="Times New Roman" w:cs="Times New Roman"/>
          <w:sz w:val="24"/>
          <w:lang w:eastAsia="ar-SA" w:bidi="ar-SA"/>
        </w:rPr>
      </w:pPr>
    </w:p>
    <w:p w:rsidR="0044333A" w:rsidRPr="00652CE0" w:rsidRDefault="0044333A" w:rsidP="0044333A">
      <w:pPr>
        <w:widowControl/>
        <w:tabs>
          <w:tab w:val="left" w:pos="2640"/>
        </w:tabs>
        <w:suppressAutoHyphens w:val="0"/>
        <w:ind w:firstLine="567"/>
        <w:jc w:val="center"/>
        <w:rPr>
          <w:rFonts w:ascii="Times New Roman" w:hAnsi="Times New Roman" w:cs="Times New Roman"/>
          <w:b/>
          <w:color w:val="00000A"/>
          <w:sz w:val="24"/>
        </w:rPr>
      </w:pPr>
      <w:r w:rsidRPr="00652CE0">
        <w:rPr>
          <w:rFonts w:ascii="Times New Roman" w:hAnsi="Times New Roman" w:cs="Times New Roman"/>
          <w:b/>
          <w:color w:val="00000A"/>
          <w:sz w:val="24"/>
        </w:rPr>
        <w:t xml:space="preserve">Преемственность программы формирования универсальных учебных действий при переходе </w:t>
      </w:r>
      <w:r w:rsidRPr="00652CE0">
        <w:rPr>
          <w:rFonts w:ascii="Times New Roman" w:hAnsi="Times New Roman" w:cs="Times New Roman"/>
          <w:b/>
          <w:sz w:val="24"/>
        </w:rPr>
        <w:t>обучающихся с ЗПР</w:t>
      </w:r>
      <w:r w:rsidRPr="00652CE0">
        <w:rPr>
          <w:rFonts w:ascii="Times New Roman" w:hAnsi="Times New Roman" w:cs="Times New Roman"/>
          <w:b/>
          <w:color w:val="00000A"/>
          <w:sz w:val="24"/>
        </w:rPr>
        <w:t xml:space="preserve"> от дошкольного к начальному общему образованию.</w:t>
      </w:r>
    </w:p>
    <w:p w:rsidR="0044333A" w:rsidRPr="00652CE0" w:rsidRDefault="0044333A" w:rsidP="0044333A">
      <w:pPr>
        <w:widowControl/>
        <w:shd w:val="clear" w:color="auto" w:fill="FFFFFF"/>
        <w:suppressAutoHyphens w:val="0"/>
        <w:ind w:firstLine="567"/>
        <w:jc w:val="both"/>
        <w:textAlignment w:val="baseline"/>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xml:space="preserve">В связи с введением новых образовательных стандартов в начальной школе и с появлением федеральных государственных требований в </w:t>
      </w:r>
      <w:hyperlink r:id="rId7" w:tooltip="Дошкольное образование" w:history="1">
        <w:r w:rsidRPr="00652CE0">
          <w:rPr>
            <w:rFonts w:ascii="Times New Roman" w:eastAsia="Times New Roman" w:hAnsi="Times New Roman" w:cs="Times New Roman"/>
            <w:kern w:val="0"/>
            <w:sz w:val="24"/>
            <w:bdr w:val="none" w:sz="0" w:space="0" w:color="auto" w:frame="1"/>
            <w:lang w:eastAsia="ru-RU" w:bidi="ar-SA"/>
          </w:rPr>
          <w:t>дошкольном образовании</w:t>
        </w:r>
      </w:hyperlink>
      <w:r w:rsidRPr="00652CE0">
        <w:rPr>
          <w:rFonts w:ascii="Times New Roman" w:eastAsia="Times New Roman" w:hAnsi="Times New Roman" w:cs="Times New Roman"/>
          <w:kern w:val="0"/>
          <w:sz w:val="24"/>
          <w:lang w:eastAsia="ru-RU" w:bidi="ar-SA"/>
        </w:rPr>
        <w:t xml:space="preserve"> обозначился переход от парадигмы «знаний, умений, навыков»   к культурно-исторической системно-деятельностной парадигме  образования. </w:t>
      </w:r>
    </w:p>
    <w:p w:rsidR="0044333A" w:rsidRPr="00652CE0" w:rsidRDefault="0044333A" w:rsidP="0044333A">
      <w:pPr>
        <w:widowControl/>
        <w:suppressAutoHyphens w:val="0"/>
        <w:ind w:firstLine="567"/>
        <w:jc w:val="both"/>
        <w:rPr>
          <w:rFonts w:ascii="Times New Roman" w:hAnsi="Times New Roman" w:cs="Times New Roman"/>
          <w:sz w:val="24"/>
        </w:rPr>
      </w:pPr>
      <w:r w:rsidRPr="00652CE0">
        <w:rPr>
          <w:rFonts w:ascii="Times New Roman" w:hAnsi="Times New Roman" w:cs="Times New Roman"/>
          <w:color w:val="00000A"/>
          <w:sz w:val="24"/>
        </w:rPr>
        <w:t xml:space="preserve">Структура и содержание программы формирования универсальных учебных действий предусматривает </w:t>
      </w:r>
      <w:r w:rsidR="00AE50AA">
        <w:rPr>
          <w:rFonts w:ascii="Times New Roman" w:hAnsi="Times New Roman" w:cs="Times New Roman"/>
          <w:sz w:val="24"/>
          <w:shd w:val="clear" w:color="auto" w:fill="FFFFFF"/>
        </w:rPr>
        <w:t xml:space="preserve">непрерывность ГОС дошкольного образования и </w:t>
      </w:r>
      <w:r w:rsidRPr="00652CE0">
        <w:rPr>
          <w:rFonts w:ascii="Times New Roman" w:hAnsi="Times New Roman" w:cs="Times New Roman"/>
          <w:sz w:val="24"/>
          <w:shd w:val="clear" w:color="auto" w:fill="FFFFFF"/>
        </w:rPr>
        <w:t>ГОС для детей с ОВЗ. Она   построена в соответствии с возрастными и индивидуальными особенностями и склонностями, развития способностей и творческого потенциала каждого ребенка с ЗПР как субъекта отношений с самим собой, другими детьми, взрослыми и миром.</w:t>
      </w:r>
    </w:p>
    <w:p w:rsidR="0044333A" w:rsidRPr="00652CE0" w:rsidRDefault="0044333A" w:rsidP="0044333A">
      <w:pPr>
        <w:widowControl/>
        <w:shd w:val="clear" w:color="auto" w:fill="FFFFFF"/>
        <w:suppressAutoHyphens w:val="0"/>
        <w:ind w:firstLine="567"/>
        <w:jc w:val="both"/>
        <w:textAlignment w:val="baseline"/>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xml:space="preserve">Программа  </w:t>
      </w:r>
      <w:r w:rsidRPr="00652CE0">
        <w:rPr>
          <w:rFonts w:ascii="Times New Roman" w:eastAsia="Times New Roman" w:hAnsi="Times New Roman" w:cs="Times New Roman"/>
          <w:color w:val="00000A"/>
          <w:kern w:val="0"/>
          <w:sz w:val="24"/>
          <w:lang w:eastAsia="ru-RU" w:bidi="ar-SA"/>
        </w:rPr>
        <w:t>универсальных учебных действий</w:t>
      </w:r>
      <w:r w:rsidRPr="00652CE0">
        <w:rPr>
          <w:rFonts w:ascii="Times New Roman" w:eastAsia="Times New Roman" w:hAnsi="Times New Roman" w:cs="Times New Roman"/>
          <w:kern w:val="0"/>
          <w:sz w:val="24"/>
          <w:lang w:eastAsia="ru-RU" w:bidi="ar-SA"/>
        </w:rPr>
        <w:t xml:space="preserve"> способствует формированию общей культуры, развития «качеств личности, формированию предпосылок </w:t>
      </w:r>
      <w:hyperlink r:id="rId8" w:tooltip="Образовательная деятельность" w:history="1">
        <w:r w:rsidRPr="00652CE0">
          <w:rPr>
            <w:rFonts w:ascii="Times New Roman" w:eastAsia="Times New Roman" w:hAnsi="Times New Roman" w:cs="Times New Roman"/>
            <w:kern w:val="0"/>
            <w:sz w:val="24"/>
            <w:bdr w:val="none" w:sz="0" w:space="0" w:color="auto" w:frame="1"/>
            <w:lang w:eastAsia="ru-RU" w:bidi="ar-SA"/>
          </w:rPr>
          <w:t>учебной деятельности</w:t>
        </w:r>
      </w:hyperlink>
      <w:r w:rsidRPr="00652CE0">
        <w:rPr>
          <w:rFonts w:ascii="Times New Roman" w:eastAsia="Times New Roman" w:hAnsi="Times New Roman" w:cs="Times New Roman"/>
          <w:kern w:val="0"/>
          <w:sz w:val="24"/>
          <w:lang w:eastAsia="ru-RU" w:bidi="ar-SA"/>
        </w:rPr>
        <w:t>, обеспечивающих социальную успешность». Формирование универсальных учебных действий реализуется в процессе всей урочной и внеурочной деятельности.</w:t>
      </w:r>
    </w:p>
    <w:p w:rsidR="0044333A" w:rsidRPr="00652CE0" w:rsidRDefault="0044333A" w:rsidP="0044333A">
      <w:pPr>
        <w:widowControl/>
        <w:shd w:val="clear" w:color="auto" w:fill="FFFFFF"/>
        <w:suppressAutoHyphens w:val="0"/>
        <w:ind w:firstLine="567"/>
        <w:jc w:val="both"/>
        <w:textAlignment w:val="baseline"/>
        <w:rPr>
          <w:rFonts w:ascii="Times New Roman" w:eastAsia="Times New Roman" w:hAnsi="Times New Roman" w:cs="Times New Roman"/>
          <w:kern w:val="0"/>
          <w:sz w:val="24"/>
          <w:lang w:eastAsia="ru-RU" w:bidi="ar-SA"/>
        </w:rPr>
      </w:pPr>
    </w:p>
    <w:p w:rsidR="0044333A" w:rsidRPr="00652CE0" w:rsidRDefault="0044333A" w:rsidP="0044333A">
      <w:pPr>
        <w:suppressAutoHyphens w:val="0"/>
        <w:autoSpaceDE w:val="0"/>
        <w:ind w:firstLine="567"/>
        <w:jc w:val="center"/>
        <w:rPr>
          <w:rFonts w:ascii="Times New Roman" w:eastAsia="@Arial Unicode MS" w:hAnsi="Times New Roman" w:cs="Times New Roman"/>
          <w:b/>
          <w:bCs/>
          <w:sz w:val="24"/>
          <w:lang w:eastAsia="ar-SA" w:bidi="ar-SA"/>
        </w:rPr>
      </w:pPr>
      <w:r w:rsidRPr="00652CE0">
        <w:rPr>
          <w:rFonts w:ascii="Times New Roman" w:eastAsia="@Arial Unicode MS" w:hAnsi="Times New Roman" w:cs="Times New Roman"/>
          <w:b/>
          <w:bCs/>
          <w:sz w:val="24"/>
          <w:lang w:eastAsia="ar-SA" w:bidi="ar-SA"/>
        </w:rPr>
        <w:t>Связь универсальных учебных действий с содержанием</w:t>
      </w:r>
    </w:p>
    <w:p w:rsidR="0044333A" w:rsidRPr="00652CE0" w:rsidRDefault="0044333A" w:rsidP="0044333A">
      <w:pPr>
        <w:suppressAutoHyphens w:val="0"/>
        <w:autoSpaceDE w:val="0"/>
        <w:ind w:firstLine="567"/>
        <w:jc w:val="center"/>
        <w:rPr>
          <w:rFonts w:ascii="Times New Roman" w:eastAsia="@Arial Unicode MS" w:hAnsi="Times New Roman" w:cs="Times New Roman"/>
          <w:b/>
          <w:bCs/>
          <w:sz w:val="24"/>
          <w:lang w:eastAsia="ar-SA" w:bidi="ar-SA"/>
        </w:rPr>
      </w:pPr>
      <w:r w:rsidRPr="00652CE0">
        <w:rPr>
          <w:rFonts w:ascii="Times New Roman" w:eastAsia="@Arial Unicode MS" w:hAnsi="Times New Roman" w:cs="Times New Roman"/>
          <w:b/>
          <w:bCs/>
          <w:sz w:val="24"/>
          <w:lang w:eastAsia="ar-SA" w:bidi="ar-SA"/>
        </w:rPr>
        <w:t>учебных предметов</w:t>
      </w:r>
    </w:p>
    <w:p w:rsidR="0044333A" w:rsidRPr="00652CE0" w:rsidRDefault="0044333A" w:rsidP="0044333A">
      <w:pPr>
        <w:suppressAutoHyphens w:val="0"/>
        <w:autoSpaceDE w:val="0"/>
        <w:ind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с ЗПР.</w:t>
      </w:r>
    </w:p>
    <w:p w:rsidR="0044333A" w:rsidRPr="00652CE0" w:rsidRDefault="0044333A" w:rsidP="0044333A">
      <w:pPr>
        <w:widowControl/>
        <w:suppressAutoHyphens w:val="0"/>
        <w:ind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44333A" w:rsidRPr="00652CE0" w:rsidRDefault="0044333A" w:rsidP="0044333A">
      <w:pPr>
        <w:widowControl/>
        <w:suppressAutoHyphens w:val="0"/>
        <w:ind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44333A" w:rsidRPr="00652CE0" w:rsidRDefault="0044333A" w:rsidP="0044333A">
      <w:pPr>
        <w:widowControl/>
        <w:suppressAutoHyphens w:val="0"/>
        <w:ind w:firstLine="567"/>
        <w:jc w:val="both"/>
        <w:rPr>
          <w:rFonts w:ascii="Times New Roman" w:eastAsia="Times New Roman"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Учебный предмет </w:t>
      </w:r>
      <w:r w:rsidRPr="00652CE0">
        <w:rPr>
          <w:rFonts w:ascii="Times New Roman" w:eastAsia="@Arial Unicode MS" w:hAnsi="Times New Roman" w:cs="Times New Roman"/>
          <w:b/>
          <w:bCs/>
          <w:sz w:val="24"/>
          <w:lang w:eastAsia="ar-SA" w:bidi="ar-SA"/>
        </w:rPr>
        <w:t>«Русский язык»</w:t>
      </w:r>
      <w:r w:rsidRPr="00652CE0">
        <w:rPr>
          <w:rFonts w:ascii="Times New Roman" w:eastAsia="@Arial Unicode MS" w:hAnsi="Times New Roman" w:cs="Times New Roman"/>
          <w:bCs/>
          <w:sz w:val="24"/>
          <w:lang w:eastAsia="ar-SA" w:bidi="ar-SA"/>
        </w:rPr>
        <w:t xml:space="preserve">. </w:t>
      </w:r>
      <w:r w:rsidRPr="00652CE0">
        <w:rPr>
          <w:rFonts w:ascii="Times New Roman" w:eastAsia="Times New Roman" w:hAnsi="Times New Roman" w:cs="Times New Roman"/>
          <w:sz w:val="24"/>
          <w:lang w:eastAsia="ar-SA" w:bidi="ar-SA"/>
        </w:rPr>
        <w:t>Важную роль в обучении русскому языку  играет целенаправленная работа по формированию у младших школьников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w:t>
      </w:r>
    </w:p>
    <w:p w:rsidR="0044333A" w:rsidRPr="00652CE0" w:rsidRDefault="0044333A" w:rsidP="0044333A">
      <w:pPr>
        <w:widowControl/>
        <w:suppressAutoHyphens w:val="0"/>
        <w:ind w:firstLine="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w:t>
      </w:r>
    </w:p>
    <w:p w:rsidR="0044333A" w:rsidRPr="00652CE0" w:rsidRDefault="0044333A" w:rsidP="0044333A">
      <w:pPr>
        <w:widowControl/>
        <w:suppressAutoHyphens w:val="0"/>
        <w:ind w:firstLine="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Система упражнений для уроков составлена в деятельностном ключе и стимулирует учащихся к формированию как </w:t>
      </w:r>
      <w:r w:rsidRPr="00652CE0">
        <w:rPr>
          <w:rFonts w:ascii="Times New Roman" w:eastAsia="Times New Roman" w:hAnsi="Times New Roman" w:cs="Times New Roman"/>
          <w:i/>
          <w:sz w:val="24"/>
          <w:lang w:eastAsia="ar-SA" w:bidi="ar-SA"/>
        </w:rPr>
        <w:t>регулятивных действий</w:t>
      </w:r>
      <w:r w:rsidRPr="00652CE0">
        <w:rPr>
          <w:rFonts w:ascii="Times New Roman" w:eastAsia="Times New Roman" w:hAnsi="Times New Roman" w:cs="Times New Roman"/>
          <w:sz w:val="24"/>
          <w:lang w:eastAsia="ar-SA" w:bidi="ar-SA"/>
        </w:rPr>
        <w:t xml:space="preserve"> (целеполагания, планирования, ориентировки, прогнозирования, контроля, коррекции, оценки), так и </w:t>
      </w:r>
      <w:r w:rsidRPr="00652CE0">
        <w:rPr>
          <w:rFonts w:ascii="Times New Roman" w:eastAsia="Times New Roman" w:hAnsi="Times New Roman" w:cs="Times New Roman"/>
          <w:i/>
          <w:sz w:val="24"/>
          <w:lang w:eastAsia="ar-SA" w:bidi="ar-SA"/>
        </w:rPr>
        <w:t>общеучебных действий</w:t>
      </w:r>
      <w:r w:rsidRPr="00652CE0">
        <w:rPr>
          <w:rFonts w:ascii="Times New Roman" w:eastAsia="Times New Roman" w:hAnsi="Times New Roman" w:cs="Times New Roman"/>
          <w:sz w:val="24"/>
          <w:lang w:eastAsia="ar-SA" w:bidi="ar-SA"/>
        </w:rPr>
        <w:t xml:space="preserve"> (текстов, схем, таблиц, моделей и т.п., выбор рациональных способов решения языковых задач, </w:t>
      </w:r>
      <w:r w:rsidRPr="00652CE0">
        <w:rPr>
          <w:rFonts w:ascii="Times New Roman" w:eastAsia="Times New Roman" w:hAnsi="Times New Roman" w:cs="Times New Roman"/>
          <w:sz w:val="24"/>
          <w:lang w:eastAsia="ar-SA" w:bidi="ar-SA"/>
        </w:rPr>
        <w:lastRenderedPageBreak/>
        <w:t>использование разных способов поиска информации в лингвистических словарях и справочниках, структурирование материала в таблицы, плакаты и пр.).</w:t>
      </w:r>
    </w:p>
    <w:p w:rsidR="0044333A" w:rsidRPr="00652CE0" w:rsidRDefault="0044333A" w:rsidP="0044333A">
      <w:pPr>
        <w:widowControl/>
        <w:suppressAutoHyphens w:val="0"/>
        <w:ind w:firstLine="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w:t>
      </w:r>
    </w:p>
    <w:p w:rsidR="0044333A" w:rsidRPr="00652CE0" w:rsidRDefault="0044333A" w:rsidP="0044333A">
      <w:pPr>
        <w:widowControl/>
        <w:suppressAutoHyphens w:val="0"/>
        <w:ind w:firstLine="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В познавательно-коммуникативной направленности курса явственно проступает воспитательная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w:t>
      </w:r>
    </w:p>
    <w:p w:rsidR="0044333A" w:rsidRPr="00652CE0" w:rsidRDefault="0044333A" w:rsidP="0044333A">
      <w:pPr>
        <w:widowControl/>
        <w:suppressAutoHyphens w:val="0"/>
        <w:ind w:firstLine="567"/>
        <w:jc w:val="both"/>
        <w:rPr>
          <w:rFonts w:ascii="Times New Roman" w:eastAsia="@Arial Unicode MS" w:hAnsi="Times New Roman" w:cs="Times New Roman"/>
          <w:b/>
          <w:bCs/>
          <w:sz w:val="24"/>
          <w:lang w:eastAsia="ar-SA" w:bidi="ar-SA"/>
        </w:rPr>
      </w:pPr>
    </w:p>
    <w:p w:rsidR="0044333A" w:rsidRPr="00652CE0" w:rsidRDefault="0044333A" w:rsidP="0044333A">
      <w:pPr>
        <w:widowControl/>
        <w:suppressAutoHyphens w:val="0"/>
        <w:ind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b/>
          <w:bCs/>
          <w:sz w:val="24"/>
          <w:lang w:eastAsia="ar-SA" w:bidi="ar-SA"/>
        </w:rPr>
        <w:t>«Литературное чтение».</w:t>
      </w:r>
      <w:r w:rsidRPr="00652CE0">
        <w:rPr>
          <w:rFonts w:ascii="Times New Roman" w:eastAsia="@Arial Unicode MS" w:hAnsi="Times New Roman" w:cs="Times New Roman"/>
          <w:sz w:val="24"/>
          <w:lang w:eastAsia="ar-SA" w:bidi="ar-SA"/>
        </w:rPr>
        <w:t xml:space="preserve"> Требования к результатам изучения учебного предмета «Литературное чтение»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44333A" w:rsidRPr="00652CE0" w:rsidRDefault="0044333A" w:rsidP="0044333A">
      <w:pPr>
        <w:widowControl/>
        <w:suppressAutoHyphens w:val="0"/>
        <w:ind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Содержание и построение этого курса определяются возрастными особенностями младших школьников с ЗПР, 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w:t>
      </w:r>
    </w:p>
    <w:p w:rsidR="0044333A" w:rsidRPr="00652CE0" w:rsidRDefault="0044333A" w:rsidP="0044333A">
      <w:pPr>
        <w:widowControl/>
        <w:suppressAutoHyphens w:val="0"/>
        <w:ind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44333A" w:rsidRPr="00652CE0" w:rsidRDefault="0044333A" w:rsidP="0044333A">
      <w:pPr>
        <w:widowControl/>
        <w:suppressAutoHyphens w:val="0"/>
        <w:ind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Учебный предмет «Литературное чтение» обеспечивает формирование следующих универсальных учебных действий:</w:t>
      </w:r>
    </w:p>
    <w:p w:rsidR="0044333A" w:rsidRPr="00652CE0" w:rsidRDefault="0044333A" w:rsidP="0013712E">
      <w:pPr>
        <w:widowControl/>
        <w:numPr>
          <w:ilvl w:val="0"/>
          <w:numId w:val="35"/>
        </w:numPr>
        <w:suppressAutoHyphens w:val="0"/>
        <w:ind w:left="0" w:firstLine="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формирование навыка чтения вслух и про себя, интереса и потребности чтения;</w:t>
      </w:r>
    </w:p>
    <w:p w:rsidR="0044333A" w:rsidRPr="00652CE0" w:rsidRDefault="0044333A" w:rsidP="0013712E">
      <w:pPr>
        <w:widowControl/>
        <w:numPr>
          <w:ilvl w:val="0"/>
          <w:numId w:val="35"/>
        </w:numPr>
        <w:suppressAutoHyphens w:val="0"/>
        <w:ind w:left="0" w:firstLine="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w:t>
      </w:r>
    </w:p>
    <w:p w:rsidR="0044333A" w:rsidRPr="00652CE0" w:rsidRDefault="0044333A" w:rsidP="0013712E">
      <w:pPr>
        <w:widowControl/>
        <w:numPr>
          <w:ilvl w:val="0"/>
          <w:numId w:val="35"/>
        </w:numPr>
        <w:suppressAutoHyphens w:val="0"/>
        <w:ind w:left="0" w:firstLine="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развитие устной и письменной речи, умения участвовать в диалоге, строить монологические высказывания, поставлять и описывать различные объекты и процессы;</w:t>
      </w:r>
    </w:p>
    <w:p w:rsidR="0044333A" w:rsidRPr="00652CE0" w:rsidRDefault="0044333A" w:rsidP="0013712E">
      <w:pPr>
        <w:widowControl/>
        <w:numPr>
          <w:ilvl w:val="0"/>
          <w:numId w:val="35"/>
        </w:numPr>
        <w:suppressAutoHyphens w:val="0"/>
        <w:ind w:left="0" w:firstLine="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формирование коммуникативной инициативы, готовности к сотрудничеству;</w:t>
      </w:r>
    </w:p>
    <w:p w:rsidR="0044333A" w:rsidRPr="00652CE0" w:rsidRDefault="0044333A" w:rsidP="0013712E">
      <w:pPr>
        <w:widowControl/>
        <w:numPr>
          <w:ilvl w:val="0"/>
          <w:numId w:val="35"/>
        </w:numPr>
        <w:suppressAutoHyphens w:val="0"/>
        <w:ind w:left="0" w:firstLine="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 другими видами искусства;</w:t>
      </w:r>
    </w:p>
    <w:p w:rsidR="0044333A" w:rsidRPr="00652CE0" w:rsidRDefault="0044333A" w:rsidP="0013712E">
      <w:pPr>
        <w:widowControl/>
        <w:numPr>
          <w:ilvl w:val="0"/>
          <w:numId w:val="35"/>
        </w:numPr>
        <w:suppressAutoHyphens w:val="0"/>
        <w:ind w:left="0" w:firstLine="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развитие воображения, творческих способностей:</w:t>
      </w:r>
    </w:p>
    <w:p w:rsidR="0044333A" w:rsidRPr="00652CE0" w:rsidRDefault="0044333A" w:rsidP="0013712E">
      <w:pPr>
        <w:widowControl/>
        <w:numPr>
          <w:ilvl w:val="0"/>
          <w:numId w:val="35"/>
        </w:numPr>
        <w:suppressAutoHyphens w:val="0"/>
        <w:ind w:left="0" w:firstLine="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формирование нравственного сознания и чувства, способности оценивать свои мысли, переживания, знания и поступки;</w:t>
      </w:r>
    </w:p>
    <w:p w:rsidR="0044333A" w:rsidRPr="00652CE0" w:rsidRDefault="0044333A" w:rsidP="0013712E">
      <w:pPr>
        <w:widowControl/>
        <w:numPr>
          <w:ilvl w:val="0"/>
          <w:numId w:val="35"/>
        </w:numPr>
        <w:suppressAutoHyphens w:val="0"/>
        <w:ind w:left="0" w:firstLine="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обогащение представлений об окружающем мире.</w:t>
      </w:r>
    </w:p>
    <w:p w:rsidR="0044333A" w:rsidRPr="00652CE0" w:rsidRDefault="0044333A" w:rsidP="0044333A">
      <w:pPr>
        <w:widowControl/>
        <w:suppressAutoHyphens w:val="0"/>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b/>
          <w:bCs/>
          <w:sz w:val="24"/>
          <w:lang w:eastAsia="ar-SA" w:bidi="ar-SA"/>
        </w:rPr>
        <w:t xml:space="preserve">        «Иностранный язык»</w:t>
      </w:r>
      <w:r w:rsidRPr="00652CE0">
        <w:rPr>
          <w:rFonts w:ascii="Times New Roman" w:eastAsia="@Arial Unicode MS" w:hAnsi="Times New Roman" w:cs="Times New Roman"/>
          <w:sz w:val="24"/>
          <w:lang w:eastAsia="ar-SA" w:bidi="ar-SA"/>
        </w:rPr>
        <w:t>. Содержание обучения иностранному языку ориентировано на развитие мотивации учеников к изучению иностранного языка и на формирование умений во всех видах иноязычной речевой деятельности, развития общих учебных умений и навыков, получение учащимися опыта учебной, познавательной, коммуникативной, практической и творческой деятельности.</w:t>
      </w:r>
    </w:p>
    <w:p w:rsidR="0044333A" w:rsidRPr="00652CE0" w:rsidRDefault="0044333A" w:rsidP="0044333A">
      <w:pPr>
        <w:widowControl/>
        <w:suppressAutoHyphens w:val="0"/>
        <w:ind w:left="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Изучение «иностранного языка» способствует:</w:t>
      </w:r>
    </w:p>
    <w:p w:rsidR="0044333A" w:rsidRPr="00652CE0" w:rsidRDefault="0044333A" w:rsidP="0013712E">
      <w:pPr>
        <w:widowControl/>
        <w:numPr>
          <w:ilvl w:val="0"/>
          <w:numId w:val="36"/>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формированию умения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44333A" w:rsidRPr="00652CE0" w:rsidRDefault="0044333A" w:rsidP="0013712E">
      <w:pPr>
        <w:widowControl/>
        <w:numPr>
          <w:ilvl w:val="0"/>
          <w:numId w:val="36"/>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развитию личности речевых способностей, внимания, памяти и воображения младшего школьника; мотивации  к дальнейшему овладению иностранным языком;</w:t>
      </w:r>
    </w:p>
    <w:p w:rsidR="0044333A" w:rsidRPr="00652CE0" w:rsidRDefault="0044333A" w:rsidP="0013712E">
      <w:pPr>
        <w:widowControl/>
        <w:numPr>
          <w:ilvl w:val="0"/>
          <w:numId w:val="36"/>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lastRenderedPageBreak/>
        <w:t xml:space="preserve"> обеспечению коммуникативно-психологической адаптации младших школьников к новому языковому миру для преодоления в дальнейшем психологического барьера в использовании иностранного языка как средства общения;</w:t>
      </w:r>
    </w:p>
    <w:p w:rsidR="0044333A" w:rsidRPr="00652CE0" w:rsidRDefault="0044333A" w:rsidP="0013712E">
      <w:pPr>
        <w:widowControl/>
        <w:numPr>
          <w:ilvl w:val="0"/>
          <w:numId w:val="36"/>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освоению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44333A" w:rsidRPr="00652CE0" w:rsidRDefault="0044333A" w:rsidP="0013712E">
      <w:pPr>
        <w:widowControl/>
        <w:numPr>
          <w:ilvl w:val="0"/>
          <w:numId w:val="36"/>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44333A" w:rsidRPr="00652CE0" w:rsidRDefault="0044333A" w:rsidP="0013712E">
      <w:pPr>
        <w:widowControl/>
        <w:numPr>
          <w:ilvl w:val="0"/>
          <w:numId w:val="36"/>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формирование речевых, интеллектуальных и познавательных способностей младших школьников, а также их общеучебных умений.</w:t>
      </w:r>
    </w:p>
    <w:p w:rsidR="0044333A" w:rsidRPr="00652CE0" w:rsidRDefault="0044333A" w:rsidP="0044333A">
      <w:pPr>
        <w:widowControl/>
        <w:suppressAutoHyphens w:val="0"/>
        <w:ind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b/>
          <w:bCs/>
          <w:sz w:val="24"/>
          <w:lang w:eastAsia="ar-SA" w:bidi="ar-SA"/>
        </w:rPr>
        <w:t>«Математика».</w:t>
      </w:r>
      <w:r w:rsidRPr="00652CE0">
        <w:rPr>
          <w:rFonts w:ascii="Times New Roman" w:eastAsia="@Arial Unicode MS" w:hAnsi="Times New Roman" w:cs="Times New Roman"/>
          <w:sz w:val="24"/>
          <w:lang w:eastAsia="ar-SA" w:bidi="ar-SA"/>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w:t>
      </w:r>
    </w:p>
    <w:p w:rsidR="0044333A" w:rsidRPr="00652CE0" w:rsidRDefault="0044333A" w:rsidP="0044333A">
      <w:pPr>
        <w:widowControl/>
        <w:suppressAutoHyphens w:val="0"/>
        <w:ind w:firstLine="567"/>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Учащиеся учатся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 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 ориентироваться в житейских ситуациях, связанных с покупками, измерением величин, планированием маршрута оцениванием временных и денежных затрат.</w:t>
      </w:r>
    </w:p>
    <w:p w:rsidR="0044333A" w:rsidRPr="00652CE0" w:rsidRDefault="0044333A" w:rsidP="0044333A">
      <w:pPr>
        <w:widowControl/>
        <w:suppressAutoHyphens w:val="0"/>
        <w:ind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b/>
          <w:bCs/>
          <w:sz w:val="24"/>
          <w:lang w:eastAsia="ar-SA" w:bidi="ar-SA"/>
        </w:rPr>
        <w:t>«Окружающий мир».</w:t>
      </w:r>
      <w:r w:rsidRPr="00652CE0">
        <w:rPr>
          <w:rFonts w:ascii="Times New Roman" w:eastAsia="@Arial Unicode MS" w:hAnsi="Times New Roman" w:cs="Times New Roman"/>
          <w:sz w:val="24"/>
          <w:lang w:eastAsia="ar-SA" w:bidi="ar-SA"/>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w:t>
      </w:r>
    </w:p>
    <w:p w:rsidR="0044333A" w:rsidRPr="00652CE0" w:rsidRDefault="0044333A" w:rsidP="0044333A">
      <w:pPr>
        <w:widowControl/>
        <w:suppressAutoHyphens w:val="0"/>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w:t>
      </w:r>
      <w:r w:rsidR="00AE50AA">
        <w:rPr>
          <w:rFonts w:ascii="Times New Roman" w:eastAsia="@Arial Unicode MS" w:hAnsi="Times New Roman" w:cs="Times New Roman"/>
          <w:sz w:val="24"/>
          <w:lang w:eastAsia="ar-SA" w:bidi="ar-SA"/>
        </w:rPr>
        <w:t xml:space="preserve">мпонентов гражданской </w:t>
      </w:r>
      <w:r w:rsidRPr="00652CE0">
        <w:rPr>
          <w:rFonts w:ascii="Times New Roman" w:eastAsia="@Arial Unicode MS" w:hAnsi="Times New Roman" w:cs="Times New Roman"/>
          <w:sz w:val="24"/>
          <w:lang w:eastAsia="ar-SA" w:bidi="ar-SA"/>
        </w:rPr>
        <w:t xml:space="preserve"> идентичности:</w:t>
      </w:r>
    </w:p>
    <w:p w:rsidR="0044333A" w:rsidRPr="00652CE0" w:rsidRDefault="0044333A" w:rsidP="0013712E">
      <w:pPr>
        <w:widowControl/>
        <w:numPr>
          <w:ilvl w:val="0"/>
          <w:numId w:val="37"/>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умения различать государственную симв</w:t>
      </w:r>
      <w:r w:rsidR="00AE50AA">
        <w:rPr>
          <w:rFonts w:ascii="Times New Roman" w:eastAsia="@Arial Unicode MS" w:hAnsi="Times New Roman" w:cs="Times New Roman"/>
          <w:sz w:val="24"/>
          <w:lang w:eastAsia="ar-SA" w:bidi="ar-SA"/>
        </w:rPr>
        <w:t>олику ЛНР</w:t>
      </w:r>
      <w:r w:rsidRPr="00652CE0">
        <w:rPr>
          <w:rFonts w:ascii="Times New Roman" w:eastAsia="@Arial Unicode MS" w:hAnsi="Times New Roman" w:cs="Times New Roman"/>
          <w:sz w:val="24"/>
          <w:lang w:eastAsia="ar-SA" w:bidi="ar-SA"/>
        </w:rPr>
        <w:t xml:space="preserve"> и своего региона, описывать достопримечательности столицы и родного края, находи</w:t>
      </w:r>
      <w:r w:rsidR="00AE50AA">
        <w:rPr>
          <w:rFonts w:ascii="Times New Roman" w:eastAsia="@Arial Unicode MS" w:hAnsi="Times New Roman" w:cs="Times New Roman"/>
          <w:sz w:val="24"/>
          <w:lang w:eastAsia="ar-SA" w:bidi="ar-SA"/>
        </w:rPr>
        <w:t>ть на карте ЛНР</w:t>
      </w:r>
      <w:r w:rsidRPr="00652CE0">
        <w:rPr>
          <w:rFonts w:ascii="Times New Roman" w:eastAsia="@Arial Unicode MS" w:hAnsi="Times New Roman" w:cs="Times New Roman"/>
          <w:sz w:val="24"/>
          <w:lang w:eastAsia="ar-SA" w:bidi="ar-SA"/>
        </w:rPr>
        <w:t>,</w:t>
      </w:r>
      <w:r w:rsidR="00AE50AA">
        <w:rPr>
          <w:rFonts w:ascii="Times New Roman" w:eastAsia="@Arial Unicode MS" w:hAnsi="Times New Roman" w:cs="Times New Roman"/>
          <w:sz w:val="24"/>
          <w:lang w:eastAsia="ar-SA" w:bidi="ar-SA"/>
        </w:rPr>
        <w:t>Россию,</w:t>
      </w:r>
      <w:r w:rsidRPr="00652CE0">
        <w:rPr>
          <w:rFonts w:ascii="Times New Roman" w:eastAsia="@Arial Unicode MS" w:hAnsi="Times New Roman" w:cs="Times New Roman"/>
          <w:sz w:val="24"/>
          <w:lang w:eastAsia="ar-SA" w:bidi="ar-SA"/>
        </w:rPr>
        <w:t xml:space="preserve"> Москву — столицу России, свой регион и его столицу; </w:t>
      </w:r>
    </w:p>
    <w:p w:rsidR="0044333A" w:rsidRPr="00652CE0" w:rsidRDefault="0044333A" w:rsidP="0013712E">
      <w:pPr>
        <w:widowControl/>
        <w:numPr>
          <w:ilvl w:val="0"/>
          <w:numId w:val="37"/>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44333A" w:rsidRPr="00652CE0" w:rsidRDefault="0044333A" w:rsidP="0013712E">
      <w:pPr>
        <w:widowControl/>
        <w:numPr>
          <w:ilvl w:val="0"/>
          <w:numId w:val="37"/>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44333A" w:rsidRPr="00652CE0" w:rsidRDefault="0044333A" w:rsidP="0013712E">
      <w:pPr>
        <w:widowControl/>
        <w:numPr>
          <w:ilvl w:val="0"/>
          <w:numId w:val="37"/>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развитие морально-этического сознания — норм и правил взаимоотношений человека с другими людьми, социальными группами и сообществами.</w:t>
      </w:r>
    </w:p>
    <w:p w:rsidR="0044333A" w:rsidRPr="00652CE0" w:rsidRDefault="0044333A" w:rsidP="0044333A">
      <w:pPr>
        <w:widowControl/>
        <w:suppressAutoHyphens w:val="0"/>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44333A" w:rsidRPr="00652CE0" w:rsidRDefault="0044333A" w:rsidP="0044333A">
      <w:pPr>
        <w:widowControl/>
        <w:suppressAutoHyphens w:val="0"/>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Изучение предмета «Окружающий мир» способствует формированию общепознавательных универсальных учебных действий:</w:t>
      </w:r>
    </w:p>
    <w:p w:rsidR="0044333A" w:rsidRPr="00652CE0" w:rsidRDefault="0044333A" w:rsidP="0013712E">
      <w:pPr>
        <w:widowControl/>
        <w:numPr>
          <w:ilvl w:val="0"/>
          <w:numId w:val="37"/>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овладению начальными формами исследовательской деятельности, включая умения поиска и работы с информацией;</w:t>
      </w:r>
    </w:p>
    <w:p w:rsidR="0044333A" w:rsidRPr="00652CE0" w:rsidRDefault="0044333A" w:rsidP="0013712E">
      <w:pPr>
        <w:widowControl/>
        <w:numPr>
          <w:ilvl w:val="0"/>
          <w:numId w:val="37"/>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44333A" w:rsidRPr="00652CE0" w:rsidRDefault="0044333A" w:rsidP="0013712E">
      <w:pPr>
        <w:widowControl/>
        <w:numPr>
          <w:ilvl w:val="0"/>
          <w:numId w:val="37"/>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w:t>
      </w:r>
      <w:r w:rsidRPr="00652CE0">
        <w:rPr>
          <w:rFonts w:ascii="Times New Roman" w:eastAsia="@Arial Unicode MS" w:hAnsi="Times New Roman" w:cs="Times New Roman"/>
          <w:sz w:val="24"/>
          <w:lang w:eastAsia="ar-SA" w:bidi="ar-SA"/>
        </w:rPr>
        <w:lastRenderedPageBreak/>
        <w:t>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44333A" w:rsidRPr="00652CE0" w:rsidRDefault="0044333A" w:rsidP="0044333A">
      <w:pPr>
        <w:widowControl/>
        <w:suppressAutoHyphens w:val="0"/>
        <w:ind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b/>
          <w:bCs/>
          <w:sz w:val="24"/>
          <w:lang w:eastAsia="ar-SA" w:bidi="ar-SA"/>
        </w:rPr>
        <w:t>«Музыка».</w:t>
      </w:r>
      <w:r w:rsidRPr="00652CE0">
        <w:rPr>
          <w:rFonts w:ascii="Times New Roman" w:eastAsia="@Arial Unicode MS" w:hAnsi="Times New Roman" w:cs="Times New Roman"/>
          <w:sz w:val="24"/>
          <w:lang w:eastAsia="ar-SA" w:bidi="ar-SA"/>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652CE0">
        <w:rPr>
          <w:rFonts w:ascii="Times New Roman" w:eastAsia="@Arial Unicode MS" w:hAnsi="Times New Roman" w:cs="Times New Roman"/>
          <w:sz w:val="24"/>
          <w:lang w:eastAsia="ar-SA" w:bidi="ar-SA"/>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44333A" w:rsidRPr="00652CE0" w:rsidRDefault="0044333A" w:rsidP="0044333A">
      <w:pPr>
        <w:widowControl/>
        <w:suppressAutoHyphens w:val="0"/>
        <w:ind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44333A" w:rsidRPr="00652CE0" w:rsidRDefault="0044333A" w:rsidP="0044333A">
      <w:pPr>
        <w:widowControl/>
        <w:suppressAutoHyphens w:val="0"/>
        <w:ind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b/>
          <w:bCs/>
          <w:sz w:val="24"/>
          <w:lang w:eastAsia="ar-SA" w:bidi="ar-SA"/>
        </w:rPr>
        <w:t>«Изобразительное искусство».</w:t>
      </w:r>
      <w:r w:rsidRPr="00652CE0">
        <w:rPr>
          <w:rFonts w:ascii="Times New Roman" w:eastAsia="@Arial Unicode MS" w:hAnsi="Times New Roman" w:cs="Times New Roman"/>
          <w:sz w:val="24"/>
          <w:lang w:eastAsia="ar-SA" w:bidi="ar-SA"/>
        </w:rPr>
        <w:t xml:space="preserve"> Развивающий потенциал этого предмета связан с формированием личностных, познавательных, регулятивных действий.</w:t>
      </w:r>
    </w:p>
    <w:p w:rsidR="0044333A" w:rsidRPr="00652CE0" w:rsidRDefault="0044333A" w:rsidP="0044333A">
      <w:pPr>
        <w:widowControl/>
        <w:suppressAutoHyphens w:val="0"/>
        <w:ind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w:t>
      </w:r>
    </w:p>
    <w:p w:rsidR="0044333A" w:rsidRPr="00652CE0" w:rsidRDefault="0044333A" w:rsidP="0044333A">
      <w:pPr>
        <w:widowControl/>
        <w:suppressAutoHyphens w:val="0"/>
        <w:ind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 способствуют развитию позитивной самооценки и самоуважения учащихся.</w:t>
      </w:r>
    </w:p>
    <w:p w:rsidR="0044333A" w:rsidRPr="00652CE0" w:rsidRDefault="0044333A" w:rsidP="0044333A">
      <w:pPr>
        <w:widowControl/>
        <w:suppressAutoHyphens w:val="0"/>
        <w:ind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b/>
          <w:bCs/>
          <w:sz w:val="24"/>
          <w:lang w:eastAsia="ar-SA" w:bidi="ar-SA"/>
        </w:rPr>
        <w:t>«Технология».</w:t>
      </w:r>
      <w:r w:rsidRPr="00652CE0">
        <w:rPr>
          <w:rFonts w:ascii="Times New Roman" w:eastAsia="@Arial Unicode MS" w:hAnsi="Times New Roman" w:cs="Times New Roman"/>
          <w:sz w:val="24"/>
          <w:lang w:eastAsia="ar-SA" w:bidi="ar-SA"/>
        </w:rPr>
        <w:t xml:space="preserve"> Специфика этого предмета и его значимость для формирования универсальных учебных действий обусловлена:</w:t>
      </w:r>
    </w:p>
    <w:p w:rsidR="0044333A" w:rsidRPr="00652CE0" w:rsidRDefault="0044333A" w:rsidP="0013712E">
      <w:pPr>
        <w:widowControl/>
        <w:numPr>
          <w:ilvl w:val="0"/>
          <w:numId w:val="38"/>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ключевой ролью предметно-преобразовательной деятельности как основы формирования системы универсальных учебных действий;</w:t>
      </w:r>
    </w:p>
    <w:p w:rsidR="0044333A" w:rsidRPr="00652CE0" w:rsidRDefault="0044333A" w:rsidP="0013712E">
      <w:pPr>
        <w:widowControl/>
        <w:numPr>
          <w:ilvl w:val="0"/>
          <w:numId w:val="38"/>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44333A" w:rsidRPr="00652CE0" w:rsidRDefault="0044333A" w:rsidP="0013712E">
      <w:pPr>
        <w:widowControl/>
        <w:numPr>
          <w:ilvl w:val="0"/>
          <w:numId w:val="38"/>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широким использованием форм группового сотрудничества и проектных форм работы для реализации учебных целей курса;</w:t>
      </w:r>
    </w:p>
    <w:p w:rsidR="0044333A" w:rsidRPr="00652CE0" w:rsidRDefault="0044333A" w:rsidP="0013712E">
      <w:pPr>
        <w:widowControl/>
        <w:numPr>
          <w:ilvl w:val="0"/>
          <w:numId w:val="38"/>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формирование первоначальных элементов ИКТ-компетентности учащихся.</w:t>
      </w:r>
    </w:p>
    <w:p w:rsidR="0044333A" w:rsidRPr="00652CE0" w:rsidRDefault="0044333A" w:rsidP="0044333A">
      <w:pPr>
        <w:widowControl/>
        <w:suppressAutoHyphens w:val="0"/>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Изучение курса «Технологии» способствует:</w:t>
      </w:r>
    </w:p>
    <w:p w:rsidR="0044333A" w:rsidRPr="00652CE0" w:rsidRDefault="0044333A" w:rsidP="0013712E">
      <w:pPr>
        <w:widowControl/>
        <w:numPr>
          <w:ilvl w:val="0"/>
          <w:numId w:val="38"/>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формирование картины мира материальной и духовной культуры как продукта   творческой предметно-преобразующей деятельности человека;</w:t>
      </w:r>
    </w:p>
    <w:p w:rsidR="0044333A" w:rsidRPr="00652CE0" w:rsidRDefault="0044333A" w:rsidP="0013712E">
      <w:pPr>
        <w:widowControl/>
        <w:numPr>
          <w:ilvl w:val="0"/>
          <w:numId w:val="38"/>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44333A" w:rsidRPr="00652CE0" w:rsidRDefault="0044333A" w:rsidP="0013712E">
      <w:pPr>
        <w:widowControl/>
        <w:numPr>
          <w:ilvl w:val="0"/>
          <w:numId w:val="38"/>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(видение будущего результата при различных условиях выполнения действия), контроль, коррекцию и оценку;</w:t>
      </w:r>
    </w:p>
    <w:p w:rsidR="0044333A" w:rsidRPr="00652CE0" w:rsidRDefault="0044333A" w:rsidP="0013712E">
      <w:pPr>
        <w:widowControl/>
        <w:numPr>
          <w:ilvl w:val="0"/>
          <w:numId w:val="38"/>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lastRenderedPageBreak/>
        <w:t xml:space="preserve"> формирование внутреннего плана на основе поэтапной отработки предметно-преобразовательных действий;</w:t>
      </w:r>
    </w:p>
    <w:p w:rsidR="0044333A" w:rsidRPr="00652CE0" w:rsidRDefault="0044333A" w:rsidP="0013712E">
      <w:pPr>
        <w:widowControl/>
        <w:numPr>
          <w:ilvl w:val="0"/>
          <w:numId w:val="38"/>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развитие коммуникативной компетентности обучающихся на основе организации совместно-продуктивной деятельности;</w:t>
      </w:r>
    </w:p>
    <w:p w:rsidR="0044333A" w:rsidRPr="00652CE0" w:rsidRDefault="0044333A" w:rsidP="0013712E">
      <w:pPr>
        <w:widowControl/>
        <w:numPr>
          <w:ilvl w:val="0"/>
          <w:numId w:val="38"/>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развитие эстетических представлений и критериев на основе изобразительной и художественной конструктивной деятельности;</w:t>
      </w:r>
    </w:p>
    <w:p w:rsidR="0044333A" w:rsidRPr="00652CE0" w:rsidRDefault="0044333A" w:rsidP="0013712E">
      <w:pPr>
        <w:widowControl/>
        <w:numPr>
          <w:ilvl w:val="0"/>
          <w:numId w:val="38"/>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44333A" w:rsidRPr="00652CE0" w:rsidRDefault="0044333A" w:rsidP="0013712E">
      <w:pPr>
        <w:widowControl/>
        <w:numPr>
          <w:ilvl w:val="0"/>
          <w:numId w:val="38"/>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44333A" w:rsidRPr="00652CE0" w:rsidRDefault="0044333A" w:rsidP="0013712E">
      <w:pPr>
        <w:widowControl/>
        <w:numPr>
          <w:ilvl w:val="0"/>
          <w:numId w:val="38"/>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развитие трудолюбия, самостоятельности, ответственного отношения к делу, инициативы, потребности помогать другим;</w:t>
      </w:r>
    </w:p>
    <w:p w:rsidR="0044333A" w:rsidRPr="00652CE0" w:rsidRDefault="0044333A" w:rsidP="0013712E">
      <w:pPr>
        <w:widowControl/>
        <w:numPr>
          <w:ilvl w:val="0"/>
          <w:numId w:val="38"/>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фомирование ИКТ</w:t>
      </w:r>
      <w:r w:rsidRPr="00652CE0">
        <w:rPr>
          <w:rFonts w:ascii="Times New Roman" w:eastAsia="@Arial Unicode MS" w:hAnsi="Times New Roman" w:cs="Times New Roman"/>
          <w:sz w:val="24"/>
          <w:lang w:eastAsia="ar-SA" w:bidi="ar-SA"/>
        </w:rPr>
        <w:noBreak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44333A" w:rsidRPr="00652CE0" w:rsidRDefault="0044333A" w:rsidP="0044333A">
      <w:pPr>
        <w:widowControl/>
        <w:suppressAutoHyphens w:val="0"/>
        <w:ind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b/>
          <w:bCs/>
          <w:sz w:val="24"/>
          <w:lang w:eastAsia="ar-SA" w:bidi="ar-SA"/>
        </w:rPr>
        <w:t>«Физическая культура».</w:t>
      </w:r>
      <w:r w:rsidRPr="00652CE0">
        <w:rPr>
          <w:rFonts w:ascii="Times New Roman" w:eastAsia="@Arial Unicode MS" w:hAnsi="Times New Roman" w:cs="Times New Roman"/>
          <w:sz w:val="24"/>
          <w:lang w:eastAsia="ar-SA" w:bidi="ar-SA"/>
        </w:rPr>
        <w:t xml:space="preserve"> Этот предмет обеспечивает формирование личностных универсальных действий:</w:t>
      </w:r>
    </w:p>
    <w:p w:rsidR="0044333A" w:rsidRPr="00652CE0" w:rsidRDefault="0044333A" w:rsidP="0013712E">
      <w:pPr>
        <w:widowControl/>
        <w:numPr>
          <w:ilvl w:val="0"/>
          <w:numId w:val="39"/>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основ общекультурной и российской гражданской идентичности как чувства гордости за достижения в мировом и отечественном спорте;</w:t>
      </w:r>
    </w:p>
    <w:p w:rsidR="0044333A" w:rsidRPr="00652CE0" w:rsidRDefault="0044333A" w:rsidP="0013712E">
      <w:pPr>
        <w:widowControl/>
        <w:numPr>
          <w:ilvl w:val="0"/>
          <w:numId w:val="39"/>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освоение моральных норм помощи тем, кто в ней нуждается, готовности принять на себя ответственность;</w:t>
      </w:r>
    </w:p>
    <w:p w:rsidR="0044333A" w:rsidRPr="00652CE0" w:rsidRDefault="0044333A" w:rsidP="0013712E">
      <w:pPr>
        <w:widowControl/>
        <w:numPr>
          <w:ilvl w:val="0"/>
          <w:numId w:val="39"/>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44333A" w:rsidRPr="00652CE0" w:rsidRDefault="0044333A" w:rsidP="0013712E">
      <w:pPr>
        <w:widowControl/>
        <w:numPr>
          <w:ilvl w:val="0"/>
          <w:numId w:val="39"/>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освоение правил здорового и безопасного образа жизни.</w:t>
      </w:r>
    </w:p>
    <w:p w:rsidR="0044333A" w:rsidRPr="00652CE0" w:rsidRDefault="0044333A" w:rsidP="0044333A">
      <w:pPr>
        <w:widowControl/>
        <w:suppressAutoHyphens w:val="0"/>
        <w:ind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«Физическая культура» как учебный предмет способствует:</w:t>
      </w:r>
    </w:p>
    <w:p w:rsidR="0044333A" w:rsidRPr="00652CE0" w:rsidRDefault="0044333A" w:rsidP="0013712E">
      <w:pPr>
        <w:widowControl/>
        <w:numPr>
          <w:ilvl w:val="0"/>
          <w:numId w:val="39"/>
        </w:numPr>
        <w:suppressAutoHyphens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в области регулятивных действий развитию умений планировать, регулировать, контролировать и оценивать свои действия;</w:t>
      </w:r>
    </w:p>
    <w:p w:rsidR="0044333A" w:rsidRPr="00652CE0" w:rsidRDefault="0044333A" w:rsidP="0013712E">
      <w:pPr>
        <w:widowControl/>
        <w:numPr>
          <w:ilvl w:val="0"/>
          <w:numId w:val="39"/>
        </w:numPr>
        <w:suppressAutoHyphens w:val="0"/>
        <w:autoSpaceDE w:val="0"/>
        <w:ind w:left="0" w:firstLine="567"/>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44333A" w:rsidRPr="00652CE0" w:rsidRDefault="0044333A" w:rsidP="0044333A">
      <w:pPr>
        <w:overflowPunct w:val="0"/>
        <w:autoSpaceDE w:val="0"/>
        <w:autoSpaceDN w:val="0"/>
        <w:adjustRightInd w:val="0"/>
        <w:ind w:firstLine="567"/>
        <w:jc w:val="both"/>
        <w:rPr>
          <w:rFonts w:ascii="Times New Roman" w:hAnsi="Times New Roman" w:cs="Times New Roman"/>
          <w:i/>
          <w:sz w:val="24"/>
        </w:rPr>
      </w:pPr>
      <w:r w:rsidRPr="00652CE0">
        <w:rPr>
          <w:rFonts w:ascii="Times New Roman" w:hAnsi="Times New Roman" w:cs="Times New Roman"/>
          <w:i/>
          <w:color w:val="00000A"/>
          <w:sz w:val="24"/>
        </w:rPr>
        <w:t>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
    <w:p w:rsidR="0044333A" w:rsidRPr="00652CE0" w:rsidRDefault="0044333A" w:rsidP="0044333A">
      <w:pPr>
        <w:widowControl/>
        <w:suppressAutoHyphens w:val="0"/>
        <w:autoSpaceDE w:val="0"/>
        <w:ind w:firstLine="567"/>
        <w:jc w:val="both"/>
        <w:rPr>
          <w:rFonts w:ascii="Times New Roman" w:eastAsia="@Arial Unicode MS" w:hAnsi="Times New Roman" w:cs="Times New Roman"/>
          <w:sz w:val="24"/>
          <w:lang w:eastAsia="ar-SA" w:bidi="ar-SA"/>
        </w:rPr>
      </w:pPr>
    </w:p>
    <w:p w:rsidR="0044333A" w:rsidRPr="00652CE0" w:rsidRDefault="0044333A" w:rsidP="0044333A">
      <w:pPr>
        <w:widowControl/>
        <w:tabs>
          <w:tab w:val="left" w:pos="142"/>
        </w:tabs>
        <w:suppressAutoHyphens w:val="0"/>
        <w:spacing w:after="200" w:line="276" w:lineRule="auto"/>
        <w:ind w:firstLine="709"/>
        <w:jc w:val="center"/>
        <w:rPr>
          <w:rFonts w:ascii="Times New Roman" w:eastAsia="Times New Roman" w:hAnsi="Times New Roman" w:cs="Times New Roman"/>
          <w:b/>
          <w:bCs/>
          <w:sz w:val="24"/>
          <w:lang w:eastAsia="ar-SA" w:bidi="ar-SA"/>
        </w:rPr>
      </w:pPr>
      <w:r w:rsidRPr="00652CE0">
        <w:rPr>
          <w:rFonts w:ascii="Times New Roman" w:eastAsia="Times New Roman" w:hAnsi="Times New Roman" w:cs="Times New Roman"/>
          <w:b/>
          <w:bCs/>
          <w:sz w:val="24"/>
          <w:lang w:eastAsia="ar-SA" w:bidi="ar-SA"/>
        </w:rPr>
        <w:t>2.2. ПРОГРАММЫ УЧЕБНЫХ ПРЕДМЕТОВ, КУРСОВ КОРРЕКЦИОННО-РАЗВИВАЮЩЕЙ ОБЛАСТИ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      Программы отдельных учебных предметов обеспечивают достижение планируемых результатов (личностных, метапредметных, предметных) освоения основной адаптированной образовательной программы начального общего образования обучающихся с задержкой психического развития.</w:t>
      </w:r>
    </w:p>
    <w:p w:rsidR="0044333A" w:rsidRPr="00652CE0" w:rsidRDefault="0044333A" w:rsidP="0044333A">
      <w:pPr>
        <w:ind w:firstLine="284"/>
        <w:jc w:val="center"/>
        <w:rPr>
          <w:rFonts w:ascii="Times New Roman" w:hAnsi="Times New Roman"/>
          <w:b/>
          <w:sz w:val="24"/>
        </w:rPr>
      </w:pPr>
    </w:p>
    <w:p w:rsidR="0044333A" w:rsidRPr="00652CE0" w:rsidRDefault="0044333A" w:rsidP="0044333A">
      <w:pPr>
        <w:ind w:firstLine="284"/>
        <w:jc w:val="center"/>
        <w:rPr>
          <w:rFonts w:ascii="Times New Roman" w:hAnsi="Times New Roman"/>
          <w:b/>
          <w:sz w:val="24"/>
        </w:rPr>
      </w:pPr>
      <w:r w:rsidRPr="00652CE0">
        <w:rPr>
          <w:rFonts w:ascii="Times New Roman" w:hAnsi="Times New Roman"/>
          <w:b/>
          <w:sz w:val="24"/>
        </w:rPr>
        <w:t>Основное содержание учебных предметов</w:t>
      </w:r>
    </w:p>
    <w:p w:rsidR="0044333A" w:rsidRPr="00652CE0" w:rsidRDefault="0044333A" w:rsidP="0044333A">
      <w:pPr>
        <w:widowControl/>
        <w:tabs>
          <w:tab w:val="left" w:pos="709"/>
        </w:tabs>
        <w:suppressAutoHyphens w:val="0"/>
        <w:ind w:firstLine="709"/>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Начальная школа – самоценный, принципиально новый этап в жизни ребенка с ЗПР. Начальное образование призвано решать свою </w:t>
      </w:r>
      <w:r w:rsidRPr="00652CE0">
        <w:rPr>
          <w:rFonts w:ascii="Times New Roman" w:eastAsia="@Arial Unicode MS" w:hAnsi="Times New Roman" w:cs="Times New Roman"/>
          <w:b/>
          <w:sz w:val="24"/>
          <w:lang w:eastAsia="ar-SA" w:bidi="ar-SA"/>
        </w:rPr>
        <w:t>главную задачу</w:t>
      </w:r>
      <w:r w:rsidRPr="00652CE0">
        <w:rPr>
          <w:rFonts w:ascii="Times New Roman" w:eastAsia="@Arial Unicode MS" w:hAnsi="Times New Roman" w:cs="Times New Roman"/>
          <w:sz w:val="24"/>
          <w:lang w:eastAsia="ar-SA" w:bidi="ar-SA"/>
        </w:rPr>
        <w:t xml:space="preserve"> — закладывать основу формирования учебной деятельности ребёнка с ЗПР, включающую систему учебных и </w:t>
      </w:r>
      <w:r w:rsidRPr="00652CE0">
        <w:rPr>
          <w:rFonts w:ascii="Times New Roman" w:eastAsia="@Arial Unicode MS" w:hAnsi="Times New Roman" w:cs="Times New Roman"/>
          <w:sz w:val="24"/>
          <w:lang w:eastAsia="ar-SA" w:bidi="ar-SA"/>
        </w:rPr>
        <w:lastRenderedPageBreak/>
        <w:t>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44333A" w:rsidRPr="00652CE0" w:rsidRDefault="0044333A" w:rsidP="0044333A">
      <w:pPr>
        <w:widowControl/>
        <w:tabs>
          <w:tab w:val="left" w:pos="709"/>
        </w:tabs>
        <w:suppressAutoHyphens w:val="0"/>
        <w:ind w:firstLine="709"/>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обучающихся с ЗПР. Распространяются общеучебные умения и навыки на формирование ИКТ-компетентности обучающихся.</w:t>
      </w:r>
    </w:p>
    <w:p w:rsidR="0044333A" w:rsidRPr="00652CE0" w:rsidRDefault="0044333A" w:rsidP="0044333A">
      <w:pPr>
        <w:widowControl/>
        <w:tabs>
          <w:tab w:val="left" w:leader="dot" w:pos="624"/>
        </w:tabs>
        <w:suppressAutoHyphens w:val="0"/>
        <w:ind w:firstLine="709"/>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предупреждает узкопредметность в отборе содержания образования, обеспечивает интеграцию в изучении разных сторон окружающего мира.</w:t>
      </w:r>
    </w:p>
    <w:p w:rsidR="0044333A" w:rsidRPr="00652CE0" w:rsidRDefault="0044333A" w:rsidP="0044333A">
      <w:pPr>
        <w:widowControl/>
        <w:tabs>
          <w:tab w:val="left" w:leader="dot" w:pos="624"/>
        </w:tabs>
        <w:suppressAutoHyphens w:val="0"/>
        <w:ind w:firstLine="709"/>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i/>
          <w:sz w:val="24"/>
          <w:lang w:eastAsia="ar-SA" w:bidi="ar-SA"/>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w:t>
      </w:r>
      <w:r w:rsidRPr="00652CE0">
        <w:rPr>
          <w:rFonts w:ascii="Times New Roman" w:eastAsia="@Arial Unicode MS" w:hAnsi="Times New Roman" w:cs="Times New Roman"/>
          <w:sz w:val="24"/>
          <w:lang w:eastAsia="ar-SA" w:bidi="ar-SA"/>
        </w:rPr>
        <w:t xml:space="preserve">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процесса образования младших школьников с ЗПР.</w:t>
      </w:r>
    </w:p>
    <w:p w:rsidR="0044333A" w:rsidRPr="00652CE0" w:rsidRDefault="0044333A" w:rsidP="0044333A">
      <w:pPr>
        <w:widowControl/>
        <w:tabs>
          <w:tab w:val="left" w:leader="dot" w:pos="624"/>
        </w:tabs>
        <w:suppressAutoHyphens w:val="0"/>
        <w:ind w:firstLine="709"/>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 xml:space="preserve">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для обучающихся с ЗПР, стимулирующей </w:t>
      </w:r>
      <w:r w:rsidRPr="00652CE0">
        <w:rPr>
          <w:rFonts w:ascii="Times New Roman" w:eastAsia="@Arial Unicode MS" w:hAnsi="Times New Roman" w:cs="Times New Roman"/>
          <w:sz w:val="24"/>
          <w:u w:val="single"/>
          <w:lang w:eastAsia="ar-SA" w:bidi="ar-SA"/>
        </w:rPr>
        <w:t>активные формы познания</w:t>
      </w:r>
      <w:r w:rsidRPr="00652CE0">
        <w:rPr>
          <w:rFonts w:ascii="Times New Roman" w:eastAsia="@Arial Unicode MS" w:hAnsi="Times New Roman" w:cs="Times New Roman"/>
          <w:sz w:val="24"/>
          <w:lang w:eastAsia="ar-SA" w:bidi="ar-SA"/>
        </w:rPr>
        <w:t xml:space="preserve">: наблюдение, опыты, учебный диалог и пр. Младшему школьнику с ЗПР предоставляются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w:t>
      </w:r>
      <w:r w:rsidRPr="00652CE0">
        <w:rPr>
          <w:rFonts w:ascii="Times New Roman" w:eastAsia="@Arial Unicode MS" w:hAnsi="Times New Roman" w:cs="Times New Roman"/>
          <w:i/>
          <w:sz w:val="24"/>
          <w:lang w:eastAsia="ar-SA" w:bidi="ar-SA"/>
        </w:rPr>
        <w:t>Способность к рефлексии</w:t>
      </w:r>
      <w:r w:rsidRPr="00652CE0">
        <w:rPr>
          <w:rFonts w:ascii="Times New Roman" w:eastAsia="@Arial Unicode MS" w:hAnsi="Times New Roman" w:cs="Times New Roman"/>
          <w:sz w:val="24"/>
          <w:lang w:eastAsia="ar-SA" w:bidi="ar-SA"/>
        </w:rPr>
        <w:t xml:space="preserve"> — важнейшее качество, определяющее социальную роль ребёнка как ученика, школьника, направленность на саморазвитие.</w:t>
      </w:r>
    </w:p>
    <w:p w:rsidR="0044333A" w:rsidRPr="00652CE0" w:rsidRDefault="0044333A" w:rsidP="0044333A">
      <w:pPr>
        <w:widowControl/>
        <w:tabs>
          <w:tab w:val="left" w:leader="dot" w:pos="624"/>
        </w:tabs>
        <w:suppressAutoHyphens w:val="0"/>
        <w:ind w:firstLine="709"/>
        <w:jc w:val="both"/>
        <w:rPr>
          <w:rFonts w:ascii="Times New Roman" w:eastAsia="@Arial Unicode MS" w:hAnsi="Times New Roman" w:cs="Times New Roman"/>
          <w:sz w:val="24"/>
          <w:lang w:eastAsia="ar-SA" w:bidi="ar-SA"/>
        </w:rPr>
      </w:pPr>
      <w:r w:rsidRPr="00652CE0">
        <w:rPr>
          <w:rFonts w:ascii="Times New Roman" w:eastAsia="@Arial Unicode MS" w:hAnsi="Times New Roman" w:cs="Times New Roman"/>
          <w:sz w:val="24"/>
          <w:lang w:eastAsia="ar-SA" w:bidi="ar-SA"/>
        </w:rPr>
        <w:t>Начальная ступень образования вносит вклад в социально-личностное развитие ребёнка с ЗПР.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44333A" w:rsidRPr="00652CE0" w:rsidRDefault="0044333A" w:rsidP="0044333A">
      <w:pPr>
        <w:widowControl/>
        <w:tabs>
          <w:tab w:val="left" w:leader="dot" w:pos="624"/>
        </w:tabs>
        <w:suppressAutoHyphens w:val="0"/>
        <w:ind w:firstLine="709"/>
        <w:jc w:val="both"/>
        <w:rPr>
          <w:rFonts w:ascii="Times New Roman" w:eastAsia="@Arial Unicode MS" w:hAnsi="Times New Roman" w:cs="Times New Roman"/>
          <w:color w:val="000000"/>
          <w:sz w:val="24"/>
          <w:lang w:eastAsia="ar-SA" w:bidi="ar-SA"/>
        </w:rPr>
      </w:pPr>
      <w:r w:rsidRPr="00652CE0">
        <w:rPr>
          <w:rFonts w:ascii="Times New Roman" w:eastAsia="@Arial Unicode MS" w:hAnsi="Times New Roman" w:cs="Times New Roman"/>
          <w:color w:val="000000"/>
          <w:sz w:val="24"/>
          <w:lang w:eastAsia="ar-SA" w:bidi="ar-SA"/>
        </w:rPr>
        <w:t>В данном разделе АООП НОО приводится основное содержание курсов по всем обязательным предметам на ступени начального общего образования. Разделы программы учебных предметов формируются с учётом состава класса, а также выбранного комплекта учебников (в соответствии с УМК «Школа России»).</w:t>
      </w: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t>1. Русский язык</w:t>
      </w: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t>Виды речевой деятельности</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Слушание.</w:t>
      </w:r>
      <w:r w:rsidRPr="00652CE0">
        <w:rPr>
          <w:rFonts w:ascii="Times New Roman" w:hAnsi="Times New Roman"/>
          <w:sz w:val="24"/>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Говорение.</w:t>
      </w:r>
      <w:r w:rsidRPr="00652CE0">
        <w:rPr>
          <w:rFonts w:ascii="Times New Roman" w:hAnsi="Times New Roman"/>
          <w:sz w:val="24"/>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Чтение.</w:t>
      </w:r>
      <w:r w:rsidRPr="00652CE0">
        <w:rPr>
          <w:rFonts w:ascii="Times New Roman" w:hAnsi="Times New Roman"/>
          <w:sz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w:t>
      </w:r>
      <w:r w:rsidRPr="00652CE0">
        <w:rPr>
          <w:rFonts w:ascii="Times New Roman" w:hAnsi="Times New Roman"/>
          <w:sz w:val="24"/>
        </w:rPr>
        <w:lastRenderedPageBreak/>
        <w:t xml:space="preserve">Формулирование простых выводов на основе информации, содержащейся в тексте. Обобщение содержащейся в тексте информации. </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Письмо</w:t>
      </w:r>
      <w:r w:rsidRPr="00652CE0">
        <w:rPr>
          <w:rFonts w:ascii="Times New Roman" w:hAnsi="Times New Roman"/>
          <w:sz w:val="24"/>
        </w:rPr>
        <w:t>. Письмо букв, буквосочетаний, слогов, слов, предложений в системе обучения грамоте. Овладение разборчивым, аккуратным письмом с учѐтом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t>Обучение грамоте</w:t>
      </w:r>
    </w:p>
    <w:p w:rsidR="0044333A" w:rsidRPr="00652CE0" w:rsidRDefault="0044333A" w:rsidP="0044333A">
      <w:pPr>
        <w:ind w:firstLine="284"/>
        <w:jc w:val="both"/>
        <w:rPr>
          <w:rFonts w:ascii="Times New Roman" w:hAnsi="Times New Roman"/>
          <w:sz w:val="24"/>
        </w:rPr>
      </w:pPr>
      <w:r w:rsidRPr="00652CE0">
        <w:rPr>
          <w:rFonts w:ascii="Times New Roman" w:hAnsi="Times New Roman"/>
          <w:b/>
          <w:i/>
          <w:sz w:val="24"/>
        </w:rPr>
        <w:t>Фонетика. Звуки речи</w:t>
      </w:r>
      <w:r w:rsidRPr="00652CE0">
        <w:rPr>
          <w:rFonts w:ascii="Times New Roman" w:hAnsi="Times New Roman"/>
          <w:b/>
          <w:sz w:val="24"/>
        </w:rPr>
        <w:t>.</w:t>
      </w:r>
      <w:r w:rsidRPr="00652CE0">
        <w:rPr>
          <w:rFonts w:ascii="Times New Roman" w:hAnsi="Times New Roman"/>
          <w:sz w:val="24"/>
        </w:rPr>
        <w:t xml:space="preserve">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Различение гласных и согласных звуков, гласных ударных и безударных, согласных твѐрдых и мягких, звонких и глухих.</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Слог как минимальная произносительная единица. Деление слов на слоги.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Определение места ударения.</w:t>
      </w:r>
    </w:p>
    <w:p w:rsidR="0044333A" w:rsidRPr="00652CE0" w:rsidRDefault="0044333A" w:rsidP="0044333A">
      <w:pPr>
        <w:ind w:firstLine="284"/>
        <w:jc w:val="both"/>
        <w:rPr>
          <w:rFonts w:ascii="Times New Roman" w:hAnsi="Times New Roman"/>
          <w:sz w:val="24"/>
        </w:rPr>
      </w:pPr>
      <w:r w:rsidRPr="00652CE0">
        <w:rPr>
          <w:rFonts w:ascii="Times New Roman" w:hAnsi="Times New Roman"/>
          <w:b/>
          <w:i/>
          <w:sz w:val="24"/>
        </w:rPr>
        <w:t>Графика.</w:t>
      </w:r>
      <w:r w:rsidRPr="00652CE0">
        <w:rPr>
          <w:rFonts w:ascii="Times New Roman" w:hAnsi="Times New Roman"/>
          <w:sz w:val="24"/>
        </w:rPr>
        <w:t xml:space="preserve"> Различение звука и буквы: буква как знак звука. Овладение позиционным способом обозначения звуков буквами. Буквы гласных как показатель твѐрдости—мягкости согласных звуков. Функция букв е, ё, ю, я. Мягкий знак как показатель мягкости предшествующего согласного звука.</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Знакомство с русским алфавитом как последовательностью букв.</w:t>
      </w:r>
    </w:p>
    <w:p w:rsidR="0044333A" w:rsidRPr="00652CE0" w:rsidRDefault="0044333A" w:rsidP="0044333A">
      <w:pPr>
        <w:ind w:firstLine="284"/>
        <w:jc w:val="both"/>
        <w:rPr>
          <w:rFonts w:ascii="Times New Roman" w:hAnsi="Times New Roman"/>
          <w:sz w:val="24"/>
        </w:rPr>
      </w:pPr>
      <w:r w:rsidRPr="00652CE0">
        <w:rPr>
          <w:rFonts w:ascii="Times New Roman" w:hAnsi="Times New Roman"/>
          <w:b/>
          <w:i/>
          <w:sz w:val="24"/>
        </w:rPr>
        <w:t>Чтение</w:t>
      </w:r>
      <w:r w:rsidRPr="00652CE0">
        <w:rPr>
          <w:rFonts w:ascii="Times New Roman" w:hAnsi="Times New Roman"/>
          <w:b/>
          <w:sz w:val="24"/>
        </w:rPr>
        <w:t>.</w:t>
      </w:r>
      <w:r w:rsidRPr="00652CE0">
        <w:rPr>
          <w:rFonts w:ascii="Times New Roman" w:hAnsi="Times New Roman"/>
          <w:sz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ребѐнка.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Знакомство с орфоэпическим чтением (при переходе к чтению целыми словами).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Орфографическое чтение (проговаривание) как средство самоконтроля при письме под диктовку и при списывании.</w:t>
      </w:r>
    </w:p>
    <w:p w:rsidR="0044333A" w:rsidRPr="00652CE0" w:rsidRDefault="0044333A" w:rsidP="0044333A">
      <w:pPr>
        <w:ind w:firstLine="284"/>
        <w:jc w:val="both"/>
        <w:rPr>
          <w:rFonts w:ascii="Times New Roman" w:hAnsi="Times New Roman"/>
          <w:sz w:val="24"/>
        </w:rPr>
      </w:pPr>
      <w:r w:rsidRPr="00652CE0">
        <w:rPr>
          <w:rFonts w:ascii="Times New Roman" w:hAnsi="Times New Roman"/>
          <w:b/>
          <w:i/>
          <w:sz w:val="24"/>
        </w:rPr>
        <w:t>Письмо</w:t>
      </w:r>
      <w:r w:rsidRPr="00652CE0">
        <w:rPr>
          <w:rFonts w:ascii="Times New Roman" w:hAnsi="Times New Roman"/>
          <w:b/>
          <w:sz w:val="24"/>
        </w:rPr>
        <w:t>.</w:t>
      </w:r>
      <w:r w:rsidRPr="00652CE0">
        <w:rPr>
          <w:rFonts w:ascii="Times New Roman" w:hAnsi="Times New Roman"/>
          <w:sz w:val="24"/>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Понимание функции небуквенных графических средств: пробела между словами, знака переноса.</w:t>
      </w:r>
    </w:p>
    <w:p w:rsidR="0044333A" w:rsidRPr="00652CE0" w:rsidRDefault="0044333A" w:rsidP="0044333A">
      <w:pPr>
        <w:ind w:firstLine="284"/>
        <w:jc w:val="both"/>
        <w:rPr>
          <w:rFonts w:ascii="Times New Roman" w:hAnsi="Times New Roman"/>
          <w:sz w:val="24"/>
        </w:rPr>
      </w:pPr>
      <w:r w:rsidRPr="00652CE0">
        <w:rPr>
          <w:rFonts w:ascii="Times New Roman" w:hAnsi="Times New Roman"/>
          <w:b/>
          <w:i/>
          <w:sz w:val="24"/>
        </w:rPr>
        <w:t>Слово и предложение.</w:t>
      </w:r>
      <w:r w:rsidRPr="00652CE0">
        <w:rPr>
          <w:rFonts w:ascii="Times New Roman" w:hAnsi="Times New Roman"/>
          <w:sz w:val="24"/>
        </w:rPr>
        <w:t xml:space="preserve"> Восприятие слова как объекта изучения, материала для анализа. Наблюдение над значением слова.</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44333A" w:rsidRPr="00652CE0" w:rsidRDefault="0044333A" w:rsidP="0044333A">
      <w:pPr>
        <w:ind w:firstLine="284"/>
        <w:jc w:val="both"/>
        <w:rPr>
          <w:rFonts w:ascii="Times New Roman" w:hAnsi="Times New Roman"/>
          <w:sz w:val="24"/>
        </w:rPr>
      </w:pPr>
      <w:r w:rsidRPr="00652CE0">
        <w:rPr>
          <w:rFonts w:ascii="Times New Roman" w:hAnsi="Times New Roman"/>
          <w:b/>
          <w:i/>
          <w:sz w:val="24"/>
        </w:rPr>
        <w:t>Орфография.</w:t>
      </w:r>
      <w:r w:rsidRPr="00652CE0">
        <w:rPr>
          <w:rFonts w:ascii="Times New Roman" w:hAnsi="Times New Roman"/>
          <w:sz w:val="24"/>
        </w:rPr>
        <w:t xml:space="preserve"> Знакомство с правилами правописания и их применение:</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раздельное написание слов;</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обозначение гласных после шипящих (ча—ща, чу—щу, жи—ши);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прописная (заглавная) буква в начале предложения, в именах собственных;</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перенос слов по слогам без стечения согласных;</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lastRenderedPageBreak/>
        <w:t>знаки препинания в конце предложения.</w:t>
      </w:r>
    </w:p>
    <w:p w:rsidR="0044333A" w:rsidRPr="00652CE0" w:rsidRDefault="0044333A" w:rsidP="0044333A">
      <w:pPr>
        <w:ind w:firstLine="284"/>
        <w:jc w:val="both"/>
        <w:rPr>
          <w:rFonts w:ascii="Times New Roman" w:hAnsi="Times New Roman"/>
          <w:sz w:val="24"/>
        </w:rPr>
      </w:pPr>
      <w:r w:rsidRPr="00652CE0">
        <w:rPr>
          <w:rFonts w:ascii="Times New Roman" w:hAnsi="Times New Roman"/>
          <w:b/>
          <w:i/>
          <w:sz w:val="24"/>
        </w:rPr>
        <w:t xml:space="preserve">Развитие речи. </w:t>
      </w:r>
      <w:r w:rsidRPr="00652CE0">
        <w:rPr>
          <w:rFonts w:ascii="Times New Roman" w:hAnsi="Times New Roman"/>
          <w:sz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t>Систематический курс</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Фонетика и орфоэпия.</w:t>
      </w:r>
      <w:r w:rsidRPr="00652CE0">
        <w:rPr>
          <w:rFonts w:ascii="Times New Roman" w:hAnsi="Times New Roman"/>
          <w:sz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Графика.</w:t>
      </w:r>
      <w:r w:rsidRPr="00652CE0">
        <w:rPr>
          <w:rFonts w:ascii="Times New Roman" w:hAnsi="Times New Roman"/>
          <w:sz w:val="24"/>
        </w:rPr>
        <w:t xml:space="preserve"> Различение звука и буквы: буква как знак звука. Овладение позиционным способом обозначения звуков буквами.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Обозначение на письме твердости и мягкости согласных звуков.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Использование небуквенных графических средств: пробела между словами, знака переноса, абзаца.</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Состав слова (морфемика).</w:t>
      </w:r>
      <w:r w:rsidRPr="00652CE0">
        <w:rPr>
          <w:rFonts w:ascii="Times New Roman" w:hAnsi="Times New Roman"/>
          <w:sz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лесник — лесной). Различение однокоренных слов и различных форм одного и того же слова.</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Различение изменяемых и неизменяемых слов. Разбор слова по составу.</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Морфология.</w:t>
      </w:r>
      <w:r w:rsidRPr="00652CE0">
        <w:rPr>
          <w:rFonts w:ascii="Times New Roman" w:hAnsi="Times New Roman"/>
          <w:sz w:val="24"/>
        </w:rPr>
        <w:t xml:space="preserve">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Имя существительное</w:t>
      </w:r>
      <w:r w:rsidRPr="00652CE0">
        <w:rPr>
          <w:rFonts w:ascii="Times New Roman" w:hAnsi="Times New Roman"/>
          <w:sz w:val="24"/>
        </w:rP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Род существительных: мужской, женский, средний. Различение имён существительных мужского, женского и среднего рода.</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Изменение имен существительных по числам.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Изменение имен существительных по падежам в единственном числе (склонение). 1, 2, 3-е склонение, определение принадлежности имён существительных к 1, 2, 3</w:t>
      </w:r>
      <w:r w:rsidRPr="00652CE0">
        <w:rPr>
          <w:rFonts w:ascii="Times New Roman" w:hAnsi="Times New Roman"/>
          <w:sz w:val="24"/>
        </w:rPr>
        <w:softHyphen/>
        <w:t>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Склонение имен существительных во множественном числе.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Морфологический разбор имен существительных.</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lastRenderedPageBreak/>
        <w:t>Имя прилагательное</w:t>
      </w:r>
      <w:r w:rsidRPr="00652CE0">
        <w:rPr>
          <w:rFonts w:ascii="Times New Roman" w:hAnsi="Times New Roman"/>
          <w:sz w:val="24"/>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имен прилагательных.</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Местоимение.</w:t>
      </w:r>
      <w:r w:rsidRPr="00652CE0">
        <w:rPr>
          <w:rFonts w:ascii="Times New Roman" w:hAnsi="Times New Roman"/>
          <w:sz w:val="24"/>
        </w:rPr>
        <w:t xml:space="preserve"> Общее представление о местоимении. Личные местоимения, значение и употребление в речи. Личные местоимения 1, 2, 3</w:t>
      </w:r>
      <w:r w:rsidRPr="00652CE0">
        <w:rPr>
          <w:rFonts w:ascii="Times New Roman" w:hAnsi="Times New Roman"/>
          <w:sz w:val="24"/>
        </w:rPr>
        <w:softHyphen/>
        <w:t>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Глагол.</w:t>
      </w:r>
      <w:r w:rsidRPr="00652CE0">
        <w:rPr>
          <w:rFonts w:ascii="Times New Roman" w:hAnsi="Times New Roman"/>
          <w:sz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Предлог</w:t>
      </w:r>
      <w:r w:rsidRPr="00652CE0">
        <w:rPr>
          <w:rFonts w:ascii="Times New Roman" w:hAnsi="Times New Roman"/>
          <w:sz w:val="24"/>
        </w:rPr>
        <w:t>. Знакомство с наиболее употребительными предлогами. Функция предлогов: образование падежных форм имѐн существительных и местоимений. Отличие предлогов от приставок.</w:t>
      </w: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t>Лексика</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 Выявление слов, значение которых требует уточнения. Определение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значения слова по тексту или уточнение значения с помощью толкового словаря.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Синтаксис.</w:t>
      </w:r>
      <w:r w:rsidRPr="00652CE0">
        <w:rPr>
          <w:rFonts w:ascii="Times New Roman" w:hAnsi="Times New Roman"/>
          <w:sz w:val="24"/>
        </w:rPr>
        <w:t xml:space="preserve">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Орфография и пунктуация.</w:t>
      </w:r>
      <w:r w:rsidRPr="00652CE0">
        <w:rPr>
          <w:rFonts w:ascii="Times New Roman" w:hAnsi="Times New Roman"/>
          <w:sz w:val="24"/>
        </w:rPr>
        <w:t xml:space="preserve"> Формирование орфографической зоркости. </w:t>
      </w:r>
    </w:p>
    <w:p w:rsidR="0044333A" w:rsidRPr="00652CE0" w:rsidRDefault="0044333A" w:rsidP="0044333A">
      <w:pPr>
        <w:jc w:val="both"/>
        <w:rPr>
          <w:rFonts w:ascii="Times New Roman" w:hAnsi="Times New Roman"/>
          <w:sz w:val="24"/>
        </w:rPr>
      </w:pPr>
      <w:r w:rsidRPr="00652CE0">
        <w:rPr>
          <w:rFonts w:ascii="Times New Roman" w:hAnsi="Times New Roman"/>
          <w:sz w:val="24"/>
        </w:rPr>
        <w:t>Использование орфографического словаря.</w:t>
      </w:r>
    </w:p>
    <w:p w:rsidR="0044333A" w:rsidRPr="00652CE0" w:rsidRDefault="0044333A" w:rsidP="0044333A">
      <w:pPr>
        <w:jc w:val="both"/>
        <w:rPr>
          <w:rFonts w:ascii="Times New Roman" w:hAnsi="Times New Roman"/>
          <w:sz w:val="24"/>
        </w:rPr>
      </w:pPr>
      <w:r w:rsidRPr="00652CE0">
        <w:rPr>
          <w:rFonts w:ascii="Times New Roman" w:hAnsi="Times New Roman"/>
          <w:sz w:val="24"/>
        </w:rPr>
        <w:t>Применение правил правописания:</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сочетания жи—ши, ча—ща, чу—щу в положении под ударением;</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сочетания чк—чн, чт, щн;</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перенос слов;</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прописная буква в начале предложения, в именах собственных;</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проверяемые безударные гласные в корне слова;</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парные звонкие и глухие согласные в корне слова;</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непроизносимые согласные;</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непроверяемые гласные и согласные в корне слова (на ограниченном перечне слов);</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гласные и согласные в неизменяемых на письме приставках;</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разделительные ъ и ь;</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мягкий знак после шипящих на конце имен существительных (ночь, нож, рожь, мышь);</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 безударные падежные окончания имен существительных (кроме существительных на </w:t>
      </w:r>
      <w:r w:rsidRPr="00652CE0">
        <w:rPr>
          <w:rFonts w:ascii="Times New Roman" w:hAnsi="Times New Roman"/>
          <w:sz w:val="24"/>
        </w:rPr>
        <w:softHyphen/>
        <w:t xml:space="preserve">мя, </w:t>
      </w:r>
      <w:r w:rsidRPr="00652CE0">
        <w:rPr>
          <w:rFonts w:ascii="Times New Roman" w:hAnsi="Times New Roman"/>
          <w:sz w:val="24"/>
        </w:rPr>
        <w:lastRenderedPageBreak/>
        <w:softHyphen/>
        <w:t xml:space="preserve">ий, </w:t>
      </w:r>
      <w:r w:rsidRPr="00652CE0">
        <w:rPr>
          <w:rFonts w:ascii="Times New Roman" w:hAnsi="Times New Roman"/>
          <w:sz w:val="24"/>
        </w:rPr>
        <w:softHyphen/>
        <w:t xml:space="preserve">ья, </w:t>
      </w:r>
      <w:r w:rsidRPr="00652CE0">
        <w:rPr>
          <w:rFonts w:ascii="Times New Roman" w:hAnsi="Times New Roman"/>
          <w:sz w:val="24"/>
        </w:rPr>
        <w:softHyphen/>
        <w:t xml:space="preserve">ье, </w:t>
      </w:r>
      <w:r w:rsidRPr="00652CE0">
        <w:rPr>
          <w:rFonts w:ascii="Times New Roman" w:hAnsi="Times New Roman"/>
          <w:sz w:val="24"/>
        </w:rPr>
        <w:softHyphen/>
        <w:t xml:space="preserve">ия, </w:t>
      </w:r>
      <w:r w:rsidRPr="00652CE0">
        <w:rPr>
          <w:rFonts w:ascii="Times New Roman" w:hAnsi="Times New Roman"/>
          <w:sz w:val="24"/>
        </w:rPr>
        <w:softHyphen/>
        <w:t xml:space="preserve">ов, </w:t>
      </w:r>
      <w:r w:rsidRPr="00652CE0">
        <w:rPr>
          <w:rFonts w:ascii="Times New Roman" w:hAnsi="Times New Roman"/>
          <w:sz w:val="24"/>
        </w:rPr>
        <w:softHyphen/>
        <w:t>ин);</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безударные окончания имен прилагательных;</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раздельное написание предлогов с личными местоимениями;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не с глаголами;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мягкий знак после шипящих на конце глаголов в форме 2-</w:t>
      </w:r>
      <w:r w:rsidRPr="00652CE0">
        <w:rPr>
          <w:rFonts w:ascii="Times New Roman" w:hAnsi="Times New Roman"/>
          <w:sz w:val="24"/>
        </w:rPr>
        <w:softHyphen/>
        <w:t>го лица единственного числа (пишешь, учишь);</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 мягкий знак в глаголах в сочетании </w:t>
      </w:r>
      <w:r w:rsidRPr="00652CE0">
        <w:rPr>
          <w:rFonts w:ascii="Times New Roman" w:hAnsi="Times New Roman"/>
          <w:sz w:val="24"/>
        </w:rPr>
        <w:softHyphen/>
        <w:t>ться;</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безударные личные окончания глаголов;</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раздельное написание предлогов с другими словами;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знаки препинания в конце предложения: точка, вопросительный и восклицательный знаки;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знаки препинания (запятая) в предложениях с однородными членами.</w:t>
      </w: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t>Развитие речи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Практическое овладение устными монологическими высказываниями на определѐнную тему с использованием разных типов речи (повествование, описание).</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Типы текстов: описание, повествование, рассуждение, их особенности.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Знакомство с жанрами письма и поздравления.</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Создание собственных текстов и корректирование заданных текстов с учѐтом точности, правильности, богатства и выразительности письменной речи; использование в текстах синонимов и антонимов.</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44333A" w:rsidRPr="00652CE0" w:rsidRDefault="0044333A" w:rsidP="0044333A">
      <w:pPr>
        <w:ind w:firstLine="284"/>
        <w:jc w:val="both"/>
        <w:rPr>
          <w:rFonts w:ascii="Times New Roman" w:hAnsi="Times New Roman"/>
          <w:b/>
          <w:i/>
          <w:sz w:val="24"/>
        </w:rPr>
      </w:pPr>
      <w:r w:rsidRPr="00652CE0">
        <w:rPr>
          <w:rFonts w:ascii="Times New Roman" w:hAnsi="Times New Roman"/>
          <w:b/>
          <w:i/>
          <w:sz w:val="24"/>
        </w:rPr>
        <w:t>2. Литературное чтение</w:t>
      </w:r>
    </w:p>
    <w:p w:rsidR="0044333A" w:rsidRPr="00652CE0" w:rsidRDefault="0044333A" w:rsidP="0044333A">
      <w:pPr>
        <w:ind w:firstLine="284"/>
        <w:jc w:val="both"/>
        <w:rPr>
          <w:rFonts w:ascii="Times New Roman" w:hAnsi="Times New Roman"/>
          <w:b/>
          <w:i/>
          <w:sz w:val="24"/>
        </w:rPr>
      </w:pPr>
      <w:r w:rsidRPr="00652CE0">
        <w:rPr>
          <w:rFonts w:ascii="Times New Roman" w:hAnsi="Times New Roman"/>
          <w:b/>
          <w:i/>
          <w:sz w:val="24"/>
        </w:rPr>
        <w:t>Виды речевой и читательской деятельности</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Аудирование (слушание).</w:t>
      </w:r>
      <w:r w:rsidRPr="00652CE0">
        <w:rPr>
          <w:rFonts w:ascii="Times New Roman" w:hAnsi="Times New Roman"/>
          <w:sz w:val="24"/>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44333A" w:rsidRPr="00652CE0" w:rsidRDefault="0044333A" w:rsidP="0044333A">
      <w:pPr>
        <w:ind w:firstLine="284"/>
        <w:jc w:val="both"/>
        <w:rPr>
          <w:rFonts w:ascii="Times New Roman" w:hAnsi="Times New Roman"/>
          <w:b/>
          <w:i/>
          <w:sz w:val="24"/>
        </w:rPr>
      </w:pPr>
      <w:r w:rsidRPr="00652CE0">
        <w:rPr>
          <w:rFonts w:ascii="Times New Roman" w:hAnsi="Times New Roman"/>
          <w:b/>
          <w:i/>
          <w:sz w:val="24"/>
        </w:rPr>
        <w:t>Чтение</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Чтение вслух</w:t>
      </w:r>
      <w:r w:rsidRPr="00652CE0">
        <w:rPr>
          <w:rFonts w:ascii="Times New Roman" w:hAnsi="Times New Roman"/>
          <w:sz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Чтение про себя</w:t>
      </w:r>
      <w:r w:rsidRPr="00652CE0">
        <w:rPr>
          <w:rFonts w:ascii="Times New Roman" w:hAnsi="Times New Roman"/>
          <w:sz w:val="24"/>
        </w:rPr>
        <w:t xml:space="preserve">. Осознание смысла произведения при чтении про себя (доступных по объему и жанру произведений). Умение находить в тексте необходимую информацию. </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Работа с разными видами текста.</w:t>
      </w:r>
      <w:r w:rsidRPr="00652CE0">
        <w:rPr>
          <w:rFonts w:ascii="Times New Roman" w:hAnsi="Times New Roman"/>
          <w:sz w:val="24"/>
        </w:rPr>
        <w:t xml:space="preserve">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lastRenderedPageBreak/>
        <w:t>Практическое освоение умения отличать текст от набора предложений. Прогнозирование содержания книги по её названию и оформлению.</w:t>
      </w:r>
    </w:p>
    <w:p w:rsidR="0044333A" w:rsidRPr="00652CE0" w:rsidRDefault="0044333A" w:rsidP="0044333A">
      <w:pPr>
        <w:spacing w:line="100" w:lineRule="atLeast"/>
        <w:ind w:firstLine="284"/>
        <w:jc w:val="both"/>
        <w:rPr>
          <w:rFonts w:ascii="Times New Roman" w:hAnsi="Times New Roman"/>
          <w:sz w:val="24"/>
        </w:rPr>
      </w:pPr>
      <w:r w:rsidRPr="00652CE0">
        <w:rPr>
          <w:rFonts w:ascii="Times New Roman" w:hAnsi="Times New Roman"/>
          <w:sz w:val="24"/>
        </w:rPr>
        <w:t>Самостоятельное деление текста на смысловые части, их озаглавливание. Умение работать с разными видами информации.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w:t>
      </w:r>
      <w:r w:rsidRPr="00652CE0">
        <w:rPr>
          <w:rFonts w:ascii="Times New Roman" w:hAnsi="Times New Roman"/>
          <w:sz w:val="24"/>
        </w:rPr>
        <w:softHyphen/>
        <w:t xml:space="preserve"> изобразительных материалов.</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Библиографическая культура.</w:t>
      </w:r>
      <w:r w:rsidRPr="00652CE0">
        <w:rPr>
          <w:rFonts w:ascii="Times New Roman" w:hAnsi="Times New Roman"/>
          <w:sz w:val="24"/>
        </w:rPr>
        <w:t xml:space="preserve">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rsidRPr="00652CE0">
        <w:rPr>
          <w:rFonts w:ascii="Times New Roman" w:hAnsi="Times New Roman"/>
          <w:sz w:val="24"/>
        </w:rPr>
        <w:softHyphen/>
        <w:t>иллюстративный материал).</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 xml:space="preserve">Работа с текстом художественного произведения. </w:t>
      </w:r>
      <w:r w:rsidRPr="00652CE0">
        <w:rPr>
          <w:rFonts w:ascii="Times New Roman" w:hAnsi="Times New Roman"/>
          <w:sz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Характеристика героя произведения. Портрет, характер героя, выраженные через поступки и речь.</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Освоение разных видов пересказа художественного текста: подробный, выборочный и краткий (передача основных мыслей).</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Работа с учебными, научно-</w:t>
      </w:r>
      <w:r w:rsidRPr="00652CE0">
        <w:rPr>
          <w:rFonts w:ascii="Times New Roman" w:hAnsi="Times New Roman"/>
          <w:b/>
          <w:sz w:val="24"/>
        </w:rPr>
        <w:softHyphen/>
        <w:t>популярными и другими текстами</w:t>
      </w:r>
      <w:r w:rsidRPr="00652CE0">
        <w:rPr>
          <w:rFonts w:ascii="Times New Roman" w:hAnsi="Times New Roman"/>
          <w:sz w:val="24"/>
        </w:rPr>
        <w:t>. Понимание заглавия произведения; адекватное соотношение с его содержанием. Определение особенностей учебного и научно-</w:t>
      </w:r>
      <w:r w:rsidRPr="00652CE0">
        <w:rPr>
          <w:rFonts w:ascii="Times New Roman" w:hAnsi="Times New Roman"/>
          <w:sz w:val="24"/>
        </w:rPr>
        <w:softHyphen/>
        <w:t>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t>Говорение (культура речевого общения)</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w:t>
      </w:r>
      <w:r w:rsidRPr="00652CE0">
        <w:rPr>
          <w:rFonts w:ascii="Times New Roman" w:hAnsi="Times New Roman"/>
          <w:sz w:val="24"/>
        </w:rPr>
        <w:lastRenderedPageBreak/>
        <w:t>произведению (учебному, научно-</w:t>
      </w:r>
      <w:r w:rsidRPr="00652CE0">
        <w:rPr>
          <w:rFonts w:ascii="Times New Roman" w:hAnsi="Times New Roman"/>
          <w:sz w:val="24"/>
        </w:rPr>
        <w:softHyphen/>
        <w:t xml:space="preserve">познавательному, художественному тексту). Использование норм речевого этикета в условиях внеучебного общения.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Работа со словом (распознание прямого и переносного значения слов, их многозначности), пополнение активного словарного запаса.</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4333A" w:rsidRPr="00652CE0" w:rsidRDefault="0044333A" w:rsidP="0044333A">
      <w:pPr>
        <w:ind w:firstLine="284"/>
        <w:jc w:val="both"/>
        <w:rPr>
          <w:rFonts w:ascii="Times New Roman" w:hAnsi="Times New Roman"/>
          <w:b/>
          <w:sz w:val="24"/>
        </w:rPr>
      </w:pP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t>Письмо (культура письменной речи)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w:t>
      </w:r>
      <w:r w:rsidRPr="00652CE0">
        <w:rPr>
          <w:rFonts w:ascii="Times New Roman" w:hAnsi="Times New Roman"/>
          <w:sz w:val="24"/>
        </w:rPr>
        <w:softHyphen/>
        <w:t>сочинениях (повествование, описание, рассуждение), рассказ на заданную тему, отзыв.</w:t>
      </w: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t>Круг детского чтения</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Представленность разных видов книг:      историческая,      приключенческая,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фантастическая, научно</w:t>
      </w:r>
      <w:r w:rsidRPr="00652CE0">
        <w:rPr>
          <w:rFonts w:ascii="Times New Roman" w:hAnsi="Times New Roman"/>
          <w:sz w:val="24"/>
        </w:rPr>
        <w:softHyphen/>
        <w:t>-популярная, справочно-</w:t>
      </w:r>
      <w:r w:rsidRPr="00652CE0">
        <w:rPr>
          <w:rFonts w:ascii="Times New Roman" w:hAnsi="Times New Roman"/>
          <w:sz w:val="24"/>
        </w:rPr>
        <w:softHyphen/>
        <w:t>энциклопедическая литература; детские периодические издания (по выбору).</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t>Литературоведческая пропедевтика (практическое освоение)</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Прозаическая и стихотворная речь: узнавание, различение, выделение особенностей стихотворного произведения (ритм, рифма).</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Фольклор и авторские художественные произведения (различение).</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Сказки (о животных, бытовые, волшебные). Художественные особенности сказок: лексика, построение (композиция). Литературная (авторская) сказка.</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Рассказ, стихотворение, басня — общее представление о жанре, особенностях построения и выразительных средствах.</w:t>
      </w: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t>Творческая деятельность обучающихся (на основе литературных произведений)</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w:t>
      </w:r>
      <w:r w:rsidRPr="00652CE0">
        <w:rPr>
          <w:rFonts w:ascii="Times New Roman" w:hAnsi="Times New Roman"/>
          <w:sz w:val="24"/>
        </w:rPr>
        <w:softHyphen/>
        <w:t xml:space="preserve">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w:t>
      </w:r>
      <w:r w:rsidRPr="00652CE0">
        <w:rPr>
          <w:rFonts w:ascii="Times New Roman" w:hAnsi="Times New Roman"/>
          <w:sz w:val="24"/>
        </w:rPr>
        <w:lastRenderedPageBreak/>
        <w:t>репродукций картин художников, по серии иллюстраций к произведению или на основе личного опыта.</w:t>
      </w:r>
    </w:p>
    <w:p w:rsidR="0044333A" w:rsidRPr="00652CE0" w:rsidRDefault="0044333A" w:rsidP="0044333A">
      <w:pPr>
        <w:ind w:firstLine="284"/>
        <w:jc w:val="both"/>
        <w:rPr>
          <w:rFonts w:ascii="Times New Roman" w:hAnsi="Times New Roman"/>
          <w:b/>
          <w:i/>
          <w:sz w:val="24"/>
        </w:rPr>
      </w:pPr>
      <w:r w:rsidRPr="00652CE0">
        <w:rPr>
          <w:rFonts w:ascii="Times New Roman" w:hAnsi="Times New Roman"/>
          <w:b/>
          <w:i/>
          <w:sz w:val="24"/>
        </w:rPr>
        <w:t>3. Иностранный язык</w:t>
      </w: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t>Предметное содержание речи</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Знакомство.</w:t>
      </w:r>
      <w:r w:rsidRPr="00652CE0">
        <w:rPr>
          <w:rFonts w:ascii="Times New Roman" w:hAnsi="Times New Roman"/>
          <w:sz w:val="24"/>
        </w:rPr>
        <w:t xml:space="preserve">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Я и моя семья.</w:t>
      </w:r>
      <w:r w:rsidRPr="00652CE0">
        <w:rPr>
          <w:rFonts w:ascii="Times New Roman" w:hAnsi="Times New Roman"/>
          <w:sz w:val="24"/>
        </w:rPr>
        <w:t xml:space="preserve"> Члены семьи, их имена, возраст, внешность, характер. Мой день (распорядок дня). Любимая еда. Семейные праздники: день рождения, Новый год/Рождество. </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Мир моих увлечений.</w:t>
      </w:r>
      <w:r w:rsidRPr="00652CE0">
        <w:rPr>
          <w:rFonts w:ascii="Times New Roman" w:hAnsi="Times New Roman"/>
          <w:sz w:val="24"/>
        </w:rPr>
        <w:t xml:space="preserve"> Мои любимые занятия. Мои любимые сказки. Выходной день, каникулы.</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Я и мои друзья.</w:t>
      </w:r>
      <w:r w:rsidRPr="00652CE0">
        <w:rPr>
          <w:rFonts w:ascii="Times New Roman" w:hAnsi="Times New Roman"/>
          <w:sz w:val="24"/>
        </w:rPr>
        <w:t xml:space="preserve"> Имя, возраст, внешность, характер, увлечения/хобби. </w:t>
      </w:r>
      <w:r w:rsidRPr="00652CE0">
        <w:rPr>
          <w:rFonts w:ascii="Times New Roman" w:hAnsi="Times New Roman"/>
          <w:b/>
          <w:sz w:val="24"/>
        </w:rPr>
        <w:t>Любимое домашнее животное</w:t>
      </w:r>
      <w:r w:rsidRPr="00652CE0">
        <w:rPr>
          <w:rFonts w:ascii="Times New Roman" w:hAnsi="Times New Roman"/>
          <w:sz w:val="24"/>
        </w:rPr>
        <w:t>: имя, возраст, цвет, размер, характер.</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Моя школа</w:t>
      </w:r>
      <w:r w:rsidRPr="00652CE0">
        <w:rPr>
          <w:rFonts w:ascii="Times New Roman" w:hAnsi="Times New Roman"/>
          <w:sz w:val="24"/>
        </w:rPr>
        <w:t xml:space="preserve">. Классная комната, учебные предметы, школьные принадлежности. </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Мир вокруг меня.</w:t>
      </w:r>
      <w:r w:rsidRPr="00652CE0">
        <w:rPr>
          <w:rFonts w:ascii="Times New Roman" w:hAnsi="Times New Roman"/>
          <w:sz w:val="24"/>
        </w:rPr>
        <w:t xml:space="preserve"> Мой дом/квартира/комната: названия комнат. Природа. Дикие и домашние животные. Любимое время года. Погода.</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Страна</w:t>
      </w:r>
      <w:r w:rsidRPr="00652CE0">
        <w:rPr>
          <w:rFonts w:ascii="Times New Roman" w:hAnsi="Times New Roman"/>
          <w:sz w:val="24"/>
        </w:rPr>
        <w:t>/страны изучаемого языка и родная страна. Общие сведения: название, столица. Небольшие произведения детского фольклора на изучаемом иностранном языке (рифмовки, стихи, песни, сказки).</w:t>
      </w: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t>Коммуникативные умения по видам речевой деятельности</w:t>
      </w: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t>В русле говорения</w:t>
      </w:r>
    </w:p>
    <w:p w:rsidR="0044333A" w:rsidRPr="00652CE0" w:rsidRDefault="0044333A" w:rsidP="0044333A">
      <w:pPr>
        <w:ind w:firstLine="284"/>
        <w:jc w:val="both"/>
        <w:rPr>
          <w:rFonts w:ascii="Times New Roman" w:hAnsi="Times New Roman"/>
          <w:i/>
          <w:sz w:val="24"/>
        </w:rPr>
      </w:pPr>
      <w:r w:rsidRPr="00652CE0">
        <w:rPr>
          <w:rFonts w:ascii="Times New Roman" w:hAnsi="Times New Roman"/>
          <w:sz w:val="24"/>
        </w:rPr>
        <w:t xml:space="preserve">1. </w:t>
      </w:r>
      <w:r w:rsidRPr="00652CE0">
        <w:rPr>
          <w:rFonts w:ascii="Times New Roman" w:hAnsi="Times New Roman"/>
          <w:i/>
          <w:sz w:val="24"/>
        </w:rPr>
        <w:t>Диалогическая форма</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Уметь вести: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этикетные диалоги в типичных ситуациях бытового и учебно-</w:t>
      </w:r>
      <w:r w:rsidRPr="00652CE0">
        <w:rPr>
          <w:rFonts w:ascii="Times New Roman" w:hAnsi="Times New Roman"/>
          <w:sz w:val="24"/>
        </w:rPr>
        <w:softHyphen/>
        <w:t>трудового общения; диалог</w:t>
      </w:r>
      <w:r w:rsidRPr="00652CE0">
        <w:rPr>
          <w:rFonts w:ascii="Times New Roman" w:hAnsi="Times New Roman"/>
          <w:sz w:val="24"/>
        </w:rPr>
        <w:softHyphen/>
        <w:t>расспрос (запрос информации и ответ на него) с опорой на картинку и модель, объем диалогического высказывания 2-3 реплики с каждой стороны;</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диалог — побуждение к действию.</w:t>
      </w:r>
    </w:p>
    <w:p w:rsidR="0044333A" w:rsidRPr="00652CE0" w:rsidRDefault="0044333A" w:rsidP="0044333A">
      <w:pPr>
        <w:ind w:firstLine="284"/>
        <w:jc w:val="both"/>
        <w:rPr>
          <w:rFonts w:ascii="Times New Roman" w:hAnsi="Times New Roman"/>
          <w:i/>
          <w:sz w:val="24"/>
        </w:rPr>
      </w:pPr>
      <w:r w:rsidRPr="00652CE0">
        <w:rPr>
          <w:rFonts w:ascii="Times New Roman" w:hAnsi="Times New Roman"/>
          <w:i/>
          <w:sz w:val="24"/>
        </w:rPr>
        <w:t>2. Монологическая форма</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t>В русле аудирования</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Воспринимать на слух и понимать:</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речь учителя и одноклассников в процессе общения на уроке и вербально/невербально реагировать на услышанное.</w:t>
      </w: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t>В русле чтения</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Читать (использовать метод глобального чтения):вслух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t>В русле письма</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Знать и уметь писать буквы английского алфавита.</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Владеть: умением выписывать из текста слова, словосочетания и предложения.</w:t>
      </w:r>
    </w:p>
    <w:p w:rsidR="0044333A" w:rsidRPr="00652CE0" w:rsidRDefault="0044333A" w:rsidP="0044333A">
      <w:pPr>
        <w:ind w:firstLine="284"/>
        <w:jc w:val="both"/>
        <w:rPr>
          <w:rFonts w:ascii="Times New Roman" w:hAnsi="Times New Roman"/>
          <w:b/>
          <w:i/>
          <w:sz w:val="24"/>
        </w:rPr>
      </w:pPr>
      <w:r w:rsidRPr="00652CE0">
        <w:rPr>
          <w:rFonts w:ascii="Times New Roman" w:hAnsi="Times New Roman"/>
          <w:b/>
          <w:i/>
          <w:sz w:val="24"/>
        </w:rPr>
        <w:t>Языковые средства и навыки пользования ими</w:t>
      </w: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t>Английский язык</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Графика, каллиграфия, орфография.</w:t>
      </w:r>
      <w:r w:rsidRPr="00652CE0">
        <w:rPr>
          <w:rFonts w:ascii="Times New Roman" w:hAnsi="Times New Roman"/>
          <w:sz w:val="24"/>
        </w:rPr>
        <w:t xml:space="preserve"> Буквы английского алфавита. Основные буквосочетания. Звуко</w:t>
      </w:r>
      <w:r w:rsidRPr="00652CE0">
        <w:rPr>
          <w:rFonts w:ascii="Times New Roman" w:hAnsi="Times New Roman"/>
          <w:sz w:val="24"/>
        </w:rPr>
        <w:softHyphen/>
        <w:t xml:space="preserve">буквенные соответствия. Апостроф. </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Фонетическая сторона речи.</w:t>
      </w:r>
      <w:r w:rsidRPr="00652CE0">
        <w:rPr>
          <w:rFonts w:ascii="Times New Roman" w:hAnsi="Times New Roman"/>
          <w:sz w:val="24"/>
        </w:rPr>
        <w:t xml:space="preserve"> 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r w:rsidRPr="00652CE0">
        <w:rPr>
          <w:rFonts w:ascii="Times New Roman" w:hAnsi="Times New Roman"/>
          <w:sz w:val="24"/>
          <w:lang w:val="en-US"/>
        </w:rPr>
        <w:t>r</w:t>
      </w:r>
      <w:r w:rsidRPr="00652CE0">
        <w:rPr>
          <w:rFonts w:ascii="Times New Roman" w:hAnsi="Times New Roman"/>
          <w:sz w:val="24"/>
        </w:rPr>
        <w:t>» (</w:t>
      </w:r>
      <w:r w:rsidRPr="00652CE0">
        <w:rPr>
          <w:rFonts w:ascii="Times New Roman" w:hAnsi="Times New Roman"/>
          <w:sz w:val="24"/>
          <w:lang w:val="en-US"/>
        </w:rPr>
        <w:t>there</w:t>
      </w:r>
      <w:r w:rsidRPr="00652CE0">
        <w:rPr>
          <w:rFonts w:ascii="Times New Roman" w:hAnsi="Times New Roman"/>
          <w:sz w:val="24"/>
        </w:rPr>
        <w:t xml:space="preserve"> </w:t>
      </w:r>
      <w:r w:rsidRPr="00652CE0">
        <w:rPr>
          <w:rFonts w:ascii="Times New Roman" w:hAnsi="Times New Roman"/>
          <w:sz w:val="24"/>
          <w:lang w:val="en-US"/>
        </w:rPr>
        <w:t>is</w:t>
      </w:r>
      <w:r w:rsidRPr="00652CE0">
        <w:rPr>
          <w:rFonts w:ascii="Times New Roman" w:hAnsi="Times New Roman"/>
          <w:sz w:val="24"/>
        </w:rPr>
        <w:t>/</w:t>
      </w:r>
      <w:r w:rsidRPr="00652CE0">
        <w:rPr>
          <w:rFonts w:ascii="Times New Roman" w:hAnsi="Times New Roman"/>
          <w:sz w:val="24"/>
          <w:lang w:val="en-US"/>
        </w:rPr>
        <w:t>there</w:t>
      </w:r>
      <w:r w:rsidRPr="00652CE0">
        <w:rPr>
          <w:rFonts w:ascii="Times New Roman" w:hAnsi="Times New Roman"/>
          <w:sz w:val="24"/>
        </w:rPr>
        <w:t xml:space="preserve"> </w:t>
      </w:r>
      <w:r w:rsidRPr="00652CE0">
        <w:rPr>
          <w:rFonts w:ascii="Times New Roman" w:hAnsi="Times New Roman"/>
          <w:sz w:val="24"/>
          <w:lang w:val="en-US"/>
        </w:rPr>
        <w:t>are</w:t>
      </w:r>
      <w:r w:rsidRPr="00652CE0">
        <w:rPr>
          <w:rFonts w:ascii="Times New Roman" w:hAnsi="Times New Roman"/>
          <w:sz w:val="24"/>
        </w:rPr>
        <w:t>).Ударение в слове, фразе. Отсутствие ударения на служебных словах (артиклях, союзах, предлогах). Членение предложений на смысловые группы. Ритмико</w:t>
      </w:r>
      <w:r w:rsidRPr="00652CE0">
        <w:rPr>
          <w:rFonts w:ascii="Times New Roman" w:hAnsi="Times New Roman"/>
          <w:sz w:val="24"/>
        </w:rPr>
        <w:softHyphen/>
        <w:t xml:space="preserve">-интонационные особенности повествовательного, побудительного и вопросительного (общий и специальный вопрос) предложений. Интонация перечисления. </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Лексическая сторона речи.</w:t>
      </w:r>
      <w:r w:rsidRPr="00652CE0">
        <w:rPr>
          <w:rFonts w:ascii="Times New Roman" w:hAnsi="Times New Roman"/>
          <w:sz w:val="24"/>
        </w:rPr>
        <w:t xml:space="preserve"> Лексические единицы, обслуживающие ситуации общения, в </w:t>
      </w:r>
      <w:r w:rsidRPr="00652CE0">
        <w:rPr>
          <w:rFonts w:ascii="Times New Roman" w:hAnsi="Times New Roman"/>
          <w:sz w:val="24"/>
        </w:rPr>
        <w:lastRenderedPageBreak/>
        <w:t xml:space="preserve">пределах тематики начальной школы, в объѐме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Грамматическая сторона речи.</w:t>
      </w:r>
      <w:r w:rsidRPr="00652CE0">
        <w:rPr>
          <w:rFonts w:ascii="Times New Roman" w:hAnsi="Times New Roman"/>
          <w:sz w:val="24"/>
        </w:rPr>
        <w:t xml:space="preserve"> 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652CE0">
        <w:rPr>
          <w:rFonts w:ascii="Times New Roman" w:hAnsi="Times New Roman"/>
          <w:sz w:val="24"/>
          <w:lang w:val="en-US"/>
        </w:rPr>
        <w:t>what</w:t>
      </w:r>
      <w:r w:rsidRPr="00652CE0">
        <w:rPr>
          <w:rFonts w:ascii="Times New Roman" w:hAnsi="Times New Roman"/>
          <w:sz w:val="24"/>
        </w:rPr>
        <w:t xml:space="preserve">, </w:t>
      </w:r>
      <w:r w:rsidRPr="00652CE0">
        <w:rPr>
          <w:rFonts w:ascii="Times New Roman" w:hAnsi="Times New Roman"/>
          <w:sz w:val="24"/>
          <w:lang w:val="en-US"/>
        </w:rPr>
        <w:t>who</w:t>
      </w:r>
      <w:r w:rsidRPr="00652CE0">
        <w:rPr>
          <w:rFonts w:ascii="Times New Roman" w:hAnsi="Times New Roman"/>
          <w:sz w:val="24"/>
        </w:rPr>
        <w:t xml:space="preserve">, </w:t>
      </w:r>
      <w:r w:rsidRPr="00652CE0">
        <w:rPr>
          <w:rFonts w:ascii="Times New Roman" w:hAnsi="Times New Roman"/>
          <w:sz w:val="24"/>
          <w:lang w:val="en-US"/>
        </w:rPr>
        <w:t>when</w:t>
      </w:r>
      <w:r w:rsidRPr="00652CE0">
        <w:rPr>
          <w:rFonts w:ascii="Times New Roman" w:hAnsi="Times New Roman"/>
          <w:sz w:val="24"/>
        </w:rPr>
        <w:t xml:space="preserve">, </w:t>
      </w:r>
      <w:r w:rsidRPr="00652CE0">
        <w:rPr>
          <w:rFonts w:ascii="Times New Roman" w:hAnsi="Times New Roman"/>
          <w:sz w:val="24"/>
          <w:lang w:val="en-US"/>
        </w:rPr>
        <w:t>where</w:t>
      </w:r>
      <w:r w:rsidRPr="00652CE0">
        <w:rPr>
          <w:rFonts w:ascii="Times New Roman" w:hAnsi="Times New Roman"/>
          <w:sz w:val="24"/>
        </w:rPr>
        <w:t xml:space="preserve">, </w:t>
      </w:r>
      <w:r w:rsidRPr="00652CE0">
        <w:rPr>
          <w:rFonts w:ascii="Times New Roman" w:hAnsi="Times New Roman"/>
          <w:sz w:val="24"/>
          <w:lang w:val="en-US"/>
        </w:rPr>
        <w:t>why</w:t>
      </w:r>
      <w:r w:rsidRPr="00652CE0">
        <w:rPr>
          <w:rFonts w:ascii="Times New Roman" w:hAnsi="Times New Roman"/>
          <w:sz w:val="24"/>
        </w:rPr>
        <w:t xml:space="preserve">, </w:t>
      </w:r>
      <w:r w:rsidRPr="00652CE0">
        <w:rPr>
          <w:rFonts w:ascii="Times New Roman" w:hAnsi="Times New Roman"/>
          <w:sz w:val="24"/>
          <w:lang w:val="en-US"/>
        </w:rPr>
        <w:t>how</w:t>
      </w:r>
      <w:r w:rsidRPr="00652CE0">
        <w:rPr>
          <w:rFonts w:ascii="Times New Roman" w:hAnsi="Times New Roman"/>
          <w:sz w:val="24"/>
        </w:rPr>
        <w:t>.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w:t>
      </w:r>
      <w:r w:rsidRPr="00652CE0">
        <w:rPr>
          <w:rFonts w:ascii="Times New Roman" w:hAnsi="Times New Roman"/>
          <w:sz w:val="24"/>
          <w:lang w:val="en-US"/>
        </w:rPr>
        <w:t>I</w:t>
      </w:r>
      <w:r w:rsidRPr="00652CE0">
        <w:rPr>
          <w:rFonts w:ascii="Times New Roman" w:hAnsi="Times New Roman"/>
          <w:sz w:val="24"/>
        </w:rPr>
        <w:t xml:space="preserve"> </w:t>
      </w:r>
      <w:r w:rsidRPr="00652CE0">
        <w:rPr>
          <w:rFonts w:ascii="Times New Roman" w:hAnsi="Times New Roman"/>
          <w:sz w:val="24"/>
          <w:lang w:val="en-US"/>
        </w:rPr>
        <w:t>like</w:t>
      </w:r>
      <w:r w:rsidRPr="00652CE0">
        <w:rPr>
          <w:rFonts w:ascii="Times New Roman" w:hAnsi="Times New Roman"/>
          <w:sz w:val="24"/>
        </w:rPr>
        <w:t xml:space="preserve"> </w:t>
      </w:r>
      <w:r w:rsidRPr="00652CE0">
        <w:rPr>
          <w:rFonts w:ascii="Times New Roman" w:hAnsi="Times New Roman"/>
          <w:sz w:val="24"/>
          <w:lang w:val="en-US"/>
        </w:rPr>
        <w:t>to</w:t>
      </w:r>
      <w:r w:rsidRPr="00652CE0">
        <w:rPr>
          <w:rFonts w:ascii="Times New Roman" w:hAnsi="Times New Roman"/>
          <w:sz w:val="24"/>
        </w:rPr>
        <w:t xml:space="preserve"> </w:t>
      </w:r>
      <w:r w:rsidRPr="00652CE0">
        <w:rPr>
          <w:rFonts w:ascii="Times New Roman" w:hAnsi="Times New Roman"/>
          <w:sz w:val="24"/>
          <w:lang w:val="en-US"/>
        </w:rPr>
        <w:t>dance</w:t>
      </w:r>
      <w:r w:rsidRPr="00652CE0">
        <w:rPr>
          <w:rFonts w:ascii="Times New Roman" w:hAnsi="Times New Roman"/>
          <w:sz w:val="24"/>
        </w:rPr>
        <w:t xml:space="preserve">. </w:t>
      </w:r>
      <w:r w:rsidRPr="00652CE0">
        <w:rPr>
          <w:rFonts w:ascii="Times New Roman" w:hAnsi="Times New Roman"/>
          <w:sz w:val="24"/>
          <w:lang w:val="en-US"/>
        </w:rPr>
        <w:t>She</w:t>
      </w:r>
      <w:r w:rsidRPr="00652CE0">
        <w:rPr>
          <w:rFonts w:ascii="Times New Roman" w:hAnsi="Times New Roman"/>
          <w:sz w:val="24"/>
        </w:rPr>
        <w:t xml:space="preserve"> </w:t>
      </w:r>
      <w:r w:rsidRPr="00652CE0">
        <w:rPr>
          <w:rFonts w:ascii="Times New Roman" w:hAnsi="Times New Roman"/>
          <w:sz w:val="24"/>
          <w:lang w:val="en-US"/>
        </w:rPr>
        <w:t>can</w:t>
      </w:r>
      <w:r w:rsidRPr="00652CE0">
        <w:rPr>
          <w:rFonts w:ascii="Times New Roman" w:hAnsi="Times New Roman"/>
          <w:sz w:val="24"/>
        </w:rPr>
        <w:t xml:space="preserve"> </w:t>
      </w:r>
      <w:r w:rsidRPr="00652CE0">
        <w:rPr>
          <w:rFonts w:ascii="Times New Roman" w:hAnsi="Times New Roman"/>
          <w:sz w:val="24"/>
          <w:lang w:val="en-US"/>
        </w:rPr>
        <w:t>skate</w:t>
      </w:r>
      <w:r w:rsidRPr="00652CE0">
        <w:rPr>
          <w:rFonts w:ascii="Times New Roman" w:hAnsi="Times New Roman"/>
          <w:sz w:val="24"/>
        </w:rPr>
        <w:t xml:space="preserve"> </w:t>
      </w:r>
      <w:r w:rsidRPr="00652CE0">
        <w:rPr>
          <w:rFonts w:ascii="Times New Roman" w:hAnsi="Times New Roman"/>
          <w:sz w:val="24"/>
          <w:lang w:val="en-US"/>
        </w:rPr>
        <w:t>well</w:t>
      </w:r>
      <w:r w:rsidRPr="00652CE0">
        <w:rPr>
          <w:rFonts w:ascii="Times New Roman" w:hAnsi="Times New Roman"/>
          <w:sz w:val="24"/>
        </w:rPr>
        <w:t xml:space="preserve">.) сказуемым. Побудительные предложения в утвердительной (Help me, please.) и отрицательной (Don’t be late!) формах.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Безличные предложения в настоящем времени (It is cold. </w:t>
      </w:r>
      <w:r w:rsidRPr="00652CE0">
        <w:rPr>
          <w:rFonts w:ascii="Times New Roman" w:hAnsi="Times New Roman"/>
          <w:sz w:val="24"/>
          <w:lang w:val="en-US"/>
        </w:rPr>
        <w:t xml:space="preserve">It’s five o’clock.). </w:t>
      </w:r>
      <w:r w:rsidRPr="00652CE0">
        <w:rPr>
          <w:rFonts w:ascii="Times New Roman" w:hAnsi="Times New Roman"/>
          <w:sz w:val="24"/>
        </w:rPr>
        <w:t>Предложения</w:t>
      </w:r>
      <w:r w:rsidRPr="00652CE0">
        <w:rPr>
          <w:rFonts w:ascii="Times New Roman" w:hAnsi="Times New Roman"/>
          <w:sz w:val="24"/>
          <w:lang w:val="en-US"/>
        </w:rPr>
        <w:t xml:space="preserve"> </w:t>
      </w:r>
      <w:r w:rsidRPr="00652CE0">
        <w:rPr>
          <w:rFonts w:ascii="Times New Roman" w:hAnsi="Times New Roman"/>
          <w:sz w:val="24"/>
        </w:rPr>
        <w:t>с</w:t>
      </w:r>
      <w:r w:rsidRPr="00652CE0">
        <w:rPr>
          <w:rFonts w:ascii="Times New Roman" w:hAnsi="Times New Roman"/>
          <w:sz w:val="24"/>
          <w:lang w:val="en-US"/>
        </w:rPr>
        <w:t xml:space="preserve"> </w:t>
      </w:r>
      <w:r w:rsidRPr="00652CE0">
        <w:rPr>
          <w:rFonts w:ascii="Times New Roman" w:hAnsi="Times New Roman"/>
          <w:sz w:val="24"/>
        </w:rPr>
        <w:t>оборотом</w:t>
      </w:r>
      <w:r w:rsidRPr="00652CE0">
        <w:rPr>
          <w:rFonts w:ascii="Times New Roman" w:hAnsi="Times New Roman"/>
          <w:sz w:val="24"/>
          <w:lang w:val="en-US"/>
        </w:rPr>
        <w:t xml:space="preserve"> there is/there are. </w:t>
      </w:r>
      <w:r w:rsidRPr="00652CE0">
        <w:rPr>
          <w:rFonts w:ascii="Times New Roman" w:hAnsi="Times New Roman"/>
          <w:sz w:val="24"/>
        </w:rPr>
        <w:t xml:space="preserve">Простые распространѐнные предложения. Предложения с однородными членами.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Глагольные конструкции I’d like to… 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Местоимения: личные (в именительном и объектном падежах), притяжательные, вопросительные, указательные (this/these, that/those), неопределенные (some, any —некоторые случаи употребления).</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Наречия</w:t>
      </w:r>
      <w:r w:rsidRPr="00652CE0">
        <w:rPr>
          <w:rFonts w:ascii="Times New Roman" w:hAnsi="Times New Roman"/>
          <w:sz w:val="24"/>
          <w:lang w:val="en-US"/>
        </w:rPr>
        <w:t xml:space="preserve"> </w:t>
      </w:r>
      <w:r w:rsidRPr="00652CE0">
        <w:rPr>
          <w:rFonts w:ascii="Times New Roman" w:hAnsi="Times New Roman"/>
          <w:sz w:val="24"/>
        </w:rPr>
        <w:t>времени</w:t>
      </w:r>
      <w:r w:rsidRPr="00652CE0">
        <w:rPr>
          <w:rFonts w:ascii="Times New Roman" w:hAnsi="Times New Roman"/>
          <w:sz w:val="24"/>
          <w:lang w:val="en-US"/>
        </w:rPr>
        <w:t xml:space="preserve"> (yesterday, tomorrow, never, usually, often, sometimes). </w:t>
      </w:r>
      <w:r w:rsidRPr="00652CE0">
        <w:rPr>
          <w:rFonts w:ascii="Times New Roman" w:hAnsi="Times New Roman"/>
          <w:sz w:val="24"/>
        </w:rPr>
        <w:t>Наречия степени (much, little, very).</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Количественные числительные (до 100), порядковые числительные (до 10).</w:t>
      </w:r>
    </w:p>
    <w:p w:rsidR="0044333A" w:rsidRPr="00652CE0" w:rsidRDefault="0044333A" w:rsidP="0044333A">
      <w:pPr>
        <w:ind w:firstLine="284"/>
        <w:jc w:val="both"/>
        <w:rPr>
          <w:rFonts w:ascii="Times New Roman" w:hAnsi="Times New Roman"/>
          <w:sz w:val="24"/>
          <w:lang w:val="en-US"/>
        </w:rPr>
      </w:pPr>
      <w:r w:rsidRPr="00652CE0">
        <w:rPr>
          <w:rFonts w:ascii="Times New Roman" w:hAnsi="Times New Roman"/>
          <w:sz w:val="24"/>
        </w:rPr>
        <w:t>Наиболее</w:t>
      </w:r>
      <w:r w:rsidRPr="00652CE0">
        <w:rPr>
          <w:rFonts w:ascii="Times New Roman" w:hAnsi="Times New Roman"/>
          <w:sz w:val="24"/>
          <w:lang w:val="en-US"/>
        </w:rPr>
        <w:t xml:space="preserve"> </w:t>
      </w:r>
      <w:r w:rsidRPr="00652CE0">
        <w:rPr>
          <w:rFonts w:ascii="Times New Roman" w:hAnsi="Times New Roman"/>
          <w:sz w:val="24"/>
        </w:rPr>
        <w:t>употребительные</w:t>
      </w:r>
      <w:r w:rsidRPr="00652CE0">
        <w:rPr>
          <w:rFonts w:ascii="Times New Roman" w:hAnsi="Times New Roman"/>
          <w:sz w:val="24"/>
          <w:lang w:val="en-US"/>
        </w:rPr>
        <w:t xml:space="preserve"> </w:t>
      </w:r>
      <w:r w:rsidRPr="00652CE0">
        <w:rPr>
          <w:rFonts w:ascii="Times New Roman" w:hAnsi="Times New Roman"/>
          <w:sz w:val="24"/>
        </w:rPr>
        <w:t>предлоги</w:t>
      </w:r>
      <w:r w:rsidRPr="00652CE0">
        <w:rPr>
          <w:rFonts w:ascii="Times New Roman" w:hAnsi="Times New Roman"/>
          <w:sz w:val="24"/>
          <w:lang w:val="en-US"/>
        </w:rPr>
        <w:t>: in, on, at, into, to, from, of, with.</w:t>
      </w:r>
    </w:p>
    <w:p w:rsidR="0044333A" w:rsidRPr="00652CE0" w:rsidRDefault="0044333A" w:rsidP="0044333A">
      <w:pPr>
        <w:ind w:firstLine="284"/>
        <w:jc w:val="both"/>
        <w:rPr>
          <w:rFonts w:ascii="Times New Roman" w:hAnsi="Times New Roman"/>
          <w:b/>
          <w:i/>
          <w:sz w:val="24"/>
        </w:rPr>
      </w:pPr>
      <w:r w:rsidRPr="00652CE0">
        <w:rPr>
          <w:rFonts w:ascii="Times New Roman" w:hAnsi="Times New Roman"/>
          <w:b/>
          <w:i/>
          <w:sz w:val="24"/>
        </w:rPr>
        <w:t>Социокультурная осведомленность</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44333A" w:rsidRPr="00652CE0" w:rsidRDefault="0044333A" w:rsidP="0044333A">
      <w:pPr>
        <w:ind w:firstLine="284"/>
        <w:jc w:val="both"/>
        <w:rPr>
          <w:rFonts w:ascii="Times New Roman" w:hAnsi="Times New Roman"/>
          <w:b/>
          <w:i/>
          <w:sz w:val="24"/>
        </w:rPr>
      </w:pPr>
      <w:r w:rsidRPr="00652CE0">
        <w:rPr>
          <w:rFonts w:ascii="Times New Roman" w:hAnsi="Times New Roman"/>
          <w:b/>
          <w:i/>
          <w:sz w:val="24"/>
        </w:rPr>
        <w:t>4. Математика</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Числа и величины</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Счет предметов. Чтение и запись чисел от нуля до миллиона. Классы и разряды.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Представление многозначных чисел в виде суммы разрядных слагаемых. Сравнение и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упорядочение чисел, знаки сравнения.</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Измерение величин; сравнение и упорядочение величин. Единицы массы (грамм,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килограмм, центнер, тонна), вместимости (литр), времени (секунда, минута, час).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Соотношения между единицами измерения однородных величин. Сравнение и упорядочение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однородных величин. Доля величины (половина, треть, четверть, десятая, сотая, тысячная).</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Арифметические действия</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Сложение, вычитание, умножение и деление. Названия компонентов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Алгоритмы письменного сложения, вычитания, умножения и деления многозначных чисел.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lastRenderedPageBreak/>
        <w:t>Работа с текстовыми задачами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объѐм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чертѐжных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t>Геометрические величины</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(см</w:t>
      </w:r>
      <w:r w:rsidRPr="00652CE0">
        <w:rPr>
          <w:rFonts w:ascii="Times New Roman" w:hAnsi="Times New Roman"/>
          <w:sz w:val="24"/>
          <w:vertAlign w:val="superscript"/>
        </w:rPr>
        <w:t>2</w:t>
      </w:r>
      <w:r w:rsidRPr="00652CE0">
        <w:rPr>
          <w:rFonts w:ascii="Times New Roman" w:hAnsi="Times New Roman"/>
          <w:sz w:val="24"/>
        </w:rPr>
        <w:t>, дм</w:t>
      </w:r>
      <w:r w:rsidRPr="00652CE0">
        <w:rPr>
          <w:rFonts w:ascii="Times New Roman" w:hAnsi="Times New Roman"/>
          <w:sz w:val="24"/>
          <w:vertAlign w:val="superscript"/>
        </w:rPr>
        <w:t>2</w:t>
      </w:r>
      <w:r w:rsidRPr="00652CE0">
        <w:rPr>
          <w:rFonts w:ascii="Times New Roman" w:hAnsi="Times New Roman"/>
          <w:sz w:val="24"/>
        </w:rPr>
        <w:t>, м</w:t>
      </w:r>
      <w:r w:rsidRPr="00652CE0">
        <w:rPr>
          <w:rFonts w:ascii="Times New Roman" w:hAnsi="Times New Roman"/>
          <w:sz w:val="24"/>
          <w:vertAlign w:val="superscript"/>
        </w:rPr>
        <w:t>2</w:t>
      </w:r>
      <w:r w:rsidRPr="00652CE0">
        <w:rPr>
          <w:rFonts w:ascii="Times New Roman" w:hAnsi="Times New Roman"/>
          <w:sz w:val="24"/>
        </w:rPr>
        <w:t>). Точное и приближенное измерение площади геометрической фигуры. Вычисление площади прямоугольника.</w:t>
      </w: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t>Работа с информацией</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Сбор и представление информации, связанной со счетом (пересчетом), измерением величин; фиксирование, анализ полученной информации.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44333A" w:rsidRPr="00652CE0" w:rsidRDefault="0044333A" w:rsidP="0044333A">
      <w:pPr>
        <w:ind w:firstLine="284"/>
        <w:jc w:val="both"/>
        <w:rPr>
          <w:rFonts w:ascii="Times New Roman" w:hAnsi="Times New Roman"/>
          <w:b/>
          <w:i/>
          <w:sz w:val="24"/>
        </w:rPr>
      </w:pPr>
      <w:r w:rsidRPr="00652CE0">
        <w:rPr>
          <w:rFonts w:ascii="Times New Roman" w:hAnsi="Times New Roman"/>
          <w:b/>
          <w:i/>
          <w:sz w:val="24"/>
        </w:rPr>
        <w:t>5. Окружающий мир (Человек, природа, общество)</w:t>
      </w: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t>Человек и природа</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времѐн года, снегопад, листопад, перелѐты птиц, смена времени суток, рассвет, закат, ветер, дождь, гроза.</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Ориентирование на местности. Компас.</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Погода, ее составляющие (температура воздуха, облачность, осадки, ветер). Наблюдение за погодой своего края.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Водоемы, их разнообразие (океан, море, река, озеро, пруд, болото); использование </w:t>
      </w:r>
      <w:r w:rsidRPr="00652CE0">
        <w:rPr>
          <w:rFonts w:ascii="Times New Roman" w:hAnsi="Times New Roman"/>
          <w:sz w:val="24"/>
        </w:rPr>
        <w:lastRenderedPageBreak/>
        <w:t>человеком. Водоемы родного края (названия, краткая характеристика на основе наблюдений).</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Воздух — смесь газов. Свойства воздуха. Значение воздуха для растений, животных, человека. Охрана, бережное использование воздуха.</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Почва, ее состав, значение для живой природы и для хозяйственной жизни человека. Охрана, бережное использование почв.</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Грибы: съедобные и ядовитые. Правила сбора грибов.</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Человек. Ребенок, взрослый, пожилой человек. Мужчины и женщины, мальчики и девочки. Общее представление о строении тела человека. Системы органов (опорно</w:t>
      </w:r>
      <w:r w:rsidRPr="00652CE0">
        <w:rPr>
          <w:rFonts w:ascii="Times New Roman" w:hAnsi="Times New Roman"/>
          <w:sz w:val="24"/>
        </w:rPr>
        <w:softHyphen/>
        <w:t xml:space="preserve">-двигательная,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44333A" w:rsidRPr="00652CE0" w:rsidRDefault="0044333A" w:rsidP="0044333A">
      <w:pPr>
        <w:ind w:firstLine="284"/>
        <w:jc w:val="both"/>
        <w:rPr>
          <w:rFonts w:ascii="Times New Roman" w:hAnsi="Times New Roman"/>
          <w:b/>
          <w:i/>
          <w:sz w:val="24"/>
        </w:rPr>
      </w:pPr>
      <w:r w:rsidRPr="00652CE0">
        <w:rPr>
          <w:rFonts w:ascii="Times New Roman" w:hAnsi="Times New Roman"/>
          <w:b/>
          <w:i/>
          <w:sz w:val="24"/>
        </w:rPr>
        <w:t>Человек и общество</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Общество - совокупность людей, которые объединены общей культурой и связаны друг с другом совместной деятельностью во имя общей цели. Духовно</w:t>
      </w:r>
      <w:r w:rsidRPr="00652CE0">
        <w:rPr>
          <w:rFonts w:ascii="Times New Roman" w:hAnsi="Times New Roman"/>
          <w:sz w:val="24"/>
        </w:rPr>
        <w:softHyphen/>
        <w:t xml:space="preserve">нравственные и культурные </w:t>
      </w:r>
      <w:r w:rsidRPr="00652CE0">
        <w:rPr>
          <w:rFonts w:ascii="Times New Roman" w:hAnsi="Times New Roman"/>
          <w:sz w:val="24"/>
        </w:rPr>
        <w:lastRenderedPageBreak/>
        <w:t xml:space="preserve">ценности российского общества, отраженные в государственных праздниках и народных традициях региона.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Человек — член общества, создатель и носитель культуры. Многонациональность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в работе в тылу и пр.) семейные праздники, традиции. День Матери. День любви, семьи и верности.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Младший школьник. Правила поведения в школе, на уроке. Обращение к учителю.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Классный, школьный коллектив, совместная учѐба, игры, отдых. Школьные праздники и торжественные даты. День учителя. Составление режима дня школьника.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Общественный транспорт. Транспорт города или села. Наземный, воздушный и водный транспорт. Правила пользования транспортом.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Средства массовой информации: радио, телевидение, пресса, Интернет. </w:t>
      </w:r>
    </w:p>
    <w:p w:rsidR="0044333A" w:rsidRPr="00652CE0" w:rsidRDefault="00AE50AA" w:rsidP="0044333A">
      <w:pPr>
        <w:ind w:firstLine="284"/>
        <w:jc w:val="both"/>
        <w:rPr>
          <w:rFonts w:ascii="Times New Roman" w:hAnsi="Times New Roman"/>
          <w:sz w:val="24"/>
        </w:rPr>
      </w:pPr>
      <w:r>
        <w:rPr>
          <w:rFonts w:ascii="Times New Roman" w:hAnsi="Times New Roman"/>
          <w:sz w:val="24"/>
        </w:rPr>
        <w:t>Наша Родина</w:t>
      </w:r>
      <w:r w:rsidR="0044333A" w:rsidRPr="00652CE0">
        <w:rPr>
          <w:rFonts w:ascii="Times New Roman" w:hAnsi="Times New Roman"/>
          <w:sz w:val="24"/>
        </w:rPr>
        <w:t>, Российская Федерация. Ценностно-</w:t>
      </w:r>
      <w:r w:rsidR="0044333A" w:rsidRPr="00652CE0">
        <w:rPr>
          <w:rFonts w:ascii="Times New Roman" w:hAnsi="Times New Roman"/>
          <w:sz w:val="24"/>
        </w:rPr>
        <w:softHyphen/>
        <w:t>смысловое содержание понятий «Родина», «Отечество», «Отчизна». Государственная символ</w:t>
      </w:r>
      <w:r>
        <w:rPr>
          <w:rFonts w:ascii="Times New Roman" w:hAnsi="Times New Roman"/>
          <w:sz w:val="24"/>
        </w:rPr>
        <w:t>ика ЛНР</w:t>
      </w:r>
      <w:r w:rsidR="0044333A" w:rsidRPr="00652CE0">
        <w:rPr>
          <w:rFonts w:ascii="Times New Roman" w:hAnsi="Times New Roman"/>
          <w:sz w:val="24"/>
        </w:rPr>
        <w:t xml:space="preserve">: Государственный герб , </w:t>
      </w:r>
      <w:r>
        <w:rPr>
          <w:rFonts w:ascii="Times New Roman" w:hAnsi="Times New Roman"/>
          <w:sz w:val="24"/>
        </w:rPr>
        <w:t xml:space="preserve">Государственный флаг, Государственный гимн </w:t>
      </w:r>
      <w:r w:rsidR="0044333A" w:rsidRPr="00652CE0">
        <w:rPr>
          <w:rFonts w:ascii="Times New Roman" w:hAnsi="Times New Roman"/>
          <w:sz w:val="24"/>
        </w:rPr>
        <w:t>; правила поведения при прослушивании гимна. Конституция — Осн</w:t>
      </w:r>
      <w:r>
        <w:rPr>
          <w:rFonts w:ascii="Times New Roman" w:hAnsi="Times New Roman"/>
          <w:sz w:val="24"/>
        </w:rPr>
        <w:t>овной закон ЛНР</w:t>
      </w:r>
      <w:r w:rsidR="0044333A" w:rsidRPr="00652CE0">
        <w:rPr>
          <w:rFonts w:ascii="Times New Roman" w:hAnsi="Times New Roman"/>
          <w:sz w:val="24"/>
        </w:rPr>
        <w:t>. Права ребѐнка.</w:t>
      </w:r>
    </w:p>
    <w:p w:rsidR="0044333A" w:rsidRPr="00652CE0" w:rsidRDefault="00AE50AA" w:rsidP="0044333A">
      <w:pPr>
        <w:ind w:firstLine="284"/>
        <w:jc w:val="both"/>
        <w:rPr>
          <w:rFonts w:ascii="Times New Roman" w:hAnsi="Times New Roman"/>
          <w:sz w:val="24"/>
        </w:rPr>
      </w:pPr>
      <w:r>
        <w:rPr>
          <w:rFonts w:ascii="Times New Roman" w:hAnsi="Times New Roman"/>
          <w:sz w:val="24"/>
        </w:rPr>
        <w:t xml:space="preserve"> Г</w:t>
      </w:r>
      <w:r w:rsidR="0044333A" w:rsidRPr="00652CE0">
        <w:rPr>
          <w:rFonts w:ascii="Times New Roman" w:hAnsi="Times New Roman"/>
          <w:sz w:val="24"/>
        </w:rPr>
        <w:t>лава государства. Ответственность главы государства за социальное и духовно-</w:t>
      </w:r>
      <w:r w:rsidR="0044333A" w:rsidRPr="00652CE0">
        <w:rPr>
          <w:rFonts w:ascii="Times New Roman" w:hAnsi="Times New Roman"/>
          <w:sz w:val="24"/>
        </w:rPr>
        <w:softHyphen/>
        <w:t>нравственное благополучие граждан.</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Праздник в жизни общества как средство укрепления общественной солидарности и упрочения духовно</w:t>
      </w:r>
      <w:r w:rsidRPr="00652CE0">
        <w:rPr>
          <w:rFonts w:ascii="Times New Roman" w:hAnsi="Times New Roman"/>
          <w:sz w:val="24"/>
        </w:rPr>
        <w:softHyphen/>
        <w:t xml:space="preserve">-нравственных связей между соотечественниками. Новый год, Рождество, День защитника Отечества, 8 Марта, День весны и </w:t>
      </w:r>
      <w:r w:rsidR="00AE50AA">
        <w:rPr>
          <w:rFonts w:ascii="Times New Roman" w:hAnsi="Times New Roman"/>
          <w:sz w:val="24"/>
        </w:rPr>
        <w:t xml:space="preserve">труда, День Победы, </w:t>
      </w:r>
      <w:r w:rsidRPr="00652CE0">
        <w:rPr>
          <w:rFonts w:ascii="Times New Roman" w:hAnsi="Times New Roman"/>
          <w:sz w:val="24"/>
        </w:rPr>
        <w:t xml:space="preserve">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Россия — многонациональная страна. Народы, населяющие Россию, их обычаи, характерные особенности быта (по выбору).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Родной край — частица России. Родной город (населѐнный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44333A" w:rsidRPr="00652CE0" w:rsidRDefault="0044333A" w:rsidP="0044333A">
      <w:pPr>
        <w:ind w:firstLine="284"/>
        <w:jc w:val="both"/>
        <w:rPr>
          <w:rFonts w:ascii="Times New Roman" w:hAnsi="Times New Roman"/>
          <w:b/>
          <w:i/>
          <w:sz w:val="24"/>
        </w:rPr>
      </w:pPr>
      <w:r w:rsidRPr="00652CE0">
        <w:rPr>
          <w:rFonts w:ascii="Times New Roman" w:hAnsi="Times New Roman"/>
          <w:b/>
          <w:i/>
          <w:sz w:val="24"/>
        </w:rPr>
        <w:lastRenderedPageBreak/>
        <w:t>Правила безопасной жизни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Ценность здоровья и здорового образа жизни.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Правила безопасного поведения в природе.</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Правило безопасного поведения в общественных местах и в транспорте. Правила взаимодействия с незнакомыми людьми.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Правила безопасного поведения около железной дороги.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Забота о здоровье и безопасности окружающих людей — нравственный долг каждого человека.</w:t>
      </w:r>
    </w:p>
    <w:p w:rsidR="0044333A" w:rsidRPr="00652CE0" w:rsidRDefault="0044333A" w:rsidP="0044333A">
      <w:pPr>
        <w:ind w:firstLine="284"/>
        <w:jc w:val="both"/>
        <w:rPr>
          <w:rFonts w:ascii="Times New Roman" w:hAnsi="Times New Roman"/>
          <w:b/>
          <w:i/>
          <w:sz w:val="24"/>
        </w:rPr>
      </w:pPr>
      <w:r w:rsidRPr="00652CE0">
        <w:rPr>
          <w:rFonts w:ascii="Times New Roman" w:hAnsi="Times New Roman"/>
          <w:b/>
          <w:i/>
          <w:sz w:val="24"/>
        </w:rPr>
        <w:t>6. Основы религиозных культур и светской этики</w:t>
      </w:r>
    </w:p>
    <w:p w:rsidR="0044333A" w:rsidRPr="00652CE0" w:rsidRDefault="00AE50AA" w:rsidP="0044333A">
      <w:pPr>
        <w:ind w:firstLine="284"/>
        <w:jc w:val="both"/>
        <w:rPr>
          <w:rFonts w:ascii="Times New Roman" w:hAnsi="Times New Roman"/>
          <w:sz w:val="24"/>
        </w:rPr>
      </w:pPr>
      <w:r w:rsidRPr="00652CE0">
        <w:rPr>
          <w:rFonts w:ascii="Times New Roman" w:hAnsi="Times New Roman"/>
          <w:sz w:val="24"/>
        </w:rPr>
        <w:t xml:space="preserve"> </w:t>
      </w:r>
      <w:r w:rsidR="0044333A" w:rsidRPr="00652CE0">
        <w:rPr>
          <w:rFonts w:ascii="Times New Roman" w:hAnsi="Times New Roman"/>
          <w:sz w:val="24"/>
        </w:rPr>
        <w:t xml:space="preserve">Культура и религия. Праздники в религиях мира.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Представление о светской этике, об отечественных традиционных религиях, их роли в культуре, истории и совр</w:t>
      </w:r>
      <w:r w:rsidR="00AE50AA">
        <w:rPr>
          <w:rFonts w:ascii="Times New Roman" w:hAnsi="Times New Roman"/>
          <w:sz w:val="24"/>
        </w:rPr>
        <w:t xml:space="preserve">еменности </w:t>
      </w:r>
      <w:r w:rsidRPr="00652CE0">
        <w:rPr>
          <w:rFonts w:ascii="Times New Roman" w:hAnsi="Times New Roman"/>
          <w:sz w:val="24"/>
        </w:rPr>
        <w:t>.</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t>7. Изобразительное искусство</w:t>
      </w:r>
    </w:p>
    <w:p w:rsidR="0044333A" w:rsidRPr="00652CE0" w:rsidRDefault="0044333A" w:rsidP="0044333A">
      <w:pPr>
        <w:ind w:firstLine="284"/>
        <w:jc w:val="both"/>
        <w:rPr>
          <w:rFonts w:ascii="Times New Roman" w:hAnsi="Times New Roman"/>
          <w:b/>
          <w:i/>
          <w:sz w:val="24"/>
        </w:rPr>
      </w:pPr>
      <w:r w:rsidRPr="00652CE0">
        <w:rPr>
          <w:rFonts w:ascii="Times New Roman" w:hAnsi="Times New Roman"/>
          <w:b/>
          <w:i/>
          <w:sz w:val="24"/>
        </w:rPr>
        <w:t>Виды художественной деятельности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Рисунок.</w:t>
      </w:r>
      <w:r w:rsidRPr="00652CE0">
        <w:rPr>
          <w:rFonts w:ascii="Times New Roman" w:hAnsi="Times New Roman"/>
          <w:sz w:val="24"/>
        </w:rPr>
        <w:t xml:space="preserve"> Материалы для рисунка: карандаш, ручка, фломастер, уголь, пастель, мелки 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Живопись.</w:t>
      </w:r>
      <w:r w:rsidRPr="00652CE0">
        <w:rPr>
          <w:rFonts w:ascii="Times New Roman" w:hAnsi="Times New Roman"/>
          <w:sz w:val="24"/>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Скульптура.</w:t>
      </w:r>
      <w:r w:rsidRPr="00652CE0">
        <w:rPr>
          <w:rFonts w:ascii="Times New Roman" w:hAnsi="Times New Roman"/>
          <w:sz w:val="24"/>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Художественное конструирование и дизайн</w:t>
      </w:r>
      <w:r w:rsidRPr="00652CE0">
        <w:rPr>
          <w:rFonts w:ascii="Times New Roman" w:hAnsi="Times New Roman"/>
          <w:sz w:val="24"/>
        </w:rPr>
        <w:t xml:space="preserve">. Разнообразие материалов для </w:t>
      </w:r>
      <w:r w:rsidRPr="00652CE0">
        <w:rPr>
          <w:rFonts w:ascii="Times New Roman" w:hAnsi="Times New Roman"/>
          <w:sz w:val="24"/>
        </w:rPr>
        <w:lastRenderedPageBreak/>
        <w:t>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объѐма, вытягивание формы; бумага и картон —сгибание, вырезание). Представление о возможностях использования навыков художественного конструирования и моделирования в жизни человека.</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Декоративно</w:t>
      </w:r>
      <w:r w:rsidRPr="00652CE0">
        <w:rPr>
          <w:rFonts w:ascii="Times New Roman" w:hAnsi="Times New Roman"/>
          <w:b/>
          <w:sz w:val="24"/>
        </w:rPr>
        <w:softHyphen/>
        <w:t>-прикладное искусство.</w:t>
      </w:r>
      <w:r w:rsidRPr="00652CE0">
        <w:rPr>
          <w:rFonts w:ascii="Times New Roman" w:hAnsi="Times New Roman"/>
          <w:sz w:val="24"/>
        </w:rPr>
        <w:t xml:space="preserve"> Истоки декоративно-</w:t>
      </w:r>
      <w:r w:rsidRPr="00652CE0">
        <w:rPr>
          <w:rFonts w:ascii="Times New Roman" w:hAnsi="Times New Roman"/>
          <w:sz w:val="24"/>
        </w:rPr>
        <w:softHyphen/>
        <w:t>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w:t>
      </w:r>
      <w:r w:rsidRPr="00652CE0">
        <w:rPr>
          <w:rFonts w:ascii="Times New Roman" w:hAnsi="Times New Roman"/>
          <w:sz w:val="24"/>
        </w:rPr>
        <w:softHyphen/>
        <w:t>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44333A" w:rsidRPr="00652CE0" w:rsidRDefault="0044333A" w:rsidP="0044333A">
      <w:pPr>
        <w:ind w:firstLine="284"/>
        <w:jc w:val="both"/>
        <w:rPr>
          <w:rFonts w:ascii="Times New Roman" w:hAnsi="Times New Roman"/>
          <w:b/>
          <w:i/>
          <w:sz w:val="24"/>
        </w:rPr>
      </w:pPr>
      <w:r w:rsidRPr="00652CE0">
        <w:rPr>
          <w:rFonts w:ascii="Times New Roman" w:hAnsi="Times New Roman"/>
          <w:b/>
          <w:i/>
          <w:sz w:val="24"/>
        </w:rPr>
        <w:t>Азбука искусства. Как говорит искусство?</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Композиция.</w:t>
      </w:r>
      <w:r w:rsidRPr="00652CE0">
        <w:rPr>
          <w:rFonts w:ascii="Times New Roman" w:hAnsi="Times New Roman"/>
          <w:sz w:val="24"/>
        </w:rPr>
        <w:t xml:space="preserve">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т. д. Главное и второстепенное в композиции. Симметрия и асимметрия. 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Линия.</w:t>
      </w:r>
      <w:r w:rsidRPr="00652CE0">
        <w:rPr>
          <w:rFonts w:ascii="Times New Roman" w:hAnsi="Times New Roman"/>
          <w:sz w:val="24"/>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Форма</w:t>
      </w:r>
      <w:r w:rsidRPr="00652CE0">
        <w:rPr>
          <w:rFonts w:ascii="Times New Roman" w:hAnsi="Times New Roman"/>
          <w:sz w:val="24"/>
        </w:rPr>
        <w:t>.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Объем.</w:t>
      </w:r>
      <w:r w:rsidRPr="00652CE0">
        <w:rPr>
          <w:rFonts w:ascii="Times New Roman" w:hAnsi="Times New Roman"/>
          <w:sz w:val="24"/>
        </w:rPr>
        <w:t xml:space="preserve"> Объем в пространстве и объем на плоскости. Способы передачи объема. Выразительность объемных композиций.</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 xml:space="preserve">Ритм. </w:t>
      </w:r>
      <w:r w:rsidRPr="00652CE0">
        <w:rPr>
          <w:rFonts w:ascii="Times New Roman" w:hAnsi="Times New Roman"/>
          <w:sz w:val="24"/>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Pr="00652CE0">
        <w:rPr>
          <w:rFonts w:ascii="Times New Roman" w:hAnsi="Times New Roman"/>
          <w:sz w:val="24"/>
        </w:rPr>
        <w:softHyphen/>
        <w:t>прикладном искусстве.</w:t>
      </w:r>
    </w:p>
    <w:p w:rsidR="0044333A" w:rsidRPr="00652CE0" w:rsidRDefault="0044333A" w:rsidP="0044333A">
      <w:pPr>
        <w:ind w:firstLine="284"/>
        <w:jc w:val="both"/>
        <w:rPr>
          <w:rFonts w:ascii="Times New Roman" w:hAnsi="Times New Roman"/>
          <w:b/>
          <w:i/>
          <w:sz w:val="24"/>
        </w:rPr>
      </w:pPr>
      <w:r w:rsidRPr="00652CE0">
        <w:rPr>
          <w:rFonts w:ascii="Times New Roman" w:hAnsi="Times New Roman"/>
          <w:b/>
          <w:i/>
          <w:sz w:val="24"/>
        </w:rPr>
        <w:t>Значимые темы искусства. О чем говорит искусство?</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Земля — наш общий дом.</w:t>
      </w:r>
      <w:r w:rsidRPr="00652CE0">
        <w:rPr>
          <w:rFonts w:ascii="Times New Roman" w:hAnsi="Times New Roman"/>
          <w:sz w:val="24"/>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гнѐзда, норы, ульи, панцирь черепахи, домик улитки и т. д. Восприятие и эмоциональная оценка шедевров русского и зарубежного искусства, изображающих природу.</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Родина моя — Россия.</w:t>
      </w:r>
      <w:r w:rsidRPr="00652CE0">
        <w:rPr>
          <w:rFonts w:ascii="Times New Roman" w:hAnsi="Times New Roman"/>
          <w:sz w:val="24"/>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Человек и человеческие взаимоотношения.</w:t>
      </w:r>
      <w:r w:rsidRPr="00652CE0">
        <w:rPr>
          <w:rFonts w:ascii="Times New Roman" w:hAnsi="Times New Roman"/>
          <w:sz w:val="24"/>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w:t>
      </w:r>
      <w:r w:rsidRPr="00652CE0">
        <w:rPr>
          <w:rFonts w:ascii="Times New Roman" w:hAnsi="Times New Roman"/>
          <w:sz w:val="24"/>
        </w:rPr>
        <w:lastRenderedPageBreak/>
        <w:t>бескорыстие и т. д. Образы персонажей, вызывающие гнев, раздражение, презрение.</w:t>
      </w:r>
    </w:p>
    <w:p w:rsidR="0044333A" w:rsidRPr="00652CE0" w:rsidRDefault="0044333A" w:rsidP="0044333A">
      <w:pPr>
        <w:ind w:firstLine="284"/>
        <w:jc w:val="both"/>
        <w:rPr>
          <w:rFonts w:ascii="Times New Roman" w:hAnsi="Times New Roman"/>
          <w:sz w:val="24"/>
        </w:rPr>
      </w:pPr>
      <w:r w:rsidRPr="00652CE0">
        <w:rPr>
          <w:rFonts w:ascii="Times New Roman" w:hAnsi="Times New Roman"/>
          <w:b/>
          <w:i/>
          <w:sz w:val="24"/>
        </w:rPr>
        <w:t>Искусство дарит людям красоту.</w:t>
      </w:r>
      <w:r w:rsidRPr="00652CE0">
        <w:rPr>
          <w:rFonts w:ascii="Times New Roman" w:hAnsi="Times New Roman"/>
          <w:sz w:val="24"/>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44333A" w:rsidRPr="00652CE0" w:rsidRDefault="0044333A" w:rsidP="0044333A">
      <w:pPr>
        <w:ind w:firstLine="284"/>
        <w:jc w:val="both"/>
        <w:rPr>
          <w:rFonts w:ascii="Times New Roman" w:hAnsi="Times New Roman"/>
          <w:sz w:val="24"/>
        </w:rPr>
      </w:pPr>
      <w:r w:rsidRPr="00652CE0">
        <w:rPr>
          <w:rFonts w:ascii="Times New Roman" w:hAnsi="Times New Roman"/>
          <w:b/>
          <w:i/>
          <w:sz w:val="24"/>
        </w:rPr>
        <w:t>Опыт художественно</w:t>
      </w:r>
      <w:r w:rsidRPr="00652CE0">
        <w:rPr>
          <w:rFonts w:ascii="Times New Roman" w:hAnsi="Times New Roman"/>
          <w:b/>
          <w:i/>
          <w:sz w:val="24"/>
        </w:rPr>
        <w:softHyphen/>
        <w:t xml:space="preserve">-творческой деятельности. </w:t>
      </w:r>
      <w:r w:rsidRPr="00652CE0">
        <w:rPr>
          <w:rFonts w:ascii="Times New Roman" w:hAnsi="Times New Roman"/>
          <w:sz w:val="24"/>
        </w:rPr>
        <w:t>Участие в различных видах изобразительной, декоративно-</w:t>
      </w:r>
      <w:r w:rsidRPr="00652CE0">
        <w:rPr>
          <w:rFonts w:ascii="Times New Roman" w:hAnsi="Times New Roman"/>
          <w:sz w:val="24"/>
        </w:rPr>
        <w:softHyphen/>
        <w:t>прикладной и художественно</w:t>
      </w:r>
      <w:r w:rsidRPr="00652CE0">
        <w:rPr>
          <w:rFonts w:ascii="Times New Roman" w:hAnsi="Times New Roman"/>
          <w:sz w:val="24"/>
        </w:rPr>
        <w:softHyphen/>
        <w:t>конструкторской деятельности. Освоение основ рисунка, живописи, скульптуры, декоративно-</w:t>
      </w:r>
      <w:r w:rsidRPr="00652CE0">
        <w:rPr>
          <w:rFonts w:ascii="Times New Roman" w:hAnsi="Times New Roman"/>
          <w:sz w:val="24"/>
        </w:rPr>
        <w:softHyphen/>
        <w:t>прикладного искусства. Овладение основами художественной грамоты: композицией, формой, ритмом, линией, цветом, объемом, фактурой. Создание моделей предметов бытового окружения человека. Овладение элементарными навыками лепки и бумагопластики.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 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объема, фактуры материала.</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t>8. Музыка</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Обобщенное представление об основных образно</w:t>
      </w:r>
      <w:r w:rsidRPr="00652CE0">
        <w:rPr>
          <w:rFonts w:ascii="Times New Roman" w:hAnsi="Times New Roman"/>
          <w:sz w:val="24"/>
        </w:rPr>
        <w:softHyphen/>
        <w:t>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w:t>
      </w:r>
      <w:r w:rsidRPr="00652CE0">
        <w:rPr>
          <w:rFonts w:ascii="Times New Roman" w:hAnsi="Times New Roman"/>
          <w:sz w:val="24"/>
        </w:rPr>
        <w:softHyphen/>
        <w:t>, 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44333A" w:rsidRPr="00652CE0" w:rsidRDefault="0044333A" w:rsidP="0044333A">
      <w:pPr>
        <w:ind w:firstLine="284"/>
        <w:jc w:val="both"/>
        <w:rPr>
          <w:rFonts w:ascii="Times New Roman" w:hAnsi="Times New Roman"/>
          <w:sz w:val="24"/>
        </w:rPr>
      </w:pPr>
      <w:r w:rsidRPr="00652CE0">
        <w:rPr>
          <w:rFonts w:ascii="Times New Roman" w:hAnsi="Times New Roman"/>
          <w:b/>
          <w:i/>
          <w:sz w:val="24"/>
        </w:rPr>
        <w:t>Основные закономерности музыкального искусства</w:t>
      </w:r>
      <w:r w:rsidRPr="00652CE0">
        <w:rPr>
          <w:rFonts w:ascii="Times New Roman" w:hAnsi="Times New Roman"/>
          <w:b/>
          <w:sz w:val="24"/>
        </w:rPr>
        <w:t>.</w:t>
      </w:r>
      <w:r w:rsidRPr="00652CE0">
        <w:rPr>
          <w:rFonts w:ascii="Times New Roman" w:hAnsi="Times New Roman"/>
          <w:sz w:val="24"/>
        </w:rPr>
        <w:t xml:space="preserve"> Интонационно</w:t>
      </w:r>
      <w:r w:rsidRPr="00652CE0">
        <w:rPr>
          <w:rFonts w:ascii="Times New Roman" w:hAnsi="Times New Roman"/>
          <w:sz w:val="24"/>
        </w:rPr>
        <w:softHyphen/>
        <w:t>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Формы построения музыки как обобщенное выражение художественно</w:t>
      </w:r>
      <w:r w:rsidRPr="00652CE0">
        <w:rPr>
          <w:rFonts w:ascii="Times New Roman" w:hAnsi="Times New Roman"/>
          <w:sz w:val="24"/>
        </w:rPr>
        <w:softHyphen/>
        <w:t>образного содержания произведений. Формы одночастные, двух- и трехчастные, вариации, рондо и др.</w:t>
      </w:r>
    </w:p>
    <w:p w:rsidR="0044333A" w:rsidRPr="00652CE0" w:rsidRDefault="0044333A" w:rsidP="0044333A">
      <w:pPr>
        <w:ind w:firstLine="284"/>
        <w:jc w:val="both"/>
        <w:rPr>
          <w:rFonts w:ascii="Times New Roman" w:hAnsi="Times New Roman"/>
          <w:sz w:val="24"/>
        </w:rPr>
      </w:pPr>
      <w:r w:rsidRPr="00652CE0">
        <w:rPr>
          <w:rFonts w:ascii="Times New Roman" w:hAnsi="Times New Roman"/>
          <w:b/>
          <w:i/>
          <w:sz w:val="24"/>
        </w:rPr>
        <w:t>Музыкальная картина мира.</w:t>
      </w:r>
      <w:r w:rsidRPr="00652CE0">
        <w:rPr>
          <w:rFonts w:ascii="Times New Roman" w:hAnsi="Times New Roman"/>
          <w:sz w:val="24"/>
        </w:rPr>
        <w:t xml:space="preserve"> Интонационное богатство музыкального мира. Общие </w:t>
      </w:r>
      <w:r w:rsidRPr="00652CE0">
        <w:rPr>
          <w:rFonts w:ascii="Times New Roman" w:hAnsi="Times New Roman"/>
          <w:sz w:val="24"/>
        </w:rPr>
        <w:lastRenderedPageBreak/>
        <w:t>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w:t>
      </w:r>
      <w:r w:rsidRPr="00652CE0">
        <w:rPr>
          <w:rFonts w:ascii="Times New Roman" w:hAnsi="Times New Roman"/>
          <w:sz w:val="24"/>
        </w:rPr>
        <w:softHyphen/>
        <w:t>-поэтические традиции: содержание, образная сфера и музыкальный язык.</w:t>
      </w:r>
    </w:p>
    <w:p w:rsidR="0044333A" w:rsidRPr="00652CE0" w:rsidRDefault="0044333A" w:rsidP="0044333A">
      <w:pPr>
        <w:ind w:firstLine="284"/>
        <w:jc w:val="both"/>
        <w:rPr>
          <w:rFonts w:ascii="Times New Roman" w:hAnsi="Times New Roman"/>
          <w:b/>
          <w:i/>
          <w:sz w:val="24"/>
        </w:rPr>
      </w:pPr>
      <w:r w:rsidRPr="00652CE0">
        <w:rPr>
          <w:rFonts w:ascii="Times New Roman" w:hAnsi="Times New Roman"/>
          <w:b/>
          <w:i/>
          <w:sz w:val="24"/>
        </w:rPr>
        <w:t>9. Технология (Труд)</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Общекультурные и общетрудовые компетенции. Основы культуры труда, самообслуживания Трудовая деятельность и ее значение в жизни человека. Рукотворный мир как результат труда человека; разнообразие предметов рукотворного мира (техника, предметы быта и декоративо -</w:t>
      </w:r>
      <w:r w:rsidRPr="00652CE0">
        <w:rPr>
          <w:rFonts w:ascii="Times New Roman" w:hAnsi="Times New Roman"/>
          <w:sz w:val="24"/>
        </w:rPr>
        <w:softHyphen/>
        <w:t xml:space="preserve"> 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t>Технология ручной обработки материалов</w:t>
      </w:r>
      <w:r w:rsidRPr="00652CE0">
        <w:rPr>
          <w:rFonts w:ascii="Times New Roman" w:hAnsi="Times New Roman"/>
          <w:sz w:val="24"/>
        </w:rPr>
        <w:t xml:space="preserve">. </w:t>
      </w:r>
      <w:r w:rsidRPr="00652CE0">
        <w:rPr>
          <w:rFonts w:ascii="Times New Roman" w:hAnsi="Times New Roman"/>
          <w:b/>
          <w:sz w:val="24"/>
        </w:rPr>
        <w:t>Элементы графической грамоты.</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 Подготовка материалов к работе. Экономное расходование материалов. Выбор материалов по их декоративно</w:t>
      </w:r>
      <w:r w:rsidRPr="00652CE0">
        <w:rPr>
          <w:rFonts w:ascii="Times New Roman" w:hAnsi="Times New Roman"/>
          <w:sz w:val="24"/>
        </w:rPr>
        <w:softHyphen/>
        <w:t>-художественным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В начальной школе могут использоваться любые доступные в обработке учащимся экологически безопасные материалы (природные, </w:t>
      </w:r>
      <w:r w:rsidRPr="00652CE0">
        <w:rPr>
          <w:rFonts w:ascii="Times New Roman" w:hAnsi="Times New Roman"/>
          <w:sz w:val="24"/>
        </w:rPr>
        <w:lastRenderedPageBreak/>
        <w:t>бумажные, текстильные, синтетические и др.), материалы, используемые в декоративно</w:t>
      </w:r>
      <w:r w:rsidRPr="00652CE0">
        <w:rPr>
          <w:rFonts w:ascii="Times New Roman" w:hAnsi="Times New Roman"/>
          <w:sz w:val="24"/>
        </w:rPr>
        <w:softHyphen/>
        <w:t>-прикладном творчестве региона, в котором проживают школьники, особенностями декоративных орнаментов разных народов России (растительный, геометрический и другие орнаменты).</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Использование измерений и построений для решения практических задач. Виды условных графических изображений: рисунок, простейший чертѐж, эскиз, развертка,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чертѐж, эскиз. Изготовление изделий по рисунку, простейшему чертежу или эскизу, схеме.</w:t>
      </w: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t>Конструирование и моделирование</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Общее представление о конструировании как создании конструкции каких</w:t>
      </w:r>
      <w:r w:rsidRPr="00652CE0">
        <w:rPr>
          <w:rFonts w:ascii="Times New Roman" w:hAnsi="Times New Roman"/>
          <w:sz w:val="24"/>
        </w:rPr>
        <w:softHyphen/>
        <w:t>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w:t>
      </w:r>
      <w:r w:rsidRPr="00652CE0">
        <w:rPr>
          <w:rFonts w:ascii="Times New Roman" w:hAnsi="Times New Roman"/>
          <w:sz w:val="24"/>
        </w:rPr>
        <w:softHyphen/>
        <w:t>-технологическим, функциональным, декоративно</w:t>
      </w:r>
      <w:r w:rsidRPr="00652CE0">
        <w:rPr>
          <w:rFonts w:ascii="Times New Roman" w:hAnsi="Times New Roman"/>
          <w:sz w:val="24"/>
        </w:rPr>
        <w:softHyphen/>
        <w:t>-художественным и пр.). Конструирование и моделирование в интерактивном конструкторе.</w:t>
      </w:r>
    </w:p>
    <w:p w:rsidR="0044333A" w:rsidRPr="00652CE0" w:rsidRDefault="0044333A" w:rsidP="0044333A">
      <w:pPr>
        <w:ind w:firstLine="284"/>
        <w:jc w:val="both"/>
        <w:rPr>
          <w:rFonts w:ascii="Times New Roman" w:hAnsi="Times New Roman"/>
          <w:b/>
          <w:i/>
          <w:sz w:val="24"/>
        </w:rPr>
      </w:pPr>
      <w:r w:rsidRPr="00652CE0">
        <w:rPr>
          <w:rFonts w:ascii="Times New Roman" w:hAnsi="Times New Roman"/>
          <w:b/>
          <w:i/>
          <w:sz w:val="24"/>
        </w:rPr>
        <w:t>10. Физическая культура (адаптивная)</w:t>
      </w:r>
    </w:p>
    <w:p w:rsidR="0044333A" w:rsidRPr="00652CE0" w:rsidRDefault="0044333A" w:rsidP="0044333A">
      <w:pPr>
        <w:ind w:firstLine="284"/>
        <w:jc w:val="both"/>
        <w:rPr>
          <w:rFonts w:ascii="Times New Roman" w:hAnsi="Times New Roman"/>
          <w:b/>
          <w:i/>
          <w:sz w:val="24"/>
        </w:rPr>
      </w:pPr>
      <w:r w:rsidRPr="00652CE0">
        <w:rPr>
          <w:rFonts w:ascii="Times New Roman" w:hAnsi="Times New Roman"/>
          <w:b/>
          <w:i/>
          <w:sz w:val="24"/>
        </w:rPr>
        <w:t>Знания по адаптивной физической культуре</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Физическая культура.</w:t>
      </w:r>
      <w:r w:rsidRPr="00652CE0">
        <w:rPr>
          <w:rFonts w:ascii="Times New Roman" w:hAnsi="Times New Roman"/>
          <w:sz w:val="24"/>
        </w:rPr>
        <w:t xml:space="preserve"> 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Физические упражнения</w:t>
      </w:r>
      <w:r w:rsidRPr="00652CE0">
        <w:rPr>
          <w:rFonts w:ascii="Times New Roman" w:hAnsi="Times New Roman"/>
          <w:sz w:val="24"/>
        </w:rPr>
        <w:t>.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4333A" w:rsidRPr="00652CE0" w:rsidRDefault="0044333A" w:rsidP="0044333A">
      <w:pPr>
        <w:ind w:firstLine="284"/>
        <w:jc w:val="both"/>
        <w:rPr>
          <w:rFonts w:ascii="Times New Roman" w:hAnsi="Times New Roman"/>
          <w:b/>
          <w:i/>
          <w:sz w:val="24"/>
        </w:rPr>
      </w:pPr>
      <w:r w:rsidRPr="00652CE0">
        <w:rPr>
          <w:rFonts w:ascii="Times New Roman" w:hAnsi="Times New Roman"/>
          <w:b/>
          <w:i/>
          <w:sz w:val="24"/>
        </w:rPr>
        <w:t>Способы физкультурной деятельности</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Самостоятельные занятия.</w:t>
      </w:r>
      <w:r w:rsidRPr="00652CE0">
        <w:rPr>
          <w:rFonts w:ascii="Times New Roman" w:hAnsi="Times New Roman"/>
          <w:sz w:val="24"/>
        </w:rPr>
        <w:t xml:space="preserve"> 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Самостоятельные игры и развлечения.</w:t>
      </w:r>
      <w:r w:rsidRPr="00652CE0">
        <w:rPr>
          <w:rFonts w:ascii="Times New Roman" w:hAnsi="Times New Roman"/>
          <w:sz w:val="24"/>
        </w:rPr>
        <w:t xml:space="preserve"> Организация и проведение подвижных игр (на спортивных площадках и в спортивных залах). Соблюдение правил игр.</w:t>
      </w:r>
    </w:p>
    <w:p w:rsidR="0044333A" w:rsidRPr="00652CE0" w:rsidRDefault="0044333A" w:rsidP="0044333A">
      <w:pPr>
        <w:ind w:firstLine="284"/>
        <w:jc w:val="both"/>
        <w:rPr>
          <w:rFonts w:ascii="Times New Roman" w:hAnsi="Times New Roman"/>
          <w:b/>
          <w:i/>
          <w:sz w:val="24"/>
        </w:rPr>
      </w:pPr>
      <w:r w:rsidRPr="00652CE0">
        <w:rPr>
          <w:rFonts w:ascii="Times New Roman" w:hAnsi="Times New Roman"/>
          <w:b/>
          <w:i/>
          <w:sz w:val="24"/>
        </w:rPr>
        <w:t>Физическое совершенствование</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Физкультурно-</w:t>
      </w:r>
      <w:r w:rsidRPr="00652CE0">
        <w:rPr>
          <w:rFonts w:ascii="Times New Roman" w:hAnsi="Times New Roman"/>
          <w:b/>
          <w:sz w:val="24"/>
        </w:rPr>
        <w:softHyphen/>
        <w:t>оздоровительная деятельность.</w:t>
      </w:r>
      <w:r w:rsidRPr="00652CE0">
        <w:rPr>
          <w:rFonts w:ascii="Times New Roman" w:hAnsi="Times New Roman"/>
          <w:sz w:val="24"/>
        </w:rPr>
        <w:t xml:space="preserve"> Комплексы физических упражнений для утренней зарядки, физкультминуток, занятий по профилактике и коррекции нарушений осанки.</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Комплексы упражнений на развитие физических качеств.</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Комплексы дыхательных упражнений. Гимнастика для глаз.</w:t>
      </w: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t>Спортивно</w:t>
      </w:r>
      <w:r w:rsidRPr="00652CE0">
        <w:rPr>
          <w:rFonts w:ascii="Times New Roman" w:hAnsi="Times New Roman"/>
          <w:b/>
          <w:sz w:val="24"/>
        </w:rPr>
        <w:softHyphen/>
        <w:t>-оздоровительная деятельность.</w:t>
      </w: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t xml:space="preserve">Гимнастика. </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Организующие команды и приемы.</w:t>
      </w:r>
      <w:r w:rsidRPr="00652CE0">
        <w:rPr>
          <w:rFonts w:ascii="Times New Roman" w:hAnsi="Times New Roman"/>
          <w:sz w:val="24"/>
        </w:rPr>
        <w:t xml:space="preserve"> Простейшие виды построений. Строевые действия в шеренге и колонне; выполнение простейших строевых команд с одновременным показом учителя.</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Упражнения</w:t>
      </w:r>
      <w:r w:rsidRPr="00652CE0">
        <w:rPr>
          <w:rFonts w:ascii="Times New Roman" w:hAnsi="Times New Roman"/>
          <w:sz w:val="24"/>
        </w:rPr>
        <w:t xml:space="preserve"> без предметов (для различных групп мышц) и с предметами (гимнастические палки, флажки, обручи, малые и большие мячи).</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 xml:space="preserve">Опорный </w:t>
      </w:r>
      <w:r w:rsidRPr="00652CE0">
        <w:rPr>
          <w:rFonts w:ascii="Times New Roman" w:hAnsi="Times New Roman"/>
          <w:sz w:val="24"/>
        </w:rPr>
        <w:t>прыжок: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Гимнастические упражнения прикладного характера</w:t>
      </w:r>
      <w:r w:rsidRPr="00652CE0">
        <w:rPr>
          <w:rFonts w:ascii="Times New Roman" w:hAnsi="Times New Roman"/>
          <w:sz w:val="24"/>
        </w:rPr>
        <w:t xml:space="preserve">. Ходьба, бег, метания. </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Прыжки со скакалкой.</w:t>
      </w:r>
      <w:r w:rsidRPr="00652CE0">
        <w:rPr>
          <w:rFonts w:ascii="Times New Roman" w:hAnsi="Times New Roman"/>
          <w:sz w:val="24"/>
        </w:rPr>
        <w:t xml:space="preserve">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lastRenderedPageBreak/>
        <w:t>Упражнения в поднимании и переноске грузов:</w:t>
      </w:r>
      <w:r w:rsidRPr="00652CE0">
        <w:rPr>
          <w:rFonts w:ascii="Times New Roman" w:hAnsi="Times New Roman"/>
          <w:sz w:val="24"/>
        </w:rPr>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44333A" w:rsidRPr="00652CE0" w:rsidRDefault="0044333A" w:rsidP="0044333A">
      <w:pPr>
        <w:ind w:firstLine="284"/>
        <w:jc w:val="both"/>
        <w:rPr>
          <w:rFonts w:ascii="Times New Roman" w:hAnsi="Times New Roman"/>
          <w:sz w:val="24"/>
        </w:rPr>
      </w:pPr>
      <w:r w:rsidRPr="00652CE0">
        <w:rPr>
          <w:rFonts w:ascii="Times New Roman" w:hAnsi="Times New Roman"/>
          <w:b/>
          <w:sz w:val="24"/>
        </w:rPr>
        <w:t>Легкая атлетика</w:t>
      </w:r>
      <w:r w:rsidRPr="00652CE0">
        <w:rPr>
          <w:rFonts w:ascii="Times New Roman" w:hAnsi="Times New Roman"/>
          <w:sz w:val="24"/>
        </w:rPr>
        <w:t xml:space="preserve">. </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Ходьба</w:t>
      </w:r>
      <w:r w:rsidRPr="00652CE0">
        <w:rPr>
          <w:rFonts w:ascii="Times New Roman" w:hAnsi="Times New Roman"/>
          <w:sz w:val="24"/>
        </w:rPr>
        <w:t>: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Беговые упражнения</w:t>
      </w:r>
      <w:r w:rsidRPr="00652CE0">
        <w:rPr>
          <w:rFonts w:ascii="Times New Roman" w:hAnsi="Times New Roman"/>
          <w:sz w:val="24"/>
        </w:rPr>
        <w:t>: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Прыжковые упражнения</w:t>
      </w:r>
      <w:r w:rsidRPr="00652CE0">
        <w:rPr>
          <w:rFonts w:ascii="Times New Roman" w:hAnsi="Times New Roman"/>
          <w:sz w:val="24"/>
        </w:rPr>
        <w:t>: на одной ноге и двух ногах на месте и с продвижением; в длину и высоту; спрыгивание и запрыгивание.</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Броски</w:t>
      </w:r>
      <w:r w:rsidRPr="00652CE0">
        <w:rPr>
          <w:rFonts w:ascii="Times New Roman" w:hAnsi="Times New Roman"/>
          <w:sz w:val="24"/>
        </w:rPr>
        <w:t>: большого мяча (1 кг) на дальность разными способами.</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Метание</w:t>
      </w:r>
      <w:r w:rsidRPr="00652CE0">
        <w:rPr>
          <w:rFonts w:ascii="Times New Roman" w:hAnsi="Times New Roman"/>
          <w:sz w:val="24"/>
        </w:rPr>
        <w:t>: малого мяча в вертикальную и горизонтальную цель и на дальность.</w:t>
      </w: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t>Подвижные игры и элементы спортивных игр</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На материале гимнастики</w:t>
      </w:r>
      <w:r w:rsidRPr="00652CE0">
        <w:rPr>
          <w:rFonts w:ascii="Times New Roman" w:hAnsi="Times New Roman"/>
          <w:sz w:val="24"/>
        </w:rPr>
        <w:t>: игровые задания с использованием строевых упражнений, упражнений на внимание, силу, ловкость и координацию.</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На материале лѐгкой атлетики:</w:t>
      </w:r>
      <w:r w:rsidRPr="00652CE0">
        <w:rPr>
          <w:rFonts w:ascii="Times New Roman" w:hAnsi="Times New Roman"/>
          <w:sz w:val="24"/>
        </w:rPr>
        <w:t xml:space="preserve"> прыжки, бег, метания и броски; упражнения на координацию, выносливость и быстроту.</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На материале лыжной подготовки:</w:t>
      </w:r>
      <w:r w:rsidRPr="00652CE0">
        <w:rPr>
          <w:rFonts w:ascii="Times New Roman" w:hAnsi="Times New Roman"/>
          <w:sz w:val="24"/>
        </w:rPr>
        <w:t xml:space="preserve"> эстафеты в передвижении на лыжах, упражнения на выносливость и координацию.</w:t>
      </w:r>
    </w:p>
    <w:p w:rsidR="0044333A" w:rsidRPr="00652CE0" w:rsidRDefault="0044333A" w:rsidP="0044333A">
      <w:pPr>
        <w:ind w:firstLine="284"/>
        <w:jc w:val="both"/>
        <w:rPr>
          <w:rFonts w:ascii="Times New Roman" w:hAnsi="Times New Roman"/>
          <w:i/>
          <w:sz w:val="24"/>
        </w:rPr>
      </w:pPr>
      <w:r w:rsidRPr="00652CE0">
        <w:rPr>
          <w:rFonts w:ascii="Times New Roman" w:hAnsi="Times New Roman"/>
          <w:i/>
          <w:sz w:val="24"/>
        </w:rPr>
        <w:t>На материале спортивных игр:</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Футбол:</w:t>
      </w:r>
      <w:r w:rsidRPr="00652CE0">
        <w:rPr>
          <w:rFonts w:ascii="Times New Roman" w:hAnsi="Times New Roman"/>
          <w:sz w:val="24"/>
        </w:rPr>
        <w:t xml:space="preserve"> удар по неподвижному и катящемуся мячу; остановка мяча; ведение мяча; подвижные игры на материале футбола.</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Баскетбол:</w:t>
      </w:r>
      <w:r w:rsidRPr="00652CE0">
        <w:rPr>
          <w:rFonts w:ascii="Times New Roman" w:hAnsi="Times New Roman"/>
          <w:sz w:val="24"/>
        </w:rPr>
        <w:t xml:space="preserve"> 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Пионербол:</w:t>
      </w:r>
      <w:r w:rsidRPr="00652CE0">
        <w:rPr>
          <w:rFonts w:ascii="Times New Roman" w:hAnsi="Times New Roman"/>
          <w:sz w:val="24"/>
        </w:rPr>
        <w:t xml:space="preserve"> броски и ловля мяча в парах через сетку двумя руками снизу и сверху; нижняя подача мяча (одной рукой снизу).61</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Волейбол:</w:t>
      </w:r>
      <w:r w:rsidRPr="00652CE0">
        <w:rPr>
          <w:rFonts w:ascii="Times New Roman" w:hAnsi="Times New Roman"/>
          <w:sz w:val="24"/>
        </w:rPr>
        <w:t xml:space="preserve"> подбрасывание мяча; подача мяча; приѐм и передача мяча; подвижные игры на материале волейбола. </w:t>
      </w: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t>Подвижные игры разных народов.</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Коррекционно-развивающие игры:</w:t>
      </w:r>
      <w:r w:rsidRPr="00652CE0">
        <w:rPr>
          <w:rFonts w:ascii="Times New Roman" w:hAnsi="Times New Roman"/>
          <w:sz w:val="24"/>
        </w:rPr>
        <w:t xml:space="preserve"> «Порядок и беспорядок», «Узнай, где звонили», «Собери урожай».</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Игры с бегом и прыжками</w:t>
      </w:r>
      <w:r w:rsidRPr="00652CE0">
        <w:rPr>
          <w:rFonts w:ascii="Times New Roman" w:hAnsi="Times New Roman"/>
          <w:sz w:val="24"/>
        </w:rPr>
        <w:t>: «Сорви шишку», «У медведя во бору», «Подбеги к своему предмету», «День и ночь», «Кот и мыши», «Пятнашки»; «Прыжки по кочкам».</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Игры с мячом:</w:t>
      </w:r>
      <w:r w:rsidRPr="00652CE0">
        <w:rPr>
          <w:rFonts w:ascii="Times New Roman" w:hAnsi="Times New Roman"/>
          <w:sz w:val="24"/>
        </w:rPr>
        <w:t xml:space="preserve"> «Метание мячей и мешочков»; «Кого назвали – тот и ловит», «Мяч по кругу», «Не урони мяч».</w:t>
      </w:r>
    </w:p>
    <w:p w:rsidR="0044333A" w:rsidRPr="00652CE0" w:rsidRDefault="0044333A" w:rsidP="0044333A">
      <w:pPr>
        <w:ind w:firstLine="284"/>
        <w:jc w:val="both"/>
        <w:rPr>
          <w:rFonts w:ascii="Times New Roman" w:hAnsi="Times New Roman"/>
          <w:sz w:val="24"/>
        </w:rPr>
      </w:pPr>
    </w:p>
    <w:p w:rsidR="0044333A" w:rsidRPr="00652CE0" w:rsidRDefault="0044333A" w:rsidP="0044333A">
      <w:pPr>
        <w:ind w:firstLine="284"/>
        <w:rPr>
          <w:rFonts w:ascii="Times New Roman" w:hAnsi="Times New Roman"/>
          <w:b/>
          <w:i/>
          <w:sz w:val="24"/>
        </w:rPr>
      </w:pPr>
      <w:r w:rsidRPr="000B5D86">
        <w:rPr>
          <w:rFonts w:ascii="Times New Roman" w:hAnsi="Times New Roman"/>
          <w:b/>
          <w:i/>
          <w:sz w:val="24"/>
        </w:rPr>
        <w:t>Адаптивная физическая реабилитация</w:t>
      </w:r>
    </w:p>
    <w:p w:rsidR="0044333A" w:rsidRPr="00652CE0" w:rsidRDefault="0044333A" w:rsidP="0044333A">
      <w:pPr>
        <w:ind w:firstLine="284"/>
        <w:jc w:val="both"/>
        <w:rPr>
          <w:rFonts w:ascii="Times New Roman" w:hAnsi="Times New Roman"/>
          <w:b/>
          <w:i/>
          <w:sz w:val="24"/>
        </w:rPr>
      </w:pPr>
      <w:r w:rsidRPr="00652CE0">
        <w:rPr>
          <w:rFonts w:ascii="Times New Roman" w:hAnsi="Times New Roman"/>
          <w:b/>
          <w:i/>
          <w:sz w:val="24"/>
        </w:rPr>
        <w:t>Общеразвивающие упражнения</w:t>
      </w: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t xml:space="preserve">На материале гимнастики </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Развитие гибкости</w:t>
      </w:r>
      <w:r w:rsidRPr="00652CE0">
        <w:rPr>
          <w:rFonts w:ascii="Times New Roman" w:hAnsi="Times New Roman"/>
          <w:sz w:val="24"/>
        </w:rPr>
        <w:t>: 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Развитие координации:</w:t>
      </w:r>
      <w:r w:rsidRPr="00652CE0">
        <w:rPr>
          <w:rFonts w:ascii="Times New Roman" w:hAnsi="Times New Roman"/>
          <w:sz w:val="24"/>
        </w:rPr>
        <w:t xml:space="preserve"> преодоление простых препятствий; ходьба по </w:t>
      </w:r>
    </w:p>
    <w:p w:rsidR="0044333A" w:rsidRPr="00652CE0" w:rsidRDefault="0044333A" w:rsidP="0044333A">
      <w:pPr>
        <w:ind w:firstLine="284"/>
        <w:jc w:val="both"/>
        <w:rPr>
          <w:rFonts w:ascii="Times New Roman" w:hAnsi="Times New Roman"/>
          <w:sz w:val="24"/>
        </w:rPr>
      </w:pPr>
      <w:r w:rsidRPr="00652CE0">
        <w:rPr>
          <w:rFonts w:ascii="Times New Roman" w:hAnsi="Times New Roman"/>
          <w:sz w:val="24"/>
        </w:rPr>
        <w:t xml:space="preserve">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лѐжа, сидя); перебрасывание малого мяча из одной руки в другую; </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упражнения на переключение внимания;</w:t>
      </w:r>
      <w:r w:rsidRPr="00652CE0">
        <w:rPr>
          <w:rFonts w:ascii="Times New Roman" w:hAnsi="Times New Roman"/>
          <w:sz w:val="24"/>
        </w:rPr>
        <w:t xml:space="preserve">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Формирование осанки:</w:t>
      </w:r>
      <w:r w:rsidRPr="00652CE0">
        <w:rPr>
          <w:rFonts w:ascii="Times New Roman" w:hAnsi="Times New Roman"/>
          <w:sz w:val="24"/>
        </w:rP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w:t>
      </w:r>
      <w:r w:rsidRPr="00652CE0">
        <w:rPr>
          <w:rFonts w:ascii="Times New Roman" w:hAnsi="Times New Roman"/>
          <w:sz w:val="24"/>
        </w:rPr>
        <w:lastRenderedPageBreak/>
        <w:t>ощущений (в постановке головы, плеч, позвоночного столба), на контроль осанки в движении, положений тела и его звеньев стоя, сидя, лѐжа; комплексы упражнений для укрепления мышечного корсета.</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Развитие силовых способностей:</w:t>
      </w:r>
      <w:r w:rsidRPr="00652CE0">
        <w:rPr>
          <w:rFonts w:ascii="Times New Roman" w:hAnsi="Times New Roman"/>
          <w:sz w:val="24"/>
        </w:rPr>
        <w:t xml:space="preserve"> 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44333A" w:rsidRPr="00652CE0" w:rsidRDefault="0044333A" w:rsidP="0044333A">
      <w:pPr>
        <w:ind w:firstLine="284"/>
        <w:jc w:val="both"/>
        <w:rPr>
          <w:rFonts w:ascii="Times New Roman" w:hAnsi="Times New Roman"/>
          <w:b/>
          <w:sz w:val="24"/>
        </w:rPr>
      </w:pPr>
      <w:r w:rsidRPr="00652CE0">
        <w:rPr>
          <w:rFonts w:ascii="Times New Roman" w:hAnsi="Times New Roman"/>
          <w:b/>
          <w:sz w:val="24"/>
        </w:rPr>
        <w:t>На материале лѐгкой атлетики</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Развитие координации</w:t>
      </w:r>
      <w:r w:rsidRPr="00652CE0">
        <w:rPr>
          <w:rFonts w:ascii="Times New Roman" w:hAnsi="Times New Roman"/>
          <w:sz w:val="24"/>
        </w:rPr>
        <w:t>: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поочерѐдно.</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Развитие быстроты</w:t>
      </w:r>
      <w:r w:rsidRPr="00652CE0">
        <w:rPr>
          <w:rFonts w:ascii="Times New Roman" w:hAnsi="Times New Roman"/>
          <w:sz w:val="24"/>
        </w:rPr>
        <w:t>: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Развитие выносливости:</w:t>
      </w:r>
      <w:r w:rsidRPr="00652CE0">
        <w:rPr>
          <w:rFonts w:ascii="Times New Roman" w:hAnsi="Times New Roman"/>
          <w:sz w:val="24"/>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Развитие силовых способностей:</w:t>
      </w:r>
      <w:r w:rsidRPr="00652CE0">
        <w:rPr>
          <w:rFonts w:ascii="Times New Roman" w:hAnsi="Times New Roman"/>
          <w:sz w:val="24"/>
        </w:rPr>
        <w:t xml:space="preserve">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вперѐд (правым и левым боком), с доставанием ориентиров, расположенных на разной высоте; прыжки по разметкам в полуприседе и приседе.</w:t>
      </w:r>
    </w:p>
    <w:p w:rsidR="0044333A" w:rsidRPr="00652CE0" w:rsidRDefault="0044333A" w:rsidP="0044333A">
      <w:pPr>
        <w:ind w:firstLine="284"/>
        <w:jc w:val="both"/>
        <w:rPr>
          <w:rFonts w:ascii="Times New Roman" w:hAnsi="Times New Roman"/>
          <w:b/>
          <w:i/>
          <w:sz w:val="24"/>
        </w:rPr>
      </w:pPr>
      <w:r w:rsidRPr="00652CE0">
        <w:rPr>
          <w:rFonts w:ascii="Times New Roman" w:hAnsi="Times New Roman"/>
          <w:b/>
          <w:i/>
          <w:sz w:val="24"/>
        </w:rPr>
        <w:t>Коррекционно-развивающие упражнения</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Основные положения и движения головы, конечностей и туловища, выполняемые на месте</w:t>
      </w:r>
      <w:r w:rsidRPr="00652CE0">
        <w:rPr>
          <w:rFonts w:ascii="Times New Roman" w:hAnsi="Times New Roman"/>
          <w:sz w:val="24"/>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Упражнения на дыхание:</w:t>
      </w:r>
      <w:r w:rsidRPr="00652CE0">
        <w:rPr>
          <w:rFonts w:ascii="Times New Roman" w:hAnsi="Times New Roman"/>
          <w:sz w:val="24"/>
        </w:rPr>
        <w:t xml:space="preserve">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Упражнения на коррекцию и формирование правильной осанки:</w:t>
      </w:r>
      <w:r w:rsidRPr="00652CE0">
        <w:rPr>
          <w:rFonts w:ascii="Times New Roman" w:hAnsi="Times New Roman"/>
          <w:sz w:val="24"/>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w:t>
      </w:r>
    </w:p>
    <w:p w:rsidR="0044333A" w:rsidRPr="00652CE0" w:rsidRDefault="0044333A" w:rsidP="0044333A">
      <w:pPr>
        <w:ind w:firstLine="284"/>
        <w:jc w:val="both"/>
        <w:rPr>
          <w:rFonts w:ascii="Times New Roman" w:hAnsi="Times New Roman"/>
          <w:i/>
          <w:sz w:val="24"/>
        </w:rPr>
      </w:pPr>
      <w:r w:rsidRPr="00652CE0">
        <w:rPr>
          <w:rFonts w:ascii="Times New Roman" w:hAnsi="Times New Roman"/>
          <w:sz w:val="24"/>
        </w:rPr>
        <w:t xml:space="preserve"> </w:t>
      </w:r>
      <w:r w:rsidRPr="00652CE0">
        <w:rPr>
          <w:rFonts w:ascii="Times New Roman" w:hAnsi="Times New Roman"/>
          <w:i/>
          <w:sz w:val="24"/>
        </w:rPr>
        <w:t xml:space="preserve">упражнения для укрепления позвоночника путем поворота туловища </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и наклона его в стороны</w:t>
      </w:r>
      <w:r w:rsidRPr="00652CE0">
        <w:rPr>
          <w:rFonts w:ascii="Times New Roman" w:hAnsi="Times New Roman"/>
          <w:sz w:val="24"/>
        </w:rPr>
        <w:t>: «Ежик», «Звезда», «Месяц»; упражнения на укрепление мышц тазового пояса, бедер, ног: «Лягушка», «Бабочка», «Ножницы».</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Упражнения на коррекцию и профилактику плоскостопия</w:t>
      </w:r>
      <w:r w:rsidRPr="00652CE0">
        <w:rPr>
          <w:rFonts w:ascii="Times New Roman" w:hAnsi="Times New Roman"/>
          <w:sz w:val="24"/>
        </w:rPr>
        <w:t xml:space="preserve">: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w:t>
      </w:r>
      <w:r w:rsidRPr="00652CE0">
        <w:rPr>
          <w:rFonts w:ascii="Times New Roman" w:hAnsi="Times New Roman"/>
          <w:sz w:val="24"/>
        </w:rPr>
        <w:lastRenderedPageBreak/>
        <w:t>приставными шагами и лицом вперед по канату со страховкой; ходьба на внутреннем и внешнем своде стопы; ходьба по массажной дорожке для стоп.</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Упражнения на развитие общей и мелкой моторики</w:t>
      </w:r>
      <w:r w:rsidRPr="00652CE0">
        <w:rPr>
          <w:rFonts w:ascii="Times New Roman" w:hAnsi="Times New Roman"/>
          <w:sz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влево).64</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Упражнения на развитие точности и координации движений</w:t>
      </w:r>
      <w:r w:rsidRPr="00652CE0">
        <w:rPr>
          <w:rFonts w:ascii="Times New Roman" w:hAnsi="Times New Roman"/>
          <w:sz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44333A" w:rsidRPr="00652CE0" w:rsidRDefault="0044333A" w:rsidP="0044333A">
      <w:pPr>
        <w:ind w:firstLine="284"/>
        <w:jc w:val="both"/>
        <w:rPr>
          <w:rFonts w:ascii="Times New Roman" w:hAnsi="Times New Roman"/>
          <w:i/>
          <w:sz w:val="24"/>
        </w:rPr>
      </w:pPr>
      <w:r w:rsidRPr="00652CE0">
        <w:rPr>
          <w:rFonts w:ascii="Times New Roman" w:hAnsi="Times New Roman"/>
          <w:i/>
          <w:sz w:val="24"/>
        </w:rPr>
        <w:t>Упражнения на развитие двигательных умений и навыков</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Построения и перестроения</w:t>
      </w:r>
      <w:r w:rsidRPr="00652CE0">
        <w:rPr>
          <w:rFonts w:ascii="Times New Roman" w:hAnsi="Times New Roman"/>
          <w:sz w:val="24"/>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Ходьба и бег</w:t>
      </w:r>
      <w:r w:rsidRPr="00652CE0">
        <w:rPr>
          <w:rFonts w:ascii="Times New Roman" w:hAnsi="Times New Roman"/>
          <w:sz w:val="24"/>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Прыжки:</w:t>
      </w:r>
      <w:r w:rsidRPr="00652CE0">
        <w:rPr>
          <w:rFonts w:ascii="Times New Roman" w:hAnsi="Times New Roman"/>
          <w:sz w:val="24"/>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Броски, ловля, метание мяча и передача предметов</w:t>
      </w:r>
      <w:r w:rsidRPr="00652CE0">
        <w:rPr>
          <w:rFonts w:ascii="Times New Roman" w:hAnsi="Times New Roman"/>
          <w:sz w:val="24"/>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Равновесие</w:t>
      </w:r>
      <w:r w:rsidRPr="00652CE0">
        <w:rPr>
          <w:rFonts w:ascii="Times New Roman" w:hAnsi="Times New Roman"/>
          <w:sz w:val="24"/>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44333A" w:rsidRPr="00652CE0" w:rsidRDefault="0044333A" w:rsidP="0044333A">
      <w:pPr>
        <w:ind w:firstLine="284"/>
        <w:jc w:val="both"/>
        <w:rPr>
          <w:rFonts w:ascii="Times New Roman" w:hAnsi="Times New Roman"/>
          <w:sz w:val="24"/>
        </w:rPr>
      </w:pPr>
      <w:r w:rsidRPr="00652CE0">
        <w:rPr>
          <w:rFonts w:ascii="Times New Roman" w:hAnsi="Times New Roman"/>
          <w:i/>
          <w:sz w:val="24"/>
        </w:rPr>
        <w:t>Лазание, перелезание, подлезание:</w:t>
      </w:r>
      <w:r w:rsidRPr="00652CE0">
        <w:rPr>
          <w:rFonts w:ascii="Times New Roman" w:hAnsi="Times New Roman"/>
          <w:sz w:val="24"/>
        </w:rPr>
        <w:t xml:space="preserve"> ползанье на четвереньках по наклонной г/скамейке с переходом на г/стенку; лазанье по г/стенке одновременным способом, не пропуская реек, с 65поддержкой;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44333A" w:rsidRPr="00652CE0" w:rsidRDefault="0044333A" w:rsidP="0044333A">
      <w:pPr>
        <w:ind w:firstLine="284"/>
        <w:rPr>
          <w:rFonts w:ascii="Times New Roman" w:hAnsi="Times New Roman"/>
          <w:b/>
          <w:sz w:val="24"/>
        </w:rPr>
      </w:pPr>
      <w:r w:rsidRPr="00652CE0">
        <w:rPr>
          <w:rFonts w:ascii="Times New Roman" w:hAnsi="Times New Roman"/>
          <w:b/>
          <w:sz w:val="24"/>
        </w:rPr>
        <w:t xml:space="preserve">В связи с тем, что сроки обучения в начальной школе составляют 5 лет,  учебный материал по всем предметам был перераспределен  - </w:t>
      </w:r>
      <w:r w:rsidRPr="00652CE0">
        <w:rPr>
          <w:rFonts w:ascii="Times New Roman" w:hAnsi="Times New Roman"/>
          <w:b/>
          <w:i/>
          <w:sz w:val="24"/>
        </w:rPr>
        <w:t>См.Приложение 4</w:t>
      </w:r>
      <w:r w:rsidRPr="00652CE0">
        <w:rPr>
          <w:rFonts w:ascii="Times New Roman" w:hAnsi="Times New Roman"/>
          <w:b/>
          <w:sz w:val="24"/>
        </w:rPr>
        <w:t>).</w:t>
      </w:r>
    </w:p>
    <w:p w:rsidR="0044333A" w:rsidRPr="00652CE0" w:rsidRDefault="0044333A" w:rsidP="0044333A">
      <w:pPr>
        <w:rPr>
          <w:rFonts w:ascii="Times New Roman" w:hAnsi="Times New Roman" w:cs="Times New Roman"/>
          <w:b/>
          <w:sz w:val="24"/>
        </w:rPr>
      </w:pPr>
    </w:p>
    <w:p w:rsidR="0044333A" w:rsidRPr="00652CE0" w:rsidRDefault="0044333A" w:rsidP="0044333A">
      <w:pPr>
        <w:jc w:val="center"/>
        <w:rPr>
          <w:rFonts w:ascii="Times New Roman" w:hAnsi="Times New Roman" w:cs="Times New Roman"/>
          <w:b/>
          <w:sz w:val="24"/>
        </w:rPr>
      </w:pPr>
      <w:r w:rsidRPr="00652CE0">
        <w:rPr>
          <w:rFonts w:ascii="Times New Roman" w:hAnsi="Times New Roman" w:cs="Times New Roman"/>
          <w:b/>
          <w:sz w:val="24"/>
        </w:rPr>
        <w:t>Содержание курсов коррекционно-развивающей области</w:t>
      </w:r>
    </w:p>
    <w:p w:rsidR="0044333A" w:rsidRPr="00652CE0" w:rsidRDefault="0044333A" w:rsidP="0044333A">
      <w:pPr>
        <w:spacing w:line="234" w:lineRule="exact"/>
        <w:rPr>
          <w:rFonts w:ascii="Times New Roman" w:hAnsi="Times New Roman" w:cs="Times New Roman"/>
          <w:sz w:val="24"/>
          <w:shd w:val="clear" w:color="auto" w:fill="00FFFF"/>
        </w:rPr>
      </w:pPr>
    </w:p>
    <w:p w:rsidR="0044333A" w:rsidRPr="00652CE0" w:rsidRDefault="0044333A" w:rsidP="0044333A">
      <w:pPr>
        <w:jc w:val="both"/>
        <w:rPr>
          <w:rFonts w:ascii="Times New Roman" w:hAnsi="Times New Roman" w:cs="Times New Roman"/>
          <w:sz w:val="24"/>
        </w:rPr>
      </w:pPr>
      <w:r w:rsidRPr="00652CE0">
        <w:rPr>
          <w:rFonts w:ascii="Times New Roman" w:hAnsi="Times New Roman" w:cs="Times New Roman"/>
          <w:b/>
          <w:i/>
          <w:sz w:val="24"/>
        </w:rPr>
        <w:t>Содержание коррекционно – развивающей области представлено следующими обязательными коррекционными курсами</w:t>
      </w:r>
      <w:r w:rsidRPr="00652CE0">
        <w:rPr>
          <w:rFonts w:ascii="Times New Roman" w:hAnsi="Times New Roman" w:cs="Times New Roman"/>
          <w:sz w:val="24"/>
        </w:rPr>
        <w:t xml:space="preserve">: </w:t>
      </w:r>
    </w:p>
    <w:p w:rsidR="0044333A" w:rsidRPr="00652CE0" w:rsidRDefault="0044333A" w:rsidP="0044333A">
      <w:pPr>
        <w:jc w:val="both"/>
        <w:rPr>
          <w:rFonts w:ascii="Times New Roman" w:hAnsi="Times New Roman" w:cs="Times New Roman"/>
          <w:sz w:val="24"/>
        </w:rPr>
      </w:pPr>
      <w:r w:rsidRPr="00652CE0">
        <w:rPr>
          <w:rFonts w:ascii="Times New Roman" w:hAnsi="Times New Roman" w:cs="Times New Roman"/>
          <w:sz w:val="24"/>
        </w:rPr>
        <w:t>- «Коррекционно-развивающие занятия (логопедические и психокоррекционные)» (фронтальные</w:t>
      </w:r>
      <w:bookmarkStart w:id="8" w:name="page2431"/>
      <w:bookmarkEnd w:id="8"/>
      <w:r w:rsidRPr="00652CE0">
        <w:rPr>
          <w:rFonts w:ascii="Times New Roman" w:hAnsi="Times New Roman" w:cs="Times New Roman"/>
          <w:sz w:val="24"/>
        </w:rPr>
        <w:t xml:space="preserve"> и/или    индивидуальные    занятия);    </w:t>
      </w:r>
    </w:p>
    <w:p w:rsidR="0044333A" w:rsidRPr="00652CE0" w:rsidRDefault="0044333A" w:rsidP="0044333A">
      <w:pPr>
        <w:spacing w:line="100" w:lineRule="atLeast"/>
        <w:jc w:val="both"/>
        <w:rPr>
          <w:rFonts w:ascii="Times New Roman" w:hAnsi="Times New Roman" w:cs="Times New Roman"/>
          <w:sz w:val="24"/>
        </w:rPr>
      </w:pPr>
    </w:p>
    <w:p w:rsidR="0044333A" w:rsidRPr="00652CE0" w:rsidRDefault="0044333A" w:rsidP="0044333A">
      <w:pPr>
        <w:spacing w:line="162" w:lineRule="exact"/>
        <w:rPr>
          <w:rFonts w:ascii="Times New Roman" w:hAnsi="Times New Roman" w:cs="Times New Roman"/>
          <w:sz w:val="24"/>
        </w:rPr>
      </w:pPr>
    </w:p>
    <w:p w:rsidR="0044333A" w:rsidRPr="00652CE0" w:rsidRDefault="0044333A" w:rsidP="0044333A">
      <w:pPr>
        <w:spacing w:line="100" w:lineRule="atLeast"/>
        <w:ind w:left="1100"/>
        <w:rPr>
          <w:rFonts w:ascii="Times New Roman" w:hAnsi="Times New Roman" w:cs="Times New Roman"/>
          <w:b/>
          <w:bCs/>
          <w:i/>
          <w:iCs/>
          <w:color w:val="00000A"/>
          <w:sz w:val="24"/>
        </w:rPr>
      </w:pPr>
      <w:r w:rsidRPr="00652CE0">
        <w:rPr>
          <w:rFonts w:ascii="Times New Roman" w:hAnsi="Times New Roman" w:cs="Times New Roman"/>
          <w:b/>
          <w:bCs/>
          <w:i/>
          <w:iCs/>
          <w:color w:val="00000A"/>
          <w:sz w:val="24"/>
        </w:rPr>
        <w:t xml:space="preserve">Коррекционный курс </w:t>
      </w:r>
      <w:r w:rsidRPr="00652CE0">
        <w:rPr>
          <w:rFonts w:ascii="Times New Roman" w:hAnsi="Times New Roman" w:cs="Times New Roman"/>
          <w:color w:val="00000A"/>
          <w:sz w:val="24"/>
        </w:rPr>
        <w:t>«</w:t>
      </w:r>
      <w:r w:rsidRPr="00652CE0">
        <w:rPr>
          <w:rFonts w:ascii="Times New Roman" w:hAnsi="Times New Roman" w:cs="Times New Roman"/>
          <w:b/>
          <w:bCs/>
          <w:i/>
          <w:iCs/>
          <w:color w:val="00000A"/>
          <w:sz w:val="24"/>
        </w:rPr>
        <w:t>Коррекционно-развивающие занятия</w:t>
      </w:r>
    </w:p>
    <w:p w:rsidR="0044333A" w:rsidRPr="00652CE0" w:rsidRDefault="0044333A" w:rsidP="0044333A">
      <w:pPr>
        <w:spacing w:line="100" w:lineRule="atLeast"/>
        <w:ind w:left="2220"/>
        <w:rPr>
          <w:rFonts w:ascii="Times New Roman" w:hAnsi="Times New Roman" w:cs="Times New Roman"/>
          <w:b/>
          <w:bCs/>
          <w:i/>
          <w:iCs/>
          <w:color w:val="00000A"/>
          <w:sz w:val="24"/>
        </w:rPr>
      </w:pPr>
      <w:r w:rsidRPr="00652CE0">
        <w:rPr>
          <w:rFonts w:ascii="Times New Roman" w:hAnsi="Times New Roman" w:cs="Times New Roman"/>
          <w:b/>
          <w:bCs/>
          <w:i/>
          <w:iCs/>
          <w:color w:val="00000A"/>
          <w:sz w:val="24"/>
        </w:rPr>
        <w:t>(логопедические и психокоррекционные)»</w:t>
      </w:r>
    </w:p>
    <w:p w:rsidR="0044333A" w:rsidRPr="00652CE0" w:rsidRDefault="0044333A" w:rsidP="0044333A">
      <w:pPr>
        <w:spacing w:line="162" w:lineRule="exact"/>
        <w:rPr>
          <w:rFonts w:ascii="Times New Roman" w:hAnsi="Times New Roman" w:cs="Times New Roman"/>
          <w:sz w:val="24"/>
        </w:rPr>
      </w:pPr>
    </w:p>
    <w:p w:rsidR="0044333A" w:rsidRPr="00652CE0" w:rsidRDefault="0044333A" w:rsidP="0044333A">
      <w:pPr>
        <w:spacing w:line="100" w:lineRule="atLeast"/>
        <w:ind w:left="3260"/>
        <w:rPr>
          <w:rFonts w:ascii="Times New Roman" w:hAnsi="Times New Roman" w:cs="Times New Roman"/>
          <w:b/>
          <w:bCs/>
          <w:sz w:val="24"/>
        </w:rPr>
      </w:pPr>
      <w:r w:rsidRPr="00652CE0">
        <w:rPr>
          <w:rFonts w:ascii="Times New Roman" w:hAnsi="Times New Roman" w:cs="Times New Roman"/>
          <w:b/>
          <w:bCs/>
          <w:sz w:val="24"/>
        </w:rPr>
        <w:t>Логопедические занятия</w:t>
      </w:r>
    </w:p>
    <w:p w:rsidR="0044333A" w:rsidRPr="00652CE0" w:rsidRDefault="0044333A" w:rsidP="0044333A">
      <w:pPr>
        <w:spacing w:line="223" w:lineRule="exact"/>
        <w:rPr>
          <w:rFonts w:ascii="Times New Roman" w:hAnsi="Times New Roman" w:cs="Times New Roman"/>
          <w:sz w:val="24"/>
        </w:rPr>
      </w:pPr>
    </w:p>
    <w:p w:rsidR="0044333A" w:rsidRPr="00652CE0" w:rsidRDefault="0044333A" w:rsidP="0044333A">
      <w:pPr>
        <w:spacing w:line="100" w:lineRule="atLeast"/>
        <w:ind w:firstLine="709"/>
        <w:jc w:val="both"/>
        <w:rPr>
          <w:rFonts w:ascii="Times New Roman" w:hAnsi="Times New Roman" w:cs="Times New Roman"/>
          <w:sz w:val="24"/>
        </w:rPr>
      </w:pPr>
      <w:r w:rsidRPr="00652CE0">
        <w:rPr>
          <w:rFonts w:ascii="Times New Roman" w:hAnsi="Times New Roman" w:cs="Times New Roman"/>
          <w:b/>
          <w:bCs/>
          <w:sz w:val="24"/>
        </w:rPr>
        <w:t xml:space="preserve">Цель </w:t>
      </w:r>
      <w:r w:rsidRPr="00652CE0">
        <w:rPr>
          <w:rFonts w:ascii="Times New Roman" w:hAnsi="Times New Roman" w:cs="Times New Roman"/>
          <w:sz w:val="24"/>
        </w:rPr>
        <w:t>логопедических занятий состоит в диагностике,</w:t>
      </w:r>
      <w:r w:rsidRPr="00652CE0">
        <w:rPr>
          <w:rFonts w:ascii="Times New Roman" w:hAnsi="Times New Roman" w:cs="Times New Roman"/>
          <w:b/>
          <w:bCs/>
          <w:sz w:val="24"/>
        </w:rPr>
        <w:t xml:space="preserve"> </w:t>
      </w:r>
      <w:r w:rsidRPr="00652CE0">
        <w:rPr>
          <w:rFonts w:ascii="Times New Roman" w:hAnsi="Times New Roman" w:cs="Times New Roman"/>
          <w:sz w:val="24"/>
        </w:rPr>
        <w:t>коррекции и</w:t>
      </w:r>
      <w:r w:rsidRPr="00652CE0">
        <w:rPr>
          <w:rFonts w:ascii="Times New Roman" w:hAnsi="Times New Roman" w:cs="Times New Roman"/>
          <w:b/>
          <w:bCs/>
          <w:sz w:val="24"/>
        </w:rPr>
        <w:t xml:space="preserve"> </w:t>
      </w:r>
      <w:r w:rsidRPr="00652CE0">
        <w:rPr>
          <w:rFonts w:ascii="Times New Roman" w:hAnsi="Times New Roman" w:cs="Times New Roman"/>
          <w:sz w:val="24"/>
        </w:rPr>
        <w:t>развитии всех сторон речи (фонетико-фонематической, лексико-грамматической, синтаксической), связной речи.</w:t>
      </w:r>
    </w:p>
    <w:p w:rsidR="0044333A" w:rsidRPr="00652CE0" w:rsidRDefault="0044333A" w:rsidP="0044333A">
      <w:pPr>
        <w:spacing w:line="162" w:lineRule="exact"/>
        <w:rPr>
          <w:rFonts w:ascii="Times New Roman" w:hAnsi="Times New Roman" w:cs="Times New Roman"/>
          <w:sz w:val="24"/>
        </w:rPr>
      </w:pPr>
    </w:p>
    <w:p w:rsidR="0044333A" w:rsidRPr="00652CE0" w:rsidRDefault="0044333A" w:rsidP="0044333A">
      <w:pPr>
        <w:spacing w:line="100" w:lineRule="atLeast"/>
        <w:ind w:left="720"/>
        <w:rPr>
          <w:rFonts w:ascii="Times New Roman" w:hAnsi="Times New Roman" w:cs="Times New Roman"/>
          <w:sz w:val="24"/>
        </w:rPr>
      </w:pPr>
      <w:r w:rsidRPr="00652CE0">
        <w:rPr>
          <w:rFonts w:ascii="Times New Roman" w:hAnsi="Times New Roman" w:cs="Times New Roman"/>
          <w:sz w:val="24"/>
        </w:rPr>
        <w:t xml:space="preserve">Основными </w:t>
      </w:r>
      <w:r w:rsidRPr="00652CE0">
        <w:rPr>
          <w:rFonts w:ascii="Times New Roman" w:hAnsi="Times New Roman" w:cs="Times New Roman"/>
          <w:b/>
          <w:bCs/>
          <w:sz w:val="24"/>
        </w:rPr>
        <w:t>направлениями</w:t>
      </w:r>
      <w:r w:rsidRPr="00652CE0">
        <w:rPr>
          <w:rFonts w:ascii="Times New Roman" w:hAnsi="Times New Roman" w:cs="Times New Roman"/>
          <w:sz w:val="24"/>
        </w:rPr>
        <w:t xml:space="preserve"> логопедической работы является:</w:t>
      </w:r>
    </w:p>
    <w:p w:rsidR="0044333A" w:rsidRPr="00652CE0" w:rsidRDefault="0044333A" w:rsidP="0013712E">
      <w:pPr>
        <w:numPr>
          <w:ilvl w:val="0"/>
          <w:numId w:val="87"/>
        </w:numPr>
        <w:spacing w:line="100" w:lineRule="atLeast"/>
        <w:rPr>
          <w:rFonts w:ascii="Times New Roman" w:hAnsi="Times New Roman" w:cs="Times New Roman"/>
          <w:sz w:val="24"/>
        </w:rPr>
      </w:pPr>
      <w:r w:rsidRPr="00652CE0">
        <w:rPr>
          <w:rFonts w:ascii="Times New Roman" w:hAnsi="Times New Roman" w:cs="Times New Roman"/>
          <w:b/>
          <w:bCs/>
          <w:sz w:val="24"/>
        </w:rPr>
        <w:t>диагностика</w:t>
      </w:r>
      <w:r w:rsidRPr="00652CE0">
        <w:rPr>
          <w:rFonts w:ascii="Times New Roman" w:hAnsi="Times New Roman" w:cs="Times New Roman"/>
          <w:sz w:val="24"/>
        </w:rPr>
        <w:tab/>
      </w:r>
      <w:r w:rsidRPr="00652CE0">
        <w:rPr>
          <w:rFonts w:ascii="Times New Roman" w:hAnsi="Times New Roman" w:cs="Times New Roman"/>
          <w:b/>
          <w:bCs/>
          <w:sz w:val="24"/>
        </w:rPr>
        <w:t xml:space="preserve">и    коррекция    звукопроизношения </w:t>
      </w:r>
      <w:r w:rsidRPr="00652CE0">
        <w:rPr>
          <w:rFonts w:ascii="Times New Roman" w:hAnsi="Times New Roman" w:cs="Times New Roman"/>
          <w:sz w:val="24"/>
        </w:rPr>
        <w:t>(постановка,</w:t>
      </w:r>
    </w:p>
    <w:p w:rsidR="0044333A" w:rsidRPr="00652CE0" w:rsidRDefault="0044333A" w:rsidP="0044333A">
      <w:pPr>
        <w:spacing w:line="100" w:lineRule="atLeast"/>
        <w:jc w:val="both"/>
        <w:rPr>
          <w:rFonts w:ascii="Times New Roman" w:hAnsi="Times New Roman" w:cs="Times New Roman"/>
          <w:sz w:val="24"/>
        </w:rPr>
      </w:pPr>
      <w:r w:rsidRPr="00652CE0">
        <w:rPr>
          <w:rFonts w:ascii="Times New Roman" w:hAnsi="Times New Roman" w:cs="Times New Roman"/>
          <w:sz w:val="24"/>
        </w:rPr>
        <w:t>автоматизация и дифференциация звуков речи);</w:t>
      </w:r>
    </w:p>
    <w:p w:rsidR="0044333A" w:rsidRPr="00652CE0" w:rsidRDefault="0044333A" w:rsidP="0013712E">
      <w:pPr>
        <w:numPr>
          <w:ilvl w:val="0"/>
          <w:numId w:val="87"/>
        </w:numPr>
        <w:spacing w:line="100" w:lineRule="atLeast"/>
        <w:jc w:val="both"/>
        <w:rPr>
          <w:rFonts w:ascii="Times New Roman" w:hAnsi="Times New Roman" w:cs="Times New Roman"/>
          <w:sz w:val="24"/>
        </w:rPr>
      </w:pPr>
      <w:r w:rsidRPr="00652CE0">
        <w:rPr>
          <w:rFonts w:ascii="Times New Roman" w:hAnsi="Times New Roman" w:cs="Times New Roman"/>
          <w:b/>
          <w:bCs/>
          <w:sz w:val="24"/>
        </w:rPr>
        <w:t>диагностика  и  коррекция  лексической  стороны  речи  (</w:t>
      </w:r>
      <w:r w:rsidRPr="00652CE0">
        <w:rPr>
          <w:rFonts w:ascii="Times New Roman" w:hAnsi="Times New Roman" w:cs="Times New Roman"/>
          <w:sz w:val="24"/>
        </w:rPr>
        <w:t>обогащение</w:t>
      </w:r>
    </w:p>
    <w:p w:rsidR="0044333A" w:rsidRPr="00652CE0" w:rsidRDefault="0044333A" w:rsidP="0044333A">
      <w:pPr>
        <w:spacing w:line="100" w:lineRule="atLeast"/>
        <w:rPr>
          <w:rFonts w:ascii="Times New Roman" w:hAnsi="Times New Roman" w:cs="Times New Roman"/>
          <w:sz w:val="24"/>
        </w:rPr>
      </w:pPr>
      <w:r w:rsidRPr="00652CE0">
        <w:rPr>
          <w:rFonts w:ascii="Times New Roman" w:hAnsi="Times New Roman" w:cs="Times New Roman"/>
          <w:sz w:val="24"/>
        </w:rPr>
        <w:t>словаря, его расширение и уточнение);</w:t>
      </w:r>
    </w:p>
    <w:p w:rsidR="0044333A" w:rsidRPr="00652CE0" w:rsidRDefault="0044333A" w:rsidP="0013712E">
      <w:pPr>
        <w:numPr>
          <w:ilvl w:val="0"/>
          <w:numId w:val="87"/>
        </w:numPr>
        <w:spacing w:line="100" w:lineRule="atLeast"/>
        <w:rPr>
          <w:rFonts w:ascii="Times New Roman" w:hAnsi="Times New Roman" w:cs="Times New Roman"/>
          <w:sz w:val="24"/>
        </w:rPr>
      </w:pPr>
      <w:r w:rsidRPr="00652CE0">
        <w:rPr>
          <w:rFonts w:ascii="Times New Roman" w:hAnsi="Times New Roman" w:cs="Times New Roman"/>
          <w:b/>
          <w:bCs/>
          <w:sz w:val="24"/>
        </w:rPr>
        <w:t>диагностика</w:t>
      </w:r>
      <w:r w:rsidRPr="00652CE0">
        <w:rPr>
          <w:rFonts w:ascii="Times New Roman" w:hAnsi="Times New Roman" w:cs="Times New Roman"/>
          <w:sz w:val="24"/>
        </w:rPr>
        <w:tab/>
      </w:r>
      <w:r w:rsidRPr="00652CE0">
        <w:rPr>
          <w:rFonts w:ascii="Times New Roman" w:hAnsi="Times New Roman" w:cs="Times New Roman"/>
          <w:b/>
          <w:bCs/>
          <w:sz w:val="24"/>
        </w:rPr>
        <w:t>и    коррекция    грамматического    строя    речи</w:t>
      </w:r>
    </w:p>
    <w:p w:rsidR="0044333A" w:rsidRPr="00652CE0" w:rsidRDefault="0044333A" w:rsidP="0044333A">
      <w:pPr>
        <w:spacing w:line="100" w:lineRule="atLeast"/>
        <w:rPr>
          <w:rFonts w:ascii="Times New Roman" w:hAnsi="Times New Roman" w:cs="Times New Roman"/>
          <w:sz w:val="24"/>
        </w:rPr>
      </w:pPr>
      <w:r w:rsidRPr="00652CE0">
        <w:rPr>
          <w:rFonts w:ascii="Times New Roman" w:hAnsi="Times New Roman" w:cs="Times New Roman"/>
          <w:sz w:val="24"/>
        </w:rPr>
        <w:t>(синтаксической   структуры   речевых   высказываний,   словоизменения   и</w:t>
      </w:r>
    </w:p>
    <w:p w:rsidR="0044333A" w:rsidRPr="00652CE0" w:rsidRDefault="0044333A" w:rsidP="0044333A">
      <w:pPr>
        <w:spacing w:line="100" w:lineRule="atLeast"/>
        <w:rPr>
          <w:rFonts w:ascii="Times New Roman" w:hAnsi="Times New Roman" w:cs="Times New Roman"/>
          <w:sz w:val="24"/>
        </w:rPr>
      </w:pPr>
      <w:r w:rsidRPr="00652CE0">
        <w:rPr>
          <w:rFonts w:ascii="Times New Roman" w:hAnsi="Times New Roman" w:cs="Times New Roman"/>
          <w:sz w:val="24"/>
        </w:rPr>
        <w:t>словообразования);</w:t>
      </w:r>
    </w:p>
    <w:p w:rsidR="0044333A" w:rsidRPr="00652CE0" w:rsidRDefault="0044333A" w:rsidP="0013712E">
      <w:pPr>
        <w:numPr>
          <w:ilvl w:val="0"/>
          <w:numId w:val="87"/>
        </w:numPr>
        <w:spacing w:line="100" w:lineRule="atLeast"/>
        <w:rPr>
          <w:rFonts w:ascii="Times New Roman" w:hAnsi="Times New Roman" w:cs="Times New Roman"/>
          <w:sz w:val="24"/>
        </w:rPr>
      </w:pPr>
      <w:r w:rsidRPr="00652CE0">
        <w:rPr>
          <w:rFonts w:ascii="Times New Roman" w:hAnsi="Times New Roman" w:cs="Times New Roman"/>
          <w:b/>
          <w:bCs/>
          <w:sz w:val="24"/>
        </w:rPr>
        <w:t>коррекция  диалогической  и  формирование  монологической  форм</w:t>
      </w:r>
    </w:p>
    <w:p w:rsidR="0044333A" w:rsidRPr="00652CE0" w:rsidRDefault="0044333A" w:rsidP="0044333A">
      <w:pPr>
        <w:spacing w:line="300" w:lineRule="auto"/>
        <w:jc w:val="both"/>
        <w:rPr>
          <w:rFonts w:ascii="Times New Roman" w:hAnsi="Times New Roman" w:cs="Times New Roman"/>
          <w:sz w:val="24"/>
        </w:rPr>
      </w:pPr>
      <w:r w:rsidRPr="00652CE0">
        <w:rPr>
          <w:rFonts w:ascii="Times New Roman" w:hAnsi="Times New Roman" w:cs="Times New Roman"/>
          <w:b/>
          <w:bCs/>
          <w:sz w:val="24"/>
        </w:rPr>
        <w:t xml:space="preserve">речи, развитие коммуникативной функции речи </w:t>
      </w:r>
      <w:r w:rsidRPr="00652CE0">
        <w:rPr>
          <w:rFonts w:ascii="Times New Roman" w:hAnsi="Times New Roman" w:cs="Times New Roman"/>
          <w:sz w:val="24"/>
        </w:rPr>
        <w:t>(развитие навыков</w:t>
      </w:r>
      <w:r w:rsidRPr="00652CE0">
        <w:rPr>
          <w:rFonts w:ascii="Times New Roman" w:hAnsi="Times New Roman" w:cs="Times New Roman"/>
          <w:b/>
          <w:bCs/>
          <w:sz w:val="24"/>
        </w:rPr>
        <w:t xml:space="preserve"> </w:t>
      </w:r>
      <w:r w:rsidRPr="00652CE0">
        <w:rPr>
          <w:rFonts w:ascii="Times New Roman" w:hAnsi="Times New Roman" w:cs="Times New Roman"/>
          <w:sz w:val="24"/>
        </w:rPr>
        <w:t>диалогической и монологической речи, формирование связной речи, повышение речевой мотивации, обогащение речевого опыта);</w:t>
      </w:r>
    </w:p>
    <w:p w:rsidR="0044333A" w:rsidRPr="00652CE0" w:rsidRDefault="0044333A" w:rsidP="0013712E">
      <w:pPr>
        <w:numPr>
          <w:ilvl w:val="0"/>
          <w:numId w:val="87"/>
        </w:numPr>
        <w:spacing w:line="300" w:lineRule="auto"/>
        <w:jc w:val="both"/>
        <w:rPr>
          <w:rFonts w:ascii="Times New Roman" w:hAnsi="Times New Roman" w:cs="Times New Roman"/>
          <w:sz w:val="24"/>
        </w:rPr>
      </w:pPr>
      <w:r w:rsidRPr="00652CE0">
        <w:rPr>
          <w:rFonts w:ascii="Times New Roman" w:hAnsi="Times New Roman" w:cs="Times New Roman"/>
          <w:b/>
          <w:bCs/>
          <w:sz w:val="24"/>
        </w:rPr>
        <w:t>коррекция нарушений чтения и письма</w:t>
      </w:r>
      <w:r w:rsidRPr="00652CE0">
        <w:rPr>
          <w:rFonts w:ascii="Times New Roman" w:hAnsi="Times New Roman" w:cs="Times New Roman"/>
          <w:sz w:val="24"/>
        </w:rPr>
        <w:t>;</w:t>
      </w:r>
    </w:p>
    <w:p w:rsidR="0044333A" w:rsidRPr="00652CE0" w:rsidRDefault="0044333A" w:rsidP="0013712E">
      <w:pPr>
        <w:numPr>
          <w:ilvl w:val="0"/>
          <w:numId w:val="87"/>
        </w:numPr>
        <w:spacing w:line="300" w:lineRule="auto"/>
        <w:jc w:val="both"/>
        <w:rPr>
          <w:rFonts w:ascii="Times New Roman" w:hAnsi="Times New Roman" w:cs="Times New Roman"/>
          <w:sz w:val="24"/>
        </w:rPr>
      </w:pPr>
      <w:r w:rsidRPr="00652CE0">
        <w:rPr>
          <w:rFonts w:ascii="Times New Roman" w:hAnsi="Times New Roman" w:cs="Times New Roman"/>
          <w:b/>
          <w:bCs/>
          <w:sz w:val="24"/>
        </w:rPr>
        <w:t>расширение представлений об окружающей действительности</w:t>
      </w:r>
      <w:r w:rsidRPr="00652CE0">
        <w:rPr>
          <w:rFonts w:ascii="Times New Roman" w:hAnsi="Times New Roman" w:cs="Times New Roman"/>
          <w:sz w:val="24"/>
        </w:rPr>
        <w:t>;</w:t>
      </w:r>
    </w:p>
    <w:p w:rsidR="0044333A" w:rsidRPr="00652CE0" w:rsidRDefault="0044333A" w:rsidP="0013712E">
      <w:pPr>
        <w:numPr>
          <w:ilvl w:val="0"/>
          <w:numId w:val="87"/>
        </w:numPr>
        <w:spacing w:line="300" w:lineRule="auto"/>
        <w:jc w:val="both"/>
        <w:rPr>
          <w:rFonts w:ascii="Times New Roman" w:hAnsi="Times New Roman" w:cs="Times New Roman"/>
          <w:sz w:val="24"/>
        </w:rPr>
      </w:pPr>
      <w:r w:rsidRPr="00652CE0">
        <w:rPr>
          <w:rFonts w:ascii="Times New Roman" w:hAnsi="Times New Roman" w:cs="Times New Roman"/>
          <w:b/>
          <w:bCs/>
          <w:sz w:val="24"/>
        </w:rPr>
        <w:t xml:space="preserve">развитие познавательной сферы </w:t>
      </w:r>
      <w:r w:rsidRPr="00652CE0">
        <w:rPr>
          <w:rFonts w:ascii="Times New Roman" w:hAnsi="Times New Roman" w:cs="Times New Roman"/>
          <w:sz w:val="24"/>
        </w:rPr>
        <w:t>(мышления,</w:t>
      </w:r>
      <w:r w:rsidRPr="00652CE0">
        <w:rPr>
          <w:rFonts w:ascii="Times New Roman" w:hAnsi="Times New Roman" w:cs="Times New Roman"/>
          <w:b/>
          <w:bCs/>
          <w:sz w:val="24"/>
        </w:rPr>
        <w:t xml:space="preserve"> </w:t>
      </w:r>
      <w:r w:rsidRPr="00652CE0">
        <w:rPr>
          <w:rFonts w:ascii="Times New Roman" w:hAnsi="Times New Roman" w:cs="Times New Roman"/>
          <w:sz w:val="24"/>
        </w:rPr>
        <w:t>памяти,</w:t>
      </w:r>
      <w:r w:rsidRPr="00652CE0">
        <w:rPr>
          <w:rFonts w:ascii="Times New Roman" w:hAnsi="Times New Roman" w:cs="Times New Roman"/>
          <w:b/>
          <w:bCs/>
          <w:sz w:val="24"/>
        </w:rPr>
        <w:t xml:space="preserve"> </w:t>
      </w:r>
      <w:r w:rsidRPr="00652CE0">
        <w:rPr>
          <w:rFonts w:ascii="Times New Roman" w:hAnsi="Times New Roman" w:cs="Times New Roman"/>
          <w:sz w:val="24"/>
        </w:rPr>
        <w:t>внимания и др.познавательных процессов).</w:t>
      </w:r>
      <w:r w:rsidRPr="00652CE0">
        <w:rPr>
          <w:rFonts w:ascii="Times New Roman" w:hAnsi="Times New Roman"/>
          <w:b/>
          <w:i/>
          <w:sz w:val="24"/>
        </w:rPr>
        <w:t xml:space="preserve"> </w:t>
      </w:r>
    </w:p>
    <w:p w:rsidR="0044333A" w:rsidRPr="00652CE0" w:rsidRDefault="0044333A" w:rsidP="0044333A">
      <w:pPr>
        <w:spacing w:line="228" w:lineRule="auto"/>
        <w:rPr>
          <w:rFonts w:ascii="Times New Roman" w:hAnsi="Times New Roman" w:cs="Times New Roman"/>
          <w:sz w:val="24"/>
        </w:rPr>
      </w:pPr>
    </w:p>
    <w:p w:rsidR="0044333A" w:rsidRPr="00652CE0" w:rsidRDefault="0044333A" w:rsidP="0044333A">
      <w:pPr>
        <w:spacing w:line="165" w:lineRule="exact"/>
        <w:rPr>
          <w:rFonts w:ascii="Times New Roman" w:hAnsi="Times New Roman" w:cs="Times New Roman"/>
          <w:sz w:val="24"/>
        </w:rPr>
      </w:pPr>
    </w:p>
    <w:p w:rsidR="0044333A" w:rsidRPr="00652CE0" w:rsidRDefault="0044333A" w:rsidP="0044333A">
      <w:pPr>
        <w:spacing w:line="228" w:lineRule="auto"/>
        <w:ind w:left="2880"/>
        <w:rPr>
          <w:rFonts w:ascii="Times New Roman" w:hAnsi="Times New Roman" w:cs="Times New Roman"/>
          <w:b/>
          <w:bCs/>
          <w:sz w:val="24"/>
        </w:rPr>
      </w:pPr>
      <w:r w:rsidRPr="00652CE0">
        <w:rPr>
          <w:rFonts w:ascii="Times New Roman" w:hAnsi="Times New Roman" w:cs="Times New Roman"/>
          <w:b/>
          <w:bCs/>
          <w:sz w:val="24"/>
        </w:rPr>
        <w:t>Психокоррекционные занятия</w:t>
      </w:r>
    </w:p>
    <w:p w:rsidR="0044333A" w:rsidRPr="00652CE0" w:rsidRDefault="0044333A" w:rsidP="0044333A">
      <w:pPr>
        <w:spacing w:line="226" w:lineRule="exact"/>
        <w:rPr>
          <w:rFonts w:ascii="Times New Roman" w:hAnsi="Times New Roman" w:cs="Times New Roman"/>
          <w:sz w:val="24"/>
        </w:rPr>
      </w:pPr>
    </w:p>
    <w:p w:rsidR="0044333A" w:rsidRPr="00652CE0" w:rsidRDefault="0044333A" w:rsidP="0044333A">
      <w:pPr>
        <w:spacing w:line="100" w:lineRule="atLeast"/>
        <w:ind w:firstLine="720"/>
        <w:jc w:val="both"/>
        <w:rPr>
          <w:rFonts w:ascii="Times New Roman" w:hAnsi="Times New Roman" w:cs="Times New Roman"/>
          <w:sz w:val="24"/>
        </w:rPr>
      </w:pPr>
      <w:r w:rsidRPr="00652CE0">
        <w:rPr>
          <w:rFonts w:ascii="Times New Roman" w:hAnsi="Times New Roman" w:cs="Times New Roman"/>
          <w:b/>
          <w:bCs/>
          <w:sz w:val="24"/>
        </w:rPr>
        <w:t xml:space="preserve">Цель </w:t>
      </w:r>
      <w:r w:rsidRPr="00652CE0">
        <w:rPr>
          <w:rFonts w:ascii="Times New Roman" w:hAnsi="Times New Roman" w:cs="Times New Roman"/>
          <w:sz w:val="24"/>
        </w:rPr>
        <w:t>психокорреционных занятий заключается в применении разных</w:t>
      </w:r>
      <w:r w:rsidRPr="00652CE0">
        <w:rPr>
          <w:rFonts w:ascii="Times New Roman" w:hAnsi="Times New Roman" w:cs="Times New Roman"/>
          <w:b/>
          <w:bCs/>
          <w:sz w:val="24"/>
        </w:rPr>
        <w:t xml:space="preserve"> </w:t>
      </w:r>
      <w:r w:rsidRPr="00652CE0">
        <w:rPr>
          <w:rFonts w:ascii="Times New Roman" w:hAnsi="Times New Roman" w:cs="Times New Roman"/>
          <w:sz w:val="24"/>
        </w:rPr>
        <w:t>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44333A" w:rsidRPr="00652CE0" w:rsidRDefault="0044333A" w:rsidP="0044333A">
      <w:pPr>
        <w:spacing w:line="25" w:lineRule="exact"/>
        <w:rPr>
          <w:rFonts w:ascii="Times New Roman" w:hAnsi="Times New Roman" w:cs="Times New Roman"/>
          <w:sz w:val="24"/>
        </w:rPr>
      </w:pPr>
    </w:p>
    <w:p w:rsidR="0044333A" w:rsidRPr="00652CE0" w:rsidRDefault="0044333A" w:rsidP="0044333A">
      <w:pPr>
        <w:spacing w:line="228" w:lineRule="auto"/>
        <w:ind w:left="720"/>
        <w:rPr>
          <w:rFonts w:ascii="Times New Roman" w:hAnsi="Times New Roman" w:cs="Times New Roman"/>
          <w:sz w:val="24"/>
        </w:rPr>
      </w:pPr>
      <w:r w:rsidRPr="00652CE0">
        <w:rPr>
          <w:rFonts w:ascii="Times New Roman" w:hAnsi="Times New Roman" w:cs="Times New Roman"/>
          <w:sz w:val="24"/>
        </w:rPr>
        <w:t xml:space="preserve">Основные </w:t>
      </w:r>
      <w:r w:rsidRPr="00652CE0">
        <w:rPr>
          <w:rFonts w:ascii="Times New Roman" w:hAnsi="Times New Roman" w:cs="Times New Roman"/>
          <w:b/>
          <w:bCs/>
          <w:sz w:val="24"/>
        </w:rPr>
        <w:t>направления</w:t>
      </w:r>
      <w:r w:rsidRPr="00652CE0">
        <w:rPr>
          <w:rFonts w:ascii="Times New Roman" w:hAnsi="Times New Roman" w:cs="Times New Roman"/>
          <w:sz w:val="24"/>
        </w:rPr>
        <w:t xml:space="preserve"> работы:</w:t>
      </w:r>
    </w:p>
    <w:p w:rsidR="0044333A" w:rsidRPr="00652CE0" w:rsidRDefault="0044333A" w:rsidP="0013712E">
      <w:pPr>
        <w:numPr>
          <w:ilvl w:val="0"/>
          <w:numId w:val="88"/>
        </w:numPr>
        <w:spacing w:line="228" w:lineRule="auto"/>
        <w:rPr>
          <w:rFonts w:ascii="Times New Roman" w:hAnsi="Times New Roman" w:cs="Times New Roman"/>
          <w:sz w:val="24"/>
        </w:rPr>
      </w:pPr>
      <w:r w:rsidRPr="00652CE0">
        <w:rPr>
          <w:rFonts w:ascii="Times New Roman" w:hAnsi="Times New Roman" w:cs="Times New Roman"/>
          <w:b/>
          <w:bCs/>
          <w:sz w:val="24"/>
        </w:rPr>
        <w:t>диагностика и развитие познавательной сферы и целенаправленное</w:t>
      </w:r>
    </w:p>
    <w:p w:rsidR="0044333A" w:rsidRPr="00652CE0" w:rsidRDefault="0044333A" w:rsidP="0044333A">
      <w:pPr>
        <w:spacing w:line="100" w:lineRule="atLeast"/>
        <w:rPr>
          <w:rFonts w:ascii="Times New Roman" w:hAnsi="Times New Roman" w:cs="Times New Roman"/>
          <w:sz w:val="24"/>
        </w:rPr>
      </w:pPr>
      <w:r w:rsidRPr="00652CE0">
        <w:rPr>
          <w:rFonts w:ascii="Times New Roman" w:hAnsi="Times New Roman" w:cs="Times New Roman"/>
          <w:b/>
          <w:bCs/>
          <w:sz w:val="24"/>
        </w:rPr>
        <w:t xml:space="preserve">формирование  высших  психических  функций  </w:t>
      </w:r>
      <w:r w:rsidRPr="00652CE0">
        <w:rPr>
          <w:rFonts w:ascii="Times New Roman" w:hAnsi="Times New Roman" w:cs="Times New Roman"/>
          <w:sz w:val="24"/>
        </w:rPr>
        <w:t>(формирование  учебной</w:t>
      </w:r>
    </w:p>
    <w:p w:rsidR="0044333A" w:rsidRPr="00652CE0" w:rsidRDefault="0044333A" w:rsidP="0044333A">
      <w:pPr>
        <w:spacing w:line="100" w:lineRule="atLeast"/>
        <w:rPr>
          <w:rFonts w:ascii="Times New Roman" w:hAnsi="Times New Roman" w:cs="Times New Roman"/>
          <w:sz w:val="24"/>
        </w:rPr>
      </w:pPr>
      <w:r w:rsidRPr="00652CE0">
        <w:rPr>
          <w:rFonts w:ascii="Times New Roman" w:hAnsi="Times New Roman" w:cs="Times New Roman"/>
          <w:sz w:val="24"/>
        </w:rPr>
        <w:t>мотивации, активизация сенсорно-перцептивной, мнемической и мыслительной</w:t>
      </w:r>
    </w:p>
    <w:p w:rsidR="0044333A" w:rsidRPr="00652CE0" w:rsidRDefault="0044333A" w:rsidP="0044333A">
      <w:pPr>
        <w:spacing w:line="100" w:lineRule="atLeast"/>
        <w:rPr>
          <w:rFonts w:ascii="Times New Roman" w:hAnsi="Times New Roman" w:cs="Times New Roman"/>
          <w:sz w:val="24"/>
        </w:rPr>
      </w:pPr>
      <w:r w:rsidRPr="00652CE0">
        <w:rPr>
          <w:rFonts w:ascii="Times New Roman" w:hAnsi="Times New Roman" w:cs="Times New Roman"/>
          <w:sz w:val="24"/>
        </w:rPr>
        <w:t>деятельности);</w:t>
      </w:r>
    </w:p>
    <w:p w:rsidR="0044333A" w:rsidRPr="00652CE0" w:rsidRDefault="0044333A" w:rsidP="0013712E">
      <w:pPr>
        <w:numPr>
          <w:ilvl w:val="0"/>
          <w:numId w:val="88"/>
        </w:numPr>
        <w:spacing w:line="100" w:lineRule="atLeast"/>
        <w:rPr>
          <w:rFonts w:ascii="Times New Roman" w:hAnsi="Times New Roman" w:cs="Times New Roman"/>
          <w:sz w:val="24"/>
        </w:rPr>
      </w:pPr>
      <w:r w:rsidRPr="00652CE0">
        <w:rPr>
          <w:rFonts w:ascii="Times New Roman" w:hAnsi="Times New Roman" w:cs="Times New Roman"/>
          <w:b/>
          <w:bCs/>
          <w:sz w:val="24"/>
        </w:rPr>
        <w:t>диагностика</w:t>
      </w:r>
      <w:r w:rsidRPr="00652CE0">
        <w:rPr>
          <w:rFonts w:ascii="Times New Roman" w:hAnsi="Times New Roman" w:cs="Times New Roman"/>
          <w:sz w:val="24"/>
        </w:rPr>
        <w:tab/>
      </w:r>
      <w:r w:rsidRPr="00652CE0">
        <w:rPr>
          <w:rFonts w:ascii="Times New Roman" w:hAnsi="Times New Roman" w:cs="Times New Roman"/>
          <w:b/>
          <w:bCs/>
          <w:sz w:val="24"/>
        </w:rPr>
        <w:t>и   развитие   эмоционально-личностной   сферы   и</w:t>
      </w:r>
    </w:p>
    <w:p w:rsidR="0044333A" w:rsidRPr="00652CE0" w:rsidRDefault="0044333A" w:rsidP="0044333A">
      <w:pPr>
        <w:spacing w:line="100" w:lineRule="atLeast"/>
        <w:rPr>
          <w:rFonts w:ascii="Times New Roman" w:hAnsi="Times New Roman" w:cs="Times New Roman"/>
          <w:sz w:val="24"/>
        </w:rPr>
      </w:pPr>
      <w:r w:rsidRPr="00652CE0">
        <w:rPr>
          <w:rFonts w:ascii="Times New Roman" w:hAnsi="Times New Roman" w:cs="Times New Roman"/>
          <w:b/>
          <w:bCs/>
          <w:sz w:val="24"/>
        </w:rPr>
        <w:t xml:space="preserve">коррекция  ее  недостатков  </w:t>
      </w:r>
      <w:r w:rsidRPr="00652CE0">
        <w:rPr>
          <w:rFonts w:ascii="Times New Roman" w:hAnsi="Times New Roman" w:cs="Times New Roman"/>
          <w:sz w:val="24"/>
        </w:rPr>
        <w:t>(гармонизация  пихоэмоционального  состояния);</w:t>
      </w:r>
    </w:p>
    <w:p w:rsidR="0044333A" w:rsidRPr="00652CE0" w:rsidRDefault="0044333A" w:rsidP="0013712E">
      <w:pPr>
        <w:numPr>
          <w:ilvl w:val="0"/>
          <w:numId w:val="88"/>
        </w:numPr>
        <w:spacing w:line="100" w:lineRule="atLeast"/>
        <w:rPr>
          <w:rFonts w:ascii="Times New Roman" w:hAnsi="Times New Roman" w:cs="Times New Roman"/>
          <w:sz w:val="24"/>
        </w:rPr>
      </w:pPr>
      <w:r w:rsidRPr="00652CE0">
        <w:rPr>
          <w:rFonts w:ascii="Times New Roman" w:hAnsi="Times New Roman" w:cs="Times New Roman"/>
          <w:b/>
          <w:bCs/>
          <w:sz w:val="24"/>
        </w:rPr>
        <w:t xml:space="preserve">диагностика и развитие коммуникативной сферы и социальной   интеграции </w:t>
      </w:r>
      <w:r w:rsidRPr="00652CE0">
        <w:rPr>
          <w:rFonts w:ascii="Times New Roman" w:hAnsi="Times New Roman" w:cs="Times New Roman"/>
          <w:sz w:val="24"/>
        </w:rPr>
        <w:t>(развитие способности к эмпатии,</w:t>
      </w:r>
      <w:r w:rsidRPr="00652CE0">
        <w:rPr>
          <w:rFonts w:ascii="Times New Roman" w:hAnsi="Times New Roman" w:cs="Times New Roman"/>
          <w:b/>
          <w:bCs/>
          <w:sz w:val="24"/>
        </w:rPr>
        <w:t xml:space="preserve"> </w:t>
      </w:r>
      <w:r w:rsidRPr="00652CE0">
        <w:rPr>
          <w:rFonts w:ascii="Times New Roman" w:hAnsi="Times New Roman" w:cs="Times New Roman"/>
          <w:sz w:val="24"/>
        </w:rPr>
        <w:t>сопереживанию);</w:t>
      </w:r>
    </w:p>
    <w:p w:rsidR="0044333A" w:rsidRPr="00652CE0" w:rsidRDefault="0044333A" w:rsidP="0013712E">
      <w:pPr>
        <w:numPr>
          <w:ilvl w:val="0"/>
          <w:numId w:val="88"/>
        </w:numPr>
        <w:spacing w:line="100" w:lineRule="atLeast"/>
        <w:rPr>
          <w:rFonts w:ascii="Times New Roman" w:hAnsi="Times New Roman" w:cs="Times New Roman"/>
          <w:sz w:val="24"/>
        </w:rPr>
      </w:pPr>
      <w:r w:rsidRPr="00652CE0">
        <w:rPr>
          <w:rFonts w:ascii="Times New Roman" w:hAnsi="Times New Roman" w:cs="Times New Roman"/>
          <w:b/>
          <w:bCs/>
          <w:sz w:val="24"/>
        </w:rPr>
        <w:t>формирование продуктивных видов взаимодействия с окружающими</w:t>
      </w:r>
    </w:p>
    <w:p w:rsidR="0044333A" w:rsidRPr="00652CE0" w:rsidRDefault="0044333A" w:rsidP="0044333A">
      <w:pPr>
        <w:spacing w:line="100" w:lineRule="atLeast"/>
        <w:rPr>
          <w:rFonts w:ascii="Times New Roman" w:hAnsi="Times New Roman" w:cs="Times New Roman"/>
          <w:b/>
          <w:bCs/>
          <w:sz w:val="24"/>
        </w:rPr>
      </w:pPr>
      <w:r w:rsidRPr="00652CE0">
        <w:rPr>
          <w:rFonts w:ascii="Times New Roman" w:hAnsi="Times New Roman" w:cs="Times New Roman"/>
          <w:sz w:val="24"/>
        </w:rPr>
        <w:t xml:space="preserve">(в  семье,  классе),  </w:t>
      </w:r>
      <w:r w:rsidRPr="00652CE0">
        <w:rPr>
          <w:rFonts w:ascii="Times New Roman" w:hAnsi="Times New Roman" w:cs="Times New Roman"/>
          <w:b/>
          <w:bCs/>
          <w:sz w:val="24"/>
        </w:rPr>
        <w:t>повышение  социального  статуса  обучающегося  в</w:t>
      </w:r>
    </w:p>
    <w:p w:rsidR="0044333A" w:rsidRPr="00652CE0" w:rsidRDefault="0044333A" w:rsidP="0044333A">
      <w:pPr>
        <w:spacing w:line="100" w:lineRule="atLeast"/>
        <w:rPr>
          <w:rFonts w:ascii="Times New Roman" w:hAnsi="Times New Roman" w:cs="Times New Roman"/>
          <w:b/>
          <w:bCs/>
          <w:sz w:val="24"/>
        </w:rPr>
      </w:pPr>
      <w:r w:rsidRPr="00652CE0">
        <w:rPr>
          <w:rFonts w:ascii="Times New Roman" w:hAnsi="Times New Roman" w:cs="Times New Roman"/>
          <w:b/>
          <w:bCs/>
          <w:sz w:val="24"/>
        </w:rPr>
        <w:t>коллективе, формирование и развитие навыков социального поведения;</w:t>
      </w:r>
    </w:p>
    <w:p w:rsidR="0044333A" w:rsidRPr="00652CE0" w:rsidRDefault="0044333A" w:rsidP="0013712E">
      <w:pPr>
        <w:numPr>
          <w:ilvl w:val="0"/>
          <w:numId w:val="89"/>
        </w:numPr>
        <w:spacing w:line="100" w:lineRule="atLeast"/>
        <w:rPr>
          <w:rFonts w:ascii="Times New Roman" w:hAnsi="Times New Roman" w:cs="Times New Roman"/>
          <w:b/>
          <w:bCs/>
          <w:sz w:val="24"/>
        </w:rPr>
      </w:pPr>
      <w:r w:rsidRPr="00652CE0">
        <w:rPr>
          <w:rFonts w:ascii="Times New Roman" w:hAnsi="Times New Roman" w:cs="Times New Roman"/>
          <w:b/>
          <w:bCs/>
          <w:sz w:val="24"/>
        </w:rPr>
        <w:t>формирование произвольной регуляции деятельности и поведения</w:t>
      </w:r>
    </w:p>
    <w:p w:rsidR="0044333A" w:rsidRPr="00652CE0" w:rsidRDefault="0044333A" w:rsidP="0044333A">
      <w:pPr>
        <w:spacing w:line="100" w:lineRule="atLeast"/>
        <w:jc w:val="both"/>
        <w:rPr>
          <w:rFonts w:ascii="Times New Roman" w:hAnsi="Times New Roman" w:cs="Times New Roman"/>
          <w:bCs/>
          <w:sz w:val="24"/>
        </w:rPr>
      </w:pPr>
      <w:r w:rsidRPr="00652CE0">
        <w:rPr>
          <w:rFonts w:ascii="Times New Roman" w:hAnsi="Times New Roman" w:cs="Times New Roman"/>
          <w:sz w:val="24"/>
        </w:rPr>
        <w:t>(развитие произвольной регуляции деятельности и поведения, формирование способности к планированию и контролю)</w:t>
      </w:r>
      <w:r w:rsidRPr="00652CE0">
        <w:rPr>
          <w:rFonts w:ascii="Times New Roman" w:hAnsi="Times New Roman" w:cs="Times New Roman"/>
          <w:bCs/>
          <w:sz w:val="24"/>
        </w:rPr>
        <w:t>.</w:t>
      </w:r>
    </w:p>
    <w:p w:rsidR="0044333A" w:rsidRPr="00652CE0" w:rsidRDefault="0044333A" w:rsidP="0044333A">
      <w:pPr>
        <w:spacing w:line="100" w:lineRule="atLeast"/>
        <w:jc w:val="both"/>
        <w:rPr>
          <w:rFonts w:ascii="Times New Roman" w:hAnsi="Times New Roman" w:cs="Times New Roman"/>
          <w:b/>
          <w:bCs/>
          <w:sz w:val="24"/>
        </w:rPr>
      </w:pPr>
    </w:p>
    <w:p w:rsidR="0044333A" w:rsidRPr="00652CE0" w:rsidRDefault="0044333A" w:rsidP="0044333A">
      <w:pPr>
        <w:spacing w:line="67" w:lineRule="exact"/>
        <w:rPr>
          <w:rFonts w:ascii="Times New Roman" w:hAnsi="Times New Roman" w:cs="Times New Roman"/>
          <w:sz w:val="24"/>
        </w:rPr>
      </w:pPr>
    </w:p>
    <w:p w:rsidR="0044333A" w:rsidRPr="00652CE0" w:rsidRDefault="0044333A" w:rsidP="0044333A">
      <w:pPr>
        <w:pStyle w:val="afe"/>
        <w:spacing w:after="120"/>
        <w:ind w:left="1080"/>
        <w:jc w:val="center"/>
        <w:rPr>
          <w:rFonts w:ascii="Times New Roman" w:hAnsi="Times New Roman" w:cs="Times New Roman"/>
          <w:b/>
          <w:sz w:val="24"/>
        </w:rPr>
      </w:pPr>
      <w:r w:rsidRPr="00652CE0">
        <w:rPr>
          <w:rFonts w:ascii="Times New Roman" w:hAnsi="Times New Roman" w:cs="Times New Roman"/>
          <w:b/>
          <w:sz w:val="24"/>
        </w:rPr>
        <w:t>2.3. ПРОГРАММА ДУХОВНО-НРАВСТВЕННОГО РАЗВИТИЯ И ВОСПИТАНИЯ ДЕТЕЙ С  ЗПР  НА СТУПЕНИ НАЧАЛЬНОГО ОБЩЕГО ОБРАЗОВАНИЯ</w:t>
      </w:r>
    </w:p>
    <w:p w:rsidR="0044333A" w:rsidRPr="00652CE0" w:rsidRDefault="0044333A" w:rsidP="0044333A">
      <w:pPr>
        <w:spacing w:after="120"/>
        <w:ind w:firstLine="708"/>
        <w:jc w:val="both"/>
        <w:rPr>
          <w:rFonts w:ascii="Times New Roman" w:hAnsi="Times New Roman" w:cs="Times New Roman"/>
          <w:sz w:val="24"/>
        </w:rPr>
      </w:pPr>
      <w:r w:rsidRPr="00652CE0">
        <w:rPr>
          <w:rFonts w:ascii="Times New Roman" w:hAnsi="Times New Roman" w:cs="Times New Roman"/>
          <w:sz w:val="24"/>
        </w:rPr>
        <w:t>Программа духовно-нравственного развития и воспитания  обучающихся с ЗПР разработана в соответс</w:t>
      </w:r>
      <w:r w:rsidR="00AE50AA">
        <w:rPr>
          <w:rFonts w:ascii="Times New Roman" w:hAnsi="Times New Roman" w:cs="Times New Roman"/>
          <w:sz w:val="24"/>
        </w:rPr>
        <w:t>твии с требованиями З</w:t>
      </w:r>
      <w:r w:rsidRPr="00652CE0">
        <w:rPr>
          <w:rFonts w:ascii="Times New Roman" w:hAnsi="Times New Roman" w:cs="Times New Roman"/>
          <w:sz w:val="24"/>
        </w:rPr>
        <w:t>акона</w:t>
      </w:r>
      <w:r w:rsidR="00AE50AA">
        <w:rPr>
          <w:rFonts w:ascii="Times New Roman" w:hAnsi="Times New Roman" w:cs="Times New Roman"/>
          <w:sz w:val="24"/>
        </w:rPr>
        <w:t xml:space="preserve"> ЛНР</w:t>
      </w:r>
      <w:r w:rsidRPr="00652CE0">
        <w:rPr>
          <w:rFonts w:ascii="Times New Roman" w:hAnsi="Times New Roman" w:cs="Times New Roman"/>
          <w:sz w:val="24"/>
        </w:rPr>
        <w:t xml:space="preserve"> «Об об</w:t>
      </w:r>
      <w:r w:rsidR="00AE50AA">
        <w:rPr>
          <w:rFonts w:ascii="Times New Roman" w:hAnsi="Times New Roman" w:cs="Times New Roman"/>
          <w:sz w:val="24"/>
        </w:rPr>
        <w:t>разовании »,  Г</w:t>
      </w:r>
      <w:r w:rsidRPr="00652CE0">
        <w:rPr>
          <w:rFonts w:ascii="Times New Roman" w:hAnsi="Times New Roman" w:cs="Times New Roman"/>
          <w:sz w:val="24"/>
        </w:rPr>
        <w:t>осударственного образовательного стандарта начального общего образования для детей с ЗПР, на основании Концепции духовно-нравственного развития и воспитания л</w:t>
      </w:r>
      <w:r w:rsidR="00AE50AA">
        <w:rPr>
          <w:rFonts w:ascii="Times New Roman" w:hAnsi="Times New Roman" w:cs="Times New Roman"/>
          <w:sz w:val="24"/>
        </w:rPr>
        <w:t>ичности гражданина ЛНР</w:t>
      </w:r>
      <w:r w:rsidRPr="00652CE0">
        <w:rPr>
          <w:rFonts w:ascii="Times New Roman" w:hAnsi="Times New Roman" w:cs="Times New Roman"/>
          <w:sz w:val="24"/>
        </w:rPr>
        <w:t xml:space="preserve"> и опыта реализации воспит</w:t>
      </w:r>
      <w:r w:rsidR="00AE50AA">
        <w:rPr>
          <w:rFonts w:ascii="Times New Roman" w:hAnsi="Times New Roman" w:cs="Times New Roman"/>
          <w:sz w:val="24"/>
        </w:rPr>
        <w:t>ательной работы ГБОУ ЛНР «Ровеньковская общеобразовательная школа№6</w:t>
      </w:r>
      <w:r w:rsidRPr="00652CE0">
        <w:rPr>
          <w:rFonts w:ascii="Times New Roman" w:hAnsi="Times New Roman" w:cs="Times New Roman"/>
          <w:sz w:val="24"/>
        </w:rPr>
        <w:t>».</w:t>
      </w:r>
    </w:p>
    <w:p w:rsidR="0044333A" w:rsidRPr="00652CE0" w:rsidRDefault="0044333A" w:rsidP="0044333A">
      <w:pPr>
        <w:spacing w:after="120"/>
        <w:ind w:firstLine="708"/>
        <w:jc w:val="both"/>
        <w:rPr>
          <w:rFonts w:ascii="Times New Roman" w:hAnsi="Times New Roman" w:cs="Times New Roman"/>
          <w:sz w:val="24"/>
        </w:rPr>
      </w:pPr>
      <w:r w:rsidRPr="00652CE0">
        <w:rPr>
          <w:rFonts w:ascii="Times New Roman" w:hAnsi="Times New Roman" w:cs="Times New Roman"/>
          <w:sz w:val="24"/>
        </w:rPr>
        <w:t>Программа духовно-нравственного воспитания и развития обучающихся с ЗПР направлена на воспитание в каждом ребенке гражданина и патриота, на раскрытие способностей и талантов обучающихся с ЗПР, подготовку их к жизни и успешную социализацию и интеграцию в современное общество. Программа реализуется в постоянном взаимодействии и тесном сотрудничестве с семьями обучающихся с ЗПР, с другими субъектами  социализации — социальным</w:t>
      </w:r>
      <w:r w:rsidR="00AE50AA">
        <w:rPr>
          <w:rFonts w:ascii="Times New Roman" w:hAnsi="Times New Roman" w:cs="Times New Roman"/>
          <w:sz w:val="24"/>
        </w:rPr>
        <w:t>и партнерами школы.</w:t>
      </w:r>
      <w:r w:rsidRPr="00652CE0">
        <w:rPr>
          <w:rFonts w:ascii="Times New Roman" w:hAnsi="Times New Roman" w:cs="Times New Roman"/>
          <w:sz w:val="24"/>
        </w:rPr>
        <w:t xml:space="preserve"> </w:t>
      </w:r>
    </w:p>
    <w:p w:rsidR="00AE50AA" w:rsidRDefault="00AE50AA" w:rsidP="0044333A">
      <w:pPr>
        <w:spacing w:after="120"/>
        <w:ind w:left="-170" w:firstLine="708"/>
        <w:jc w:val="center"/>
        <w:rPr>
          <w:rFonts w:ascii="Times New Roman" w:hAnsi="Times New Roman" w:cs="Times New Roman"/>
          <w:b/>
          <w:sz w:val="24"/>
        </w:rPr>
      </w:pPr>
    </w:p>
    <w:p w:rsidR="0044333A" w:rsidRPr="00652CE0" w:rsidRDefault="0044333A" w:rsidP="0044333A">
      <w:pPr>
        <w:spacing w:after="120"/>
        <w:ind w:left="-170" w:firstLine="708"/>
        <w:jc w:val="center"/>
        <w:rPr>
          <w:rFonts w:ascii="Times New Roman" w:hAnsi="Times New Roman" w:cs="Times New Roman"/>
          <w:b/>
          <w:sz w:val="24"/>
        </w:rPr>
      </w:pPr>
      <w:r w:rsidRPr="00652CE0">
        <w:rPr>
          <w:rFonts w:ascii="Times New Roman" w:hAnsi="Times New Roman" w:cs="Times New Roman"/>
          <w:b/>
          <w:sz w:val="24"/>
        </w:rPr>
        <w:t>Цели и задачи духовно-нравственного развития и воспитания обучающихся с ЗПР</w:t>
      </w:r>
    </w:p>
    <w:p w:rsidR="0044333A" w:rsidRPr="00652CE0" w:rsidRDefault="0044333A" w:rsidP="0044333A">
      <w:pPr>
        <w:spacing w:after="120"/>
        <w:ind w:firstLine="708"/>
        <w:jc w:val="both"/>
        <w:rPr>
          <w:rFonts w:ascii="Times New Roman" w:hAnsi="Times New Roman" w:cs="Times New Roman"/>
          <w:sz w:val="24"/>
        </w:rPr>
      </w:pPr>
      <w:r w:rsidRPr="00652CE0">
        <w:rPr>
          <w:rFonts w:ascii="Times New Roman" w:hAnsi="Times New Roman" w:cs="Times New Roman"/>
          <w:sz w:val="24"/>
        </w:rPr>
        <w:t xml:space="preserve">         </w:t>
      </w:r>
      <w:r w:rsidRPr="00652CE0">
        <w:rPr>
          <w:rFonts w:ascii="Times New Roman" w:hAnsi="Times New Roman" w:cs="Times New Roman"/>
          <w:i/>
          <w:sz w:val="24"/>
        </w:rPr>
        <w:t>Духовно-нравственное воспитание</w:t>
      </w:r>
      <w:r w:rsidRPr="00652CE0">
        <w:rPr>
          <w:rFonts w:ascii="Times New Roman" w:hAnsi="Times New Roman" w:cs="Times New Roman"/>
          <w:sz w:val="24"/>
        </w:rPr>
        <w:t xml:space="preserve"> – педагогически организованный процесс усвоения и принятия обучающимся с ЗПР базовых национальных ценностей, освоение системы общечеловеческих, культурных, духовных и нравственных ценностей многонационального народа Российской Федерации.</w:t>
      </w:r>
    </w:p>
    <w:p w:rsidR="0044333A" w:rsidRPr="00652CE0" w:rsidRDefault="0044333A" w:rsidP="0044333A">
      <w:pPr>
        <w:spacing w:after="120"/>
        <w:ind w:firstLine="708"/>
        <w:jc w:val="both"/>
        <w:rPr>
          <w:rFonts w:ascii="Times New Roman" w:hAnsi="Times New Roman" w:cs="Times New Roman"/>
          <w:sz w:val="24"/>
        </w:rPr>
      </w:pPr>
      <w:r w:rsidRPr="00652CE0">
        <w:rPr>
          <w:rFonts w:ascii="Times New Roman" w:hAnsi="Times New Roman" w:cs="Times New Roman"/>
          <w:sz w:val="24"/>
        </w:rPr>
        <w:t xml:space="preserve">        </w:t>
      </w:r>
      <w:r w:rsidRPr="00652CE0">
        <w:rPr>
          <w:rFonts w:ascii="Times New Roman" w:hAnsi="Times New Roman" w:cs="Times New Roman"/>
          <w:i/>
          <w:sz w:val="24"/>
        </w:rPr>
        <w:t>Духовно–нравственное развитие</w:t>
      </w:r>
      <w:r w:rsidRPr="00652CE0">
        <w:rPr>
          <w:rFonts w:ascii="Times New Roman" w:hAnsi="Times New Roman" w:cs="Times New Roman"/>
          <w:sz w:val="24"/>
        </w:rPr>
        <w:t xml:space="preserve"> – это осуществляемое в процессе социализации последовательное расширение и укрепление ценностно –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44333A" w:rsidRPr="00652CE0" w:rsidRDefault="0044333A" w:rsidP="0044333A">
      <w:pPr>
        <w:spacing w:after="120"/>
        <w:ind w:firstLine="708"/>
        <w:jc w:val="both"/>
        <w:rPr>
          <w:rFonts w:ascii="Times New Roman" w:hAnsi="Times New Roman" w:cs="Times New Roman"/>
          <w:color w:val="000000"/>
          <w:sz w:val="24"/>
        </w:rPr>
      </w:pPr>
      <w:r w:rsidRPr="00652CE0">
        <w:rPr>
          <w:rFonts w:ascii="Times New Roman" w:hAnsi="Times New Roman" w:cs="Times New Roman"/>
          <w:color w:val="984806"/>
          <w:sz w:val="24"/>
        </w:rPr>
        <w:t xml:space="preserve">       </w:t>
      </w:r>
      <w:r w:rsidRPr="00652CE0">
        <w:rPr>
          <w:rFonts w:ascii="Times New Roman" w:hAnsi="Times New Roman" w:cs="Times New Roman"/>
          <w:b/>
          <w:sz w:val="24"/>
        </w:rPr>
        <w:t>Общей целью</w:t>
      </w:r>
      <w:r w:rsidRPr="00652CE0">
        <w:rPr>
          <w:rFonts w:ascii="Times New Roman" w:hAnsi="Times New Roman" w:cs="Times New Roman"/>
          <w:sz w:val="24"/>
        </w:rPr>
        <w:t xml:space="preserve"> </w:t>
      </w:r>
      <w:r w:rsidRPr="00652CE0">
        <w:rPr>
          <w:rFonts w:ascii="Times New Roman" w:hAnsi="Times New Roman" w:cs="Times New Roman"/>
          <w:color w:val="000000"/>
          <w:sz w:val="24"/>
        </w:rPr>
        <w:t>является социально – 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44333A" w:rsidRPr="00652CE0" w:rsidRDefault="0044333A" w:rsidP="0044333A">
      <w:pPr>
        <w:spacing w:after="120"/>
        <w:ind w:firstLine="708"/>
        <w:jc w:val="both"/>
        <w:rPr>
          <w:rFonts w:ascii="Times New Roman" w:hAnsi="Times New Roman" w:cs="Times New Roman"/>
          <w:sz w:val="24"/>
        </w:rPr>
      </w:pPr>
      <w:r w:rsidRPr="00652CE0">
        <w:rPr>
          <w:rFonts w:ascii="Times New Roman" w:hAnsi="Times New Roman" w:cs="Times New Roman"/>
          <w:b/>
          <w:sz w:val="24"/>
        </w:rPr>
        <w:tab/>
        <w:t>Задачи духовно-нравственного развития и воспитания</w:t>
      </w:r>
      <w:r w:rsidRPr="00652CE0">
        <w:rPr>
          <w:rFonts w:ascii="Times New Roman" w:hAnsi="Times New Roman" w:cs="Times New Roman"/>
          <w:sz w:val="24"/>
        </w:rPr>
        <w:t xml:space="preserve">  обучающихся на ступени начального общего образования:</w:t>
      </w:r>
    </w:p>
    <w:p w:rsidR="0044333A" w:rsidRPr="00652CE0" w:rsidRDefault="0044333A" w:rsidP="0044333A">
      <w:pPr>
        <w:spacing w:after="120"/>
        <w:ind w:firstLine="708"/>
        <w:jc w:val="both"/>
        <w:rPr>
          <w:rFonts w:ascii="Times New Roman" w:hAnsi="Times New Roman" w:cs="Times New Roman"/>
          <w:i/>
          <w:sz w:val="24"/>
        </w:rPr>
      </w:pPr>
      <w:r w:rsidRPr="00652CE0">
        <w:rPr>
          <w:rFonts w:ascii="Times New Roman" w:hAnsi="Times New Roman" w:cs="Times New Roman"/>
          <w:sz w:val="24"/>
        </w:rPr>
        <w:tab/>
      </w:r>
      <w:r w:rsidRPr="00652CE0">
        <w:rPr>
          <w:rFonts w:ascii="Times New Roman" w:hAnsi="Times New Roman" w:cs="Times New Roman"/>
          <w:i/>
          <w:sz w:val="24"/>
        </w:rPr>
        <w:t>В области формирования личностной культуры:</w:t>
      </w:r>
    </w:p>
    <w:p w:rsidR="0044333A" w:rsidRPr="00652CE0" w:rsidRDefault="0044333A" w:rsidP="0013712E">
      <w:pPr>
        <w:pStyle w:val="afe"/>
        <w:numPr>
          <w:ilvl w:val="0"/>
          <w:numId w:val="71"/>
        </w:numPr>
        <w:jc w:val="both"/>
        <w:rPr>
          <w:rFonts w:ascii="Times New Roman" w:hAnsi="Times New Roman" w:cs="Times New Roman"/>
          <w:sz w:val="24"/>
        </w:rPr>
      </w:pPr>
      <w:r w:rsidRPr="00652CE0">
        <w:rPr>
          <w:rFonts w:ascii="Times New Roman" w:hAnsi="Times New Roman" w:cs="Times New Roman"/>
          <w:sz w:val="24"/>
        </w:rPr>
        <w:t>формирование первоначальных моральных  норм, развитие творческого потенциала в учебно – игровой, предметно – продуктивной, социально – ориентированной деятельности на основе  нравственных установок;</w:t>
      </w:r>
    </w:p>
    <w:p w:rsidR="0044333A" w:rsidRPr="00652CE0" w:rsidRDefault="0044333A" w:rsidP="0013712E">
      <w:pPr>
        <w:numPr>
          <w:ilvl w:val="0"/>
          <w:numId w:val="71"/>
        </w:numPr>
        <w:autoSpaceDE w:val="0"/>
        <w:spacing w:line="100" w:lineRule="atLeast"/>
        <w:rPr>
          <w:rFonts w:ascii="Times New Roman" w:hAnsi="Times New Roman" w:cs="Times New Roman"/>
          <w:sz w:val="24"/>
        </w:rPr>
      </w:pPr>
      <w:r w:rsidRPr="00652CE0">
        <w:rPr>
          <w:rFonts w:ascii="Times New Roman" w:hAnsi="Times New Roman" w:cs="Times New Roman"/>
          <w:sz w:val="24"/>
        </w:rPr>
        <w:t>формирование мотивации универсальной нравственной компетенции —</w:t>
      </w:r>
    </w:p>
    <w:p w:rsidR="0044333A" w:rsidRPr="00652CE0" w:rsidRDefault="0044333A" w:rsidP="0044333A">
      <w:pPr>
        <w:autoSpaceDE w:val="0"/>
        <w:spacing w:line="100" w:lineRule="atLeast"/>
        <w:rPr>
          <w:rFonts w:ascii="Times New Roman" w:hAnsi="Times New Roman" w:cs="Times New Roman"/>
          <w:sz w:val="24"/>
        </w:rPr>
      </w:pPr>
      <w:r w:rsidRPr="00652CE0">
        <w:rPr>
          <w:rFonts w:ascii="Times New Roman" w:hAnsi="Times New Roman" w:cs="Times New Roman"/>
          <w:sz w:val="24"/>
        </w:rPr>
        <w:t>«становиться лучше»;</w:t>
      </w:r>
    </w:p>
    <w:p w:rsidR="0044333A" w:rsidRPr="00652CE0" w:rsidRDefault="0044333A" w:rsidP="0013712E">
      <w:pPr>
        <w:numPr>
          <w:ilvl w:val="0"/>
          <w:numId w:val="72"/>
        </w:numPr>
        <w:autoSpaceDE w:val="0"/>
        <w:rPr>
          <w:rFonts w:ascii="Times New Roman" w:hAnsi="Times New Roman" w:cs="Times New Roman"/>
          <w:sz w:val="24"/>
        </w:rPr>
      </w:pPr>
      <w:r w:rsidRPr="00652CE0">
        <w:rPr>
          <w:rFonts w:ascii="Times New Roman" w:hAnsi="Times New Roman" w:cs="Times New Roman"/>
          <w:sz w:val="24"/>
        </w:rPr>
        <w:t>формирование нравственных представлений о том, что такое «хорошо» и</w:t>
      </w:r>
    </w:p>
    <w:p w:rsidR="0044333A" w:rsidRPr="00652CE0" w:rsidRDefault="0044333A" w:rsidP="0044333A">
      <w:pPr>
        <w:pStyle w:val="afe"/>
        <w:ind w:left="709"/>
        <w:jc w:val="both"/>
        <w:rPr>
          <w:rFonts w:ascii="Times New Roman" w:hAnsi="Times New Roman" w:cs="Times New Roman"/>
          <w:sz w:val="24"/>
        </w:rPr>
      </w:pPr>
      <w:r w:rsidRPr="00652CE0">
        <w:rPr>
          <w:rFonts w:ascii="Times New Roman" w:hAnsi="Times New Roman" w:cs="Times New Roman"/>
          <w:sz w:val="24"/>
        </w:rPr>
        <w:t xml:space="preserve">что такое «плохо», а также внутренней установки в сознании школьника поступать «хорошо»; </w:t>
      </w:r>
    </w:p>
    <w:p w:rsidR="0044333A" w:rsidRPr="00652CE0" w:rsidRDefault="0044333A" w:rsidP="0013712E">
      <w:pPr>
        <w:pStyle w:val="afe"/>
        <w:numPr>
          <w:ilvl w:val="0"/>
          <w:numId w:val="72"/>
        </w:numPr>
        <w:jc w:val="both"/>
        <w:rPr>
          <w:rFonts w:ascii="Times New Roman" w:hAnsi="Times New Roman" w:cs="Times New Roman"/>
          <w:sz w:val="24"/>
        </w:rPr>
      </w:pPr>
      <w:r w:rsidRPr="00652CE0">
        <w:rPr>
          <w:rFonts w:ascii="Times New Roman" w:hAnsi="Times New Roman" w:cs="Times New Roman"/>
          <w:sz w:val="24"/>
        </w:rPr>
        <w:t>формирование основ нравственного самосознания личности (совести) –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4333A" w:rsidRPr="00652CE0" w:rsidRDefault="0044333A" w:rsidP="0013712E">
      <w:pPr>
        <w:numPr>
          <w:ilvl w:val="0"/>
          <w:numId w:val="72"/>
        </w:numPr>
        <w:autoSpaceDE w:val="0"/>
        <w:rPr>
          <w:rFonts w:ascii="Times New Roman" w:hAnsi="Times New Roman" w:cs="Times New Roman"/>
          <w:sz w:val="24"/>
        </w:rPr>
      </w:pPr>
      <w:r w:rsidRPr="00652CE0">
        <w:rPr>
          <w:rFonts w:ascii="Times New Roman" w:hAnsi="Times New Roman" w:cs="Times New Roman"/>
          <w:sz w:val="24"/>
        </w:rPr>
        <w:t>формирование в сознании школьников нравственного смысла учения;</w:t>
      </w:r>
    </w:p>
    <w:p w:rsidR="0044333A" w:rsidRPr="00652CE0" w:rsidRDefault="0044333A" w:rsidP="0013712E">
      <w:pPr>
        <w:numPr>
          <w:ilvl w:val="0"/>
          <w:numId w:val="72"/>
        </w:numPr>
        <w:autoSpaceDE w:val="0"/>
        <w:rPr>
          <w:rFonts w:ascii="Times New Roman" w:hAnsi="Times New Roman" w:cs="Times New Roman"/>
          <w:sz w:val="24"/>
        </w:rPr>
      </w:pPr>
      <w:r w:rsidRPr="00652CE0">
        <w:rPr>
          <w:rFonts w:ascii="Times New Roman" w:hAnsi="Times New Roman" w:cs="Times New Roman"/>
          <w:sz w:val="24"/>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44333A" w:rsidRPr="00652CE0" w:rsidRDefault="0044333A" w:rsidP="0013712E">
      <w:pPr>
        <w:pStyle w:val="afe"/>
        <w:numPr>
          <w:ilvl w:val="0"/>
          <w:numId w:val="72"/>
        </w:numPr>
        <w:jc w:val="both"/>
        <w:rPr>
          <w:rFonts w:ascii="Times New Roman" w:hAnsi="Times New Roman" w:cs="Times New Roman"/>
          <w:sz w:val="24"/>
        </w:rPr>
      </w:pPr>
      <w:r w:rsidRPr="00652CE0">
        <w:rPr>
          <w:rFonts w:ascii="Times New Roman" w:hAnsi="Times New Roman" w:cs="Times New Roman"/>
          <w:sz w:val="24"/>
        </w:rPr>
        <w:lastRenderedPageBreak/>
        <w:t>принятия обучающимся базовых национальных ценностей, духовных традиций;</w:t>
      </w:r>
    </w:p>
    <w:p w:rsidR="0044333A" w:rsidRPr="00652CE0" w:rsidRDefault="0044333A" w:rsidP="0013712E">
      <w:pPr>
        <w:numPr>
          <w:ilvl w:val="0"/>
          <w:numId w:val="21"/>
        </w:numPr>
        <w:autoSpaceDE w:val="0"/>
        <w:ind w:hanging="1003"/>
        <w:rPr>
          <w:rFonts w:ascii="Times New Roman" w:hAnsi="Times New Roman" w:cs="Times New Roman"/>
          <w:sz w:val="24"/>
        </w:rPr>
      </w:pPr>
      <w:r w:rsidRPr="00652CE0">
        <w:rPr>
          <w:rFonts w:ascii="Times New Roman" w:hAnsi="Times New Roman" w:cs="Times New Roman"/>
          <w:sz w:val="24"/>
        </w:rPr>
        <w:t>формирование эстетических потребностей, ценностей и чувств;</w:t>
      </w:r>
    </w:p>
    <w:p w:rsidR="0044333A" w:rsidRPr="00652CE0" w:rsidRDefault="0044333A" w:rsidP="0013712E">
      <w:pPr>
        <w:numPr>
          <w:ilvl w:val="0"/>
          <w:numId w:val="21"/>
        </w:numPr>
        <w:overflowPunct w:val="0"/>
        <w:autoSpaceDE w:val="0"/>
        <w:spacing w:line="300" w:lineRule="auto"/>
        <w:ind w:hanging="1003"/>
        <w:jc w:val="both"/>
        <w:rPr>
          <w:rFonts w:ascii="Times New Roman" w:hAnsi="Times New Roman" w:cs="Times New Roman"/>
          <w:sz w:val="24"/>
        </w:rPr>
      </w:pPr>
      <w:r w:rsidRPr="00652CE0">
        <w:rPr>
          <w:rFonts w:ascii="Times New Roman" w:hAnsi="Times New Roman" w:cs="Times New Roman"/>
          <w:sz w:val="24"/>
        </w:rPr>
        <w:t>формирование критичности к собственным намерениям, мыслям и поступкам;</w:t>
      </w:r>
    </w:p>
    <w:p w:rsidR="0044333A" w:rsidRPr="00652CE0" w:rsidRDefault="0044333A" w:rsidP="0013712E">
      <w:pPr>
        <w:numPr>
          <w:ilvl w:val="0"/>
          <w:numId w:val="21"/>
        </w:numPr>
        <w:overflowPunct w:val="0"/>
        <w:autoSpaceDE w:val="0"/>
        <w:spacing w:line="302" w:lineRule="auto"/>
        <w:ind w:hanging="1003"/>
        <w:jc w:val="both"/>
        <w:rPr>
          <w:rFonts w:ascii="Times New Roman" w:hAnsi="Times New Roman" w:cs="Times New Roman"/>
          <w:sz w:val="24"/>
        </w:rPr>
      </w:pPr>
      <w:r w:rsidRPr="00652CE0">
        <w:rPr>
          <w:rFonts w:ascii="Times New Roman" w:hAnsi="Times New Roman" w:cs="Times New Roman"/>
          <w:sz w:val="24"/>
        </w:rPr>
        <w:t xml:space="preserve">формирование самостоятельности обучающихся в любых жизненных ситуациях; </w:t>
      </w:r>
    </w:p>
    <w:p w:rsidR="0044333A" w:rsidRPr="00652CE0" w:rsidRDefault="0044333A" w:rsidP="0013712E">
      <w:pPr>
        <w:numPr>
          <w:ilvl w:val="0"/>
          <w:numId w:val="21"/>
        </w:numPr>
        <w:overflowPunct w:val="0"/>
        <w:autoSpaceDE w:val="0"/>
        <w:spacing w:line="302" w:lineRule="auto"/>
        <w:ind w:hanging="1003"/>
        <w:jc w:val="both"/>
        <w:rPr>
          <w:rFonts w:ascii="Times New Roman" w:hAnsi="Times New Roman" w:cs="Times New Roman"/>
          <w:sz w:val="24"/>
        </w:rPr>
      </w:pPr>
      <w:r w:rsidRPr="00652CE0">
        <w:rPr>
          <w:rFonts w:ascii="Times New Roman" w:hAnsi="Times New Roman" w:cs="Times New Roman"/>
          <w:sz w:val="24"/>
        </w:rPr>
        <w:t>осознание ответственности за результаты собственных действий и поступков;</w:t>
      </w:r>
    </w:p>
    <w:p w:rsidR="0044333A" w:rsidRPr="00652CE0" w:rsidRDefault="0044333A" w:rsidP="0013712E">
      <w:pPr>
        <w:pStyle w:val="afe"/>
        <w:numPr>
          <w:ilvl w:val="0"/>
          <w:numId w:val="73"/>
        </w:numPr>
        <w:jc w:val="both"/>
        <w:rPr>
          <w:rFonts w:ascii="Times New Roman" w:hAnsi="Times New Roman" w:cs="Times New Roman"/>
          <w:sz w:val="24"/>
        </w:rPr>
      </w:pPr>
      <w:r w:rsidRPr="00652CE0">
        <w:rPr>
          <w:rFonts w:ascii="Times New Roman" w:hAnsi="Times New Roman" w:cs="Times New Roman"/>
          <w:sz w:val="24"/>
        </w:rPr>
        <w:t>развитие трудолюбия, формирование потребности к учению, способности к преодолению трудностей для достижения результата;</w:t>
      </w:r>
    </w:p>
    <w:p w:rsidR="0044333A" w:rsidRPr="00652CE0" w:rsidRDefault="0044333A" w:rsidP="0044333A">
      <w:pPr>
        <w:tabs>
          <w:tab w:val="left" w:pos="709"/>
        </w:tabs>
        <w:ind w:firstLine="709"/>
        <w:jc w:val="both"/>
        <w:rPr>
          <w:rFonts w:ascii="Times New Roman" w:hAnsi="Times New Roman" w:cs="Times New Roman"/>
          <w:i/>
          <w:sz w:val="24"/>
        </w:rPr>
      </w:pPr>
      <w:r w:rsidRPr="00652CE0">
        <w:rPr>
          <w:rFonts w:ascii="Times New Roman" w:hAnsi="Times New Roman" w:cs="Times New Roman"/>
          <w:sz w:val="24"/>
        </w:rPr>
        <w:tab/>
      </w:r>
      <w:r w:rsidRPr="00652CE0">
        <w:rPr>
          <w:rFonts w:ascii="Times New Roman" w:hAnsi="Times New Roman" w:cs="Times New Roman"/>
          <w:i/>
          <w:sz w:val="24"/>
        </w:rPr>
        <w:t>В области формирования социальной культуры:</w:t>
      </w:r>
    </w:p>
    <w:p w:rsidR="0044333A" w:rsidRPr="00652CE0" w:rsidRDefault="0044333A" w:rsidP="0013712E">
      <w:pPr>
        <w:pStyle w:val="afe"/>
        <w:numPr>
          <w:ilvl w:val="0"/>
          <w:numId w:val="73"/>
        </w:numPr>
        <w:jc w:val="both"/>
        <w:rPr>
          <w:rFonts w:ascii="Times New Roman" w:hAnsi="Times New Roman" w:cs="Times New Roman"/>
          <w:sz w:val="24"/>
        </w:rPr>
      </w:pPr>
      <w:r w:rsidRPr="00652CE0">
        <w:rPr>
          <w:rFonts w:ascii="Times New Roman" w:hAnsi="Times New Roman" w:cs="Times New Roman"/>
          <w:sz w:val="24"/>
        </w:rPr>
        <w:t>воспитание ценностного отношения к Родине, к своему  национальному языку и культуре;</w:t>
      </w:r>
    </w:p>
    <w:p w:rsidR="0044333A" w:rsidRPr="00652CE0" w:rsidRDefault="00AE50AA" w:rsidP="0013712E">
      <w:pPr>
        <w:numPr>
          <w:ilvl w:val="0"/>
          <w:numId w:val="13"/>
        </w:numPr>
        <w:tabs>
          <w:tab w:val="clear" w:pos="0"/>
          <w:tab w:val="num" w:pos="426"/>
        </w:tabs>
        <w:overflowPunct w:val="0"/>
        <w:autoSpaceDE w:val="0"/>
        <w:spacing w:line="326" w:lineRule="auto"/>
        <w:ind w:firstLine="426"/>
        <w:jc w:val="both"/>
        <w:rPr>
          <w:rFonts w:ascii="Times New Roman" w:hAnsi="Times New Roman" w:cs="Times New Roman"/>
          <w:sz w:val="24"/>
        </w:rPr>
      </w:pPr>
      <w:r>
        <w:rPr>
          <w:rFonts w:ascii="Times New Roman" w:hAnsi="Times New Roman" w:cs="Times New Roman"/>
          <w:sz w:val="24"/>
        </w:rPr>
        <w:t>формирование основ</w:t>
      </w:r>
      <w:r w:rsidR="0044333A" w:rsidRPr="00652CE0">
        <w:rPr>
          <w:rFonts w:ascii="Times New Roman" w:hAnsi="Times New Roman" w:cs="Times New Roman"/>
          <w:sz w:val="24"/>
        </w:rPr>
        <w:t xml:space="preserve"> гражданской идентичности – усвоенного, осознанного и принимаемого самим обучающимся о</w:t>
      </w:r>
      <w:r>
        <w:rPr>
          <w:rFonts w:ascii="Times New Roman" w:hAnsi="Times New Roman" w:cs="Times New Roman"/>
          <w:sz w:val="24"/>
        </w:rPr>
        <w:t xml:space="preserve">браза себя как гражданина </w:t>
      </w:r>
      <w:r w:rsidR="0044333A" w:rsidRPr="00652CE0">
        <w:rPr>
          <w:rFonts w:ascii="Times New Roman" w:hAnsi="Times New Roman" w:cs="Times New Roman"/>
          <w:sz w:val="24"/>
        </w:rPr>
        <w:t>;</w:t>
      </w:r>
    </w:p>
    <w:p w:rsidR="0044333A" w:rsidRPr="00652CE0" w:rsidRDefault="0044333A" w:rsidP="0013712E">
      <w:pPr>
        <w:numPr>
          <w:ilvl w:val="0"/>
          <w:numId w:val="13"/>
        </w:numPr>
        <w:tabs>
          <w:tab w:val="clear" w:pos="0"/>
          <w:tab w:val="num" w:pos="426"/>
        </w:tabs>
        <w:overflowPunct w:val="0"/>
        <w:autoSpaceDE w:val="0"/>
        <w:spacing w:line="302" w:lineRule="auto"/>
        <w:ind w:firstLine="426"/>
        <w:jc w:val="both"/>
        <w:rPr>
          <w:rFonts w:ascii="Times New Roman" w:hAnsi="Times New Roman" w:cs="Times New Roman"/>
          <w:sz w:val="24"/>
        </w:rPr>
      </w:pPr>
      <w:r w:rsidRPr="00652CE0">
        <w:rPr>
          <w:rFonts w:ascii="Times New Roman" w:hAnsi="Times New Roman" w:cs="Times New Roman"/>
          <w:sz w:val="24"/>
        </w:rPr>
        <w:t>формирование патриотизма и г</w:t>
      </w:r>
      <w:r w:rsidR="00AE50AA">
        <w:rPr>
          <w:rFonts w:ascii="Times New Roman" w:hAnsi="Times New Roman" w:cs="Times New Roman"/>
          <w:sz w:val="24"/>
        </w:rPr>
        <w:t>ражданственности, веры в</w:t>
      </w:r>
      <w:r w:rsidRPr="00652CE0">
        <w:rPr>
          <w:rFonts w:ascii="Times New Roman" w:hAnsi="Times New Roman" w:cs="Times New Roman"/>
          <w:sz w:val="24"/>
        </w:rPr>
        <w:t xml:space="preserve"> свой народ, чувства личной ответственности за свои дела и поступки, за Отечество;</w:t>
      </w:r>
    </w:p>
    <w:p w:rsidR="0044333A" w:rsidRPr="00652CE0" w:rsidRDefault="0044333A" w:rsidP="0013712E">
      <w:pPr>
        <w:numPr>
          <w:ilvl w:val="0"/>
          <w:numId w:val="74"/>
        </w:numPr>
        <w:overflowPunct w:val="0"/>
        <w:autoSpaceDE w:val="0"/>
        <w:spacing w:line="302" w:lineRule="auto"/>
        <w:jc w:val="both"/>
        <w:rPr>
          <w:rFonts w:ascii="Times New Roman" w:hAnsi="Times New Roman" w:cs="Times New Roman"/>
          <w:sz w:val="24"/>
        </w:rPr>
      </w:pPr>
      <w:r w:rsidRPr="00652CE0">
        <w:rPr>
          <w:rFonts w:ascii="Times New Roman" w:hAnsi="Times New Roman" w:cs="Times New Roman"/>
          <w:sz w:val="24"/>
        </w:rPr>
        <w:t>формирование патриотизма и чувства причастности к коллективным делам;</w:t>
      </w:r>
    </w:p>
    <w:p w:rsidR="0044333A" w:rsidRPr="00652CE0" w:rsidRDefault="0044333A" w:rsidP="0013712E">
      <w:pPr>
        <w:numPr>
          <w:ilvl w:val="0"/>
          <w:numId w:val="74"/>
        </w:numPr>
        <w:autoSpaceDE w:val="0"/>
        <w:rPr>
          <w:rFonts w:ascii="Times New Roman" w:hAnsi="Times New Roman" w:cs="Times New Roman"/>
          <w:sz w:val="24"/>
        </w:rPr>
      </w:pPr>
      <w:r w:rsidRPr="00652CE0">
        <w:rPr>
          <w:rFonts w:ascii="Times New Roman" w:hAnsi="Times New Roman" w:cs="Times New Roman"/>
          <w:sz w:val="24"/>
        </w:rPr>
        <w:t>укрепление доверия к другим людям;</w:t>
      </w:r>
    </w:p>
    <w:p w:rsidR="0044333A" w:rsidRPr="00652CE0" w:rsidRDefault="0044333A" w:rsidP="0013712E">
      <w:pPr>
        <w:numPr>
          <w:ilvl w:val="0"/>
          <w:numId w:val="74"/>
        </w:numPr>
        <w:overflowPunct w:val="0"/>
        <w:autoSpaceDE w:val="0"/>
        <w:spacing w:line="302" w:lineRule="auto"/>
        <w:jc w:val="both"/>
        <w:rPr>
          <w:rFonts w:ascii="Times New Roman" w:hAnsi="Times New Roman" w:cs="Times New Roman"/>
          <w:sz w:val="24"/>
        </w:rPr>
      </w:pPr>
      <w:r w:rsidRPr="00652CE0">
        <w:rPr>
          <w:rFonts w:ascii="Times New Roman" w:hAnsi="Times New Roman" w:cs="Times New Roman"/>
          <w:sz w:val="24"/>
        </w:rPr>
        <w:t>развитие доброжелательности и эмоциональной отзывчивости, понимания других людей и сопереживания им.</w:t>
      </w:r>
    </w:p>
    <w:p w:rsidR="0044333A" w:rsidRPr="00652CE0" w:rsidRDefault="0044333A" w:rsidP="0013712E">
      <w:pPr>
        <w:numPr>
          <w:ilvl w:val="0"/>
          <w:numId w:val="74"/>
        </w:numPr>
        <w:overflowPunct w:val="0"/>
        <w:autoSpaceDE w:val="0"/>
        <w:spacing w:line="326" w:lineRule="auto"/>
        <w:jc w:val="both"/>
        <w:rPr>
          <w:rFonts w:ascii="Times New Roman" w:hAnsi="Times New Roman" w:cs="Times New Roman"/>
          <w:sz w:val="24"/>
        </w:rPr>
      </w:pPr>
      <w:r w:rsidRPr="00652CE0">
        <w:rPr>
          <w:rFonts w:ascii="Times New Roman" w:hAnsi="Times New Roman" w:cs="Times New Roman"/>
          <w:sz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44333A" w:rsidRPr="00652CE0" w:rsidRDefault="0044333A" w:rsidP="0013712E">
      <w:pPr>
        <w:numPr>
          <w:ilvl w:val="0"/>
          <w:numId w:val="74"/>
        </w:numPr>
        <w:overflowPunct w:val="0"/>
        <w:autoSpaceDE w:val="0"/>
        <w:spacing w:line="302" w:lineRule="auto"/>
        <w:jc w:val="both"/>
        <w:rPr>
          <w:rFonts w:ascii="Times New Roman" w:hAnsi="Times New Roman" w:cs="Times New Roman"/>
          <w:sz w:val="24"/>
        </w:rPr>
      </w:pPr>
      <w:r w:rsidRPr="00652CE0">
        <w:rPr>
          <w:rFonts w:ascii="Times New Roman" w:hAnsi="Times New Roman" w:cs="Times New Roman"/>
          <w:sz w:val="24"/>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44333A" w:rsidRPr="00652CE0" w:rsidRDefault="0044333A" w:rsidP="0013712E">
      <w:pPr>
        <w:numPr>
          <w:ilvl w:val="0"/>
          <w:numId w:val="74"/>
        </w:numPr>
        <w:tabs>
          <w:tab w:val="left" w:pos="2080"/>
        </w:tabs>
        <w:autoSpaceDE w:val="0"/>
        <w:rPr>
          <w:rFonts w:ascii="Times New Roman" w:hAnsi="Times New Roman" w:cs="Times New Roman"/>
          <w:sz w:val="24"/>
        </w:rPr>
      </w:pPr>
      <w:r w:rsidRPr="00652CE0">
        <w:rPr>
          <w:rFonts w:ascii="Times New Roman" w:hAnsi="Times New Roman" w:cs="Times New Roman"/>
          <w:sz w:val="24"/>
        </w:rPr>
        <w:t>развитие навыков коммуникативного общения с педагогами, родителями, сверстниками и старшим поколением, родителями, старшими детьми в решении общих проблем;</w:t>
      </w:r>
    </w:p>
    <w:p w:rsidR="0044333A" w:rsidRPr="00652CE0" w:rsidRDefault="0044333A" w:rsidP="0044333A">
      <w:pPr>
        <w:autoSpaceDE w:val="0"/>
        <w:spacing w:line="162" w:lineRule="exact"/>
        <w:rPr>
          <w:rFonts w:ascii="Times New Roman" w:hAnsi="Times New Roman" w:cs="Times New Roman"/>
          <w:sz w:val="24"/>
        </w:rPr>
      </w:pPr>
    </w:p>
    <w:p w:rsidR="0044333A" w:rsidRPr="00652CE0" w:rsidRDefault="0044333A" w:rsidP="0044333A">
      <w:pPr>
        <w:ind w:firstLine="709"/>
        <w:jc w:val="both"/>
        <w:rPr>
          <w:rFonts w:ascii="Times New Roman" w:hAnsi="Times New Roman" w:cs="Times New Roman"/>
          <w:i/>
          <w:sz w:val="24"/>
        </w:rPr>
      </w:pPr>
      <w:r w:rsidRPr="00652CE0">
        <w:rPr>
          <w:rFonts w:ascii="Times New Roman" w:hAnsi="Times New Roman" w:cs="Times New Roman"/>
          <w:i/>
          <w:sz w:val="24"/>
        </w:rPr>
        <w:tab/>
        <w:t>В области формирования семейной культуры:</w:t>
      </w:r>
    </w:p>
    <w:p w:rsidR="0044333A" w:rsidRPr="00652CE0" w:rsidRDefault="0044333A" w:rsidP="0013712E">
      <w:pPr>
        <w:pStyle w:val="afe"/>
        <w:numPr>
          <w:ilvl w:val="0"/>
          <w:numId w:val="15"/>
        </w:numPr>
        <w:ind w:left="0" w:firstLine="709"/>
        <w:jc w:val="both"/>
        <w:rPr>
          <w:rFonts w:ascii="Times New Roman" w:hAnsi="Times New Roman" w:cs="Times New Roman"/>
          <w:sz w:val="24"/>
        </w:rPr>
      </w:pPr>
      <w:r w:rsidRPr="00652CE0">
        <w:rPr>
          <w:rFonts w:ascii="Times New Roman" w:hAnsi="Times New Roman" w:cs="Times New Roman"/>
          <w:sz w:val="24"/>
        </w:rPr>
        <w:t>формирование уважительного отношения к родителям, осознанного, заботливого отношения к старшим и младшим;</w:t>
      </w:r>
    </w:p>
    <w:p w:rsidR="0044333A" w:rsidRPr="00652CE0" w:rsidRDefault="0044333A" w:rsidP="0044333A">
      <w:pPr>
        <w:overflowPunct w:val="0"/>
        <w:autoSpaceDE w:val="0"/>
        <w:spacing w:line="300" w:lineRule="auto"/>
        <w:ind w:firstLine="709"/>
        <w:jc w:val="both"/>
        <w:rPr>
          <w:rFonts w:ascii="Times New Roman" w:hAnsi="Times New Roman" w:cs="Times New Roman"/>
          <w:sz w:val="24"/>
        </w:rPr>
      </w:pPr>
      <w:r w:rsidRPr="00652CE0">
        <w:rPr>
          <w:rFonts w:ascii="Times New Roman" w:hAnsi="Times New Roman" w:cs="Times New Roman"/>
          <w:sz w:val="24"/>
        </w:rPr>
        <w:t>формирование представления о семейных ценностях,</w:t>
      </w:r>
      <w:r w:rsidRPr="00652CE0">
        <w:rPr>
          <w:rFonts w:ascii="Times New Roman" w:hAnsi="Times New Roman" w:cs="Times New Roman"/>
          <w:color w:val="984806"/>
          <w:sz w:val="24"/>
        </w:rPr>
        <w:t xml:space="preserve"> </w:t>
      </w:r>
      <w:r w:rsidRPr="00652CE0">
        <w:rPr>
          <w:rFonts w:ascii="Times New Roman" w:hAnsi="Times New Roman" w:cs="Times New Roman"/>
          <w:sz w:val="24"/>
        </w:rPr>
        <w:t>гендерных семейных ролях и уважения к ним;</w:t>
      </w:r>
    </w:p>
    <w:p w:rsidR="0044333A" w:rsidRPr="00652CE0" w:rsidRDefault="0044333A" w:rsidP="0013712E">
      <w:pPr>
        <w:pStyle w:val="afe"/>
        <w:numPr>
          <w:ilvl w:val="0"/>
          <w:numId w:val="15"/>
        </w:numPr>
        <w:ind w:left="0" w:firstLine="709"/>
        <w:jc w:val="both"/>
        <w:rPr>
          <w:rFonts w:ascii="Times New Roman" w:hAnsi="Times New Roman" w:cs="Times New Roman"/>
          <w:sz w:val="24"/>
        </w:rPr>
      </w:pPr>
      <w:r w:rsidRPr="00652CE0">
        <w:rPr>
          <w:rFonts w:ascii="Times New Roman" w:hAnsi="Times New Roman" w:cs="Times New Roman"/>
          <w:sz w:val="24"/>
        </w:rPr>
        <w:t>знакомство с культурно – историческими и этническими традициями российской семьи.</w:t>
      </w:r>
    </w:p>
    <w:p w:rsidR="0044333A" w:rsidRPr="00652CE0" w:rsidRDefault="0044333A" w:rsidP="0044333A">
      <w:pPr>
        <w:pStyle w:val="afe"/>
        <w:ind w:left="0" w:firstLine="709"/>
        <w:jc w:val="both"/>
        <w:rPr>
          <w:rFonts w:ascii="Times New Roman" w:hAnsi="Times New Roman" w:cs="Times New Roman"/>
          <w:sz w:val="24"/>
        </w:rPr>
      </w:pPr>
    </w:p>
    <w:p w:rsidR="0044333A" w:rsidRPr="00652CE0" w:rsidRDefault="0044333A" w:rsidP="0044333A">
      <w:pPr>
        <w:ind w:firstLine="709"/>
        <w:jc w:val="center"/>
        <w:rPr>
          <w:rFonts w:ascii="Times New Roman" w:hAnsi="Times New Roman" w:cs="Times New Roman"/>
          <w:b/>
          <w:sz w:val="24"/>
        </w:rPr>
      </w:pPr>
      <w:r w:rsidRPr="00652CE0">
        <w:rPr>
          <w:rFonts w:ascii="Times New Roman" w:hAnsi="Times New Roman" w:cs="Times New Roman"/>
          <w:b/>
          <w:sz w:val="24"/>
        </w:rPr>
        <w:t xml:space="preserve"> Основные направления и ценностные основы</w:t>
      </w:r>
    </w:p>
    <w:p w:rsidR="0044333A" w:rsidRPr="00652CE0" w:rsidRDefault="0044333A" w:rsidP="0044333A">
      <w:pPr>
        <w:ind w:firstLine="709"/>
        <w:jc w:val="center"/>
        <w:rPr>
          <w:rFonts w:ascii="Times New Roman" w:hAnsi="Times New Roman" w:cs="Times New Roman"/>
          <w:b/>
          <w:sz w:val="24"/>
        </w:rPr>
      </w:pPr>
      <w:r w:rsidRPr="00652CE0">
        <w:rPr>
          <w:rFonts w:ascii="Times New Roman" w:hAnsi="Times New Roman" w:cs="Times New Roman"/>
          <w:b/>
          <w:sz w:val="24"/>
        </w:rPr>
        <w:t>духовно-нравственного развития и воспитания обучающихся с ЗПР</w:t>
      </w:r>
    </w:p>
    <w:p w:rsidR="0044333A" w:rsidRPr="00652CE0" w:rsidRDefault="0044333A" w:rsidP="0044333A">
      <w:pPr>
        <w:ind w:firstLine="709"/>
        <w:jc w:val="center"/>
        <w:rPr>
          <w:rFonts w:ascii="Times New Roman" w:hAnsi="Times New Roman" w:cs="Times New Roman"/>
          <w:b/>
          <w:sz w:val="24"/>
        </w:rPr>
      </w:pPr>
      <w:r w:rsidRPr="00652CE0">
        <w:rPr>
          <w:rFonts w:ascii="Times New Roman" w:hAnsi="Times New Roman" w:cs="Times New Roman"/>
          <w:b/>
          <w:sz w:val="24"/>
        </w:rPr>
        <w:t>на ступени начального общего образования</w:t>
      </w:r>
    </w:p>
    <w:p w:rsidR="0044333A" w:rsidRPr="00652CE0" w:rsidRDefault="0044333A" w:rsidP="0044333A">
      <w:pPr>
        <w:spacing w:after="120"/>
        <w:ind w:firstLine="708"/>
        <w:jc w:val="both"/>
        <w:rPr>
          <w:rFonts w:ascii="Times New Roman" w:hAnsi="Times New Roman" w:cs="Times New Roman"/>
          <w:sz w:val="24"/>
        </w:rPr>
      </w:pPr>
    </w:p>
    <w:p w:rsidR="0044333A" w:rsidRPr="00652CE0" w:rsidRDefault="0044333A" w:rsidP="0013712E">
      <w:pPr>
        <w:pStyle w:val="afe"/>
        <w:numPr>
          <w:ilvl w:val="0"/>
          <w:numId w:val="18"/>
        </w:numPr>
        <w:spacing w:after="120"/>
        <w:ind w:firstLine="708"/>
        <w:jc w:val="both"/>
        <w:rPr>
          <w:rFonts w:ascii="Times New Roman" w:hAnsi="Times New Roman" w:cs="Times New Roman"/>
          <w:sz w:val="24"/>
        </w:rPr>
      </w:pPr>
      <w:r w:rsidRPr="00652CE0">
        <w:rPr>
          <w:rFonts w:ascii="Times New Roman" w:hAnsi="Times New Roman" w:cs="Times New Roman"/>
          <w:sz w:val="24"/>
        </w:rPr>
        <w:t>Воспитание нравственных чувств и этического сознания.</w:t>
      </w:r>
    </w:p>
    <w:p w:rsidR="0044333A" w:rsidRPr="00652CE0" w:rsidRDefault="0044333A" w:rsidP="0044333A">
      <w:pPr>
        <w:spacing w:after="120"/>
        <w:ind w:firstLine="708"/>
        <w:jc w:val="both"/>
        <w:rPr>
          <w:rFonts w:ascii="Times New Roman" w:hAnsi="Times New Roman" w:cs="Times New Roman"/>
          <w:i/>
          <w:sz w:val="24"/>
        </w:rPr>
      </w:pPr>
      <w:r w:rsidRPr="00652CE0">
        <w:rPr>
          <w:rFonts w:ascii="Times New Roman" w:hAnsi="Times New Roman" w:cs="Times New Roman"/>
          <w:sz w:val="24"/>
        </w:rPr>
        <w:t>Ценности</w:t>
      </w:r>
      <w:r w:rsidRPr="00652CE0">
        <w:rPr>
          <w:rFonts w:ascii="Times New Roman" w:hAnsi="Times New Roman" w:cs="Times New Roman"/>
          <w:b/>
          <w:i/>
          <w:sz w:val="24"/>
        </w:rPr>
        <w:t>:</w:t>
      </w:r>
      <w:r w:rsidRPr="00652CE0">
        <w:rPr>
          <w:rFonts w:ascii="Times New Roman" w:hAnsi="Times New Roman" w:cs="Times New Roman"/>
          <w:i/>
          <w:sz w:val="24"/>
        </w:rPr>
        <w:t xml:space="preserve"> нравственный выбор; жизнь и смысл  жизни; справедливость, милосердие, честность,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младших и старших, свобода совести и вероисповедания, толерантность, представление о вере, духовной культуре</w:t>
      </w:r>
      <w:r w:rsidRPr="00652CE0">
        <w:rPr>
          <w:rFonts w:ascii="Times New Roman" w:hAnsi="Times New Roman" w:cs="Times New Roman"/>
          <w:i/>
          <w:color w:val="984806"/>
          <w:sz w:val="24"/>
        </w:rPr>
        <w:t xml:space="preserve"> </w:t>
      </w:r>
      <w:r w:rsidRPr="00652CE0">
        <w:rPr>
          <w:rFonts w:ascii="Times New Roman" w:hAnsi="Times New Roman" w:cs="Times New Roman"/>
          <w:i/>
          <w:sz w:val="24"/>
        </w:rPr>
        <w:t>и светской этике.</w:t>
      </w:r>
    </w:p>
    <w:p w:rsidR="0044333A" w:rsidRPr="00652CE0" w:rsidRDefault="0044333A" w:rsidP="0013712E">
      <w:pPr>
        <w:pStyle w:val="afe"/>
        <w:numPr>
          <w:ilvl w:val="0"/>
          <w:numId w:val="18"/>
        </w:numPr>
        <w:spacing w:after="120"/>
        <w:ind w:firstLine="708"/>
        <w:jc w:val="both"/>
        <w:rPr>
          <w:rFonts w:ascii="Times New Roman" w:hAnsi="Times New Roman" w:cs="Times New Roman"/>
          <w:sz w:val="24"/>
        </w:rPr>
      </w:pPr>
      <w:r w:rsidRPr="00652CE0">
        <w:rPr>
          <w:rFonts w:ascii="Times New Roman" w:hAnsi="Times New Roman" w:cs="Times New Roman"/>
          <w:sz w:val="24"/>
        </w:rPr>
        <w:t>Воспитание трудолюбия, творческого отношения к учению, труду, жизни.</w:t>
      </w:r>
    </w:p>
    <w:p w:rsidR="0044333A" w:rsidRPr="00652CE0" w:rsidRDefault="0044333A" w:rsidP="0044333A">
      <w:pPr>
        <w:spacing w:after="120"/>
        <w:ind w:firstLine="708"/>
        <w:jc w:val="both"/>
        <w:rPr>
          <w:rFonts w:ascii="Times New Roman" w:hAnsi="Times New Roman" w:cs="Times New Roman"/>
          <w:i/>
          <w:sz w:val="24"/>
        </w:rPr>
      </w:pPr>
      <w:r w:rsidRPr="00652CE0">
        <w:rPr>
          <w:rFonts w:ascii="Times New Roman" w:hAnsi="Times New Roman" w:cs="Times New Roman"/>
          <w:sz w:val="24"/>
        </w:rPr>
        <w:t>Ценности:</w:t>
      </w:r>
      <w:r w:rsidRPr="00652CE0">
        <w:rPr>
          <w:rFonts w:ascii="Times New Roman" w:hAnsi="Times New Roman" w:cs="Times New Roman"/>
          <w:b/>
          <w:sz w:val="24"/>
        </w:rPr>
        <w:t xml:space="preserve"> </w:t>
      </w:r>
      <w:r w:rsidRPr="00652CE0">
        <w:rPr>
          <w:rFonts w:ascii="Times New Roman" w:hAnsi="Times New Roman" w:cs="Times New Roman"/>
          <w:i/>
          <w:sz w:val="24"/>
        </w:rPr>
        <w:t xml:space="preserve">уважение к труду; творчество и созидание, стремление к познанию, </w:t>
      </w:r>
      <w:r w:rsidRPr="00652CE0">
        <w:rPr>
          <w:rFonts w:ascii="Times New Roman" w:hAnsi="Times New Roman" w:cs="Times New Roman"/>
          <w:i/>
          <w:sz w:val="24"/>
        </w:rPr>
        <w:lastRenderedPageBreak/>
        <w:t>целеустремленность и настойчивость; бережливость, трудолюбие.</w:t>
      </w:r>
    </w:p>
    <w:p w:rsidR="0044333A" w:rsidRPr="00652CE0" w:rsidRDefault="0044333A" w:rsidP="0013712E">
      <w:pPr>
        <w:pStyle w:val="afe"/>
        <w:numPr>
          <w:ilvl w:val="0"/>
          <w:numId w:val="18"/>
        </w:numPr>
        <w:spacing w:after="120"/>
        <w:ind w:firstLine="708"/>
        <w:jc w:val="both"/>
        <w:rPr>
          <w:rFonts w:ascii="Times New Roman" w:hAnsi="Times New Roman" w:cs="Times New Roman"/>
          <w:sz w:val="24"/>
        </w:rPr>
      </w:pPr>
      <w:r w:rsidRPr="00652CE0">
        <w:rPr>
          <w:rFonts w:ascii="Times New Roman" w:hAnsi="Times New Roman" w:cs="Times New Roman"/>
          <w:sz w:val="24"/>
        </w:rPr>
        <w:t>Воспитание гражданственности, патриотизма, уважение к правам, свободам и обязанностям человека.</w:t>
      </w:r>
    </w:p>
    <w:p w:rsidR="0044333A" w:rsidRPr="00652CE0" w:rsidRDefault="0044333A" w:rsidP="0044333A">
      <w:pPr>
        <w:spacing w:after="120"/>
        <w:ind w:firstLine="708"/>
        <w:jc w:val="both"/>
        <w:rPr>
          <w:rFonts w:ascii="Times New Roman" w:hAnsi="Times New Roman" w:cs="Times New Roman"/>
          <w:i/>
          <w:sz w:val="24"/>
        </w:rPr>
      </w:pPr>
      <w:r w:rsidRPr="00652CE0">
        <w:rPr>
          <w:rFonts w:ascii="Times New Roman" w:hAnsi="Times New Roman" w:cs="Times New Roman"/>
          <w:sz w:val="24"/>
        </w:rPr>
        <w:t xml:space="preserve">Ценности: </w:t>
      </w:r>
      <w:r w:rsidR="00CF10C8">
        <w:rPr>
          <w:rFonts w:ascii="Times New Roman" w:hAnsi="Times New Roman" w:cs="Times New Roman"/>
          <w:i/>
          <w:sz w:val="24"/>
        </w:rPr>
        <w:t>любовь к Родине</w:t>
      </w:r>
      <w:r w:rsidRPr="00652CE0">
        <w:rPr>
          <w:rFonts w:ascii="Times New Roman" w:hAnsi="Times New Roman" w:cs="Times New Roman"/>
          <w:i/>
          <w:sz w:val="24"/>
        </w:rPr>
        <w:t>, к своему народу, своему краю; Служение своему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p w:rsidR="0044333A" w:rsidRPr="00652CE0" w:rsidRDefault="0044333A" w:rsidP="0013712E">
      <w:pPr>
        <w:pStyle w:val="afe"/>
        <w:numPr>
          <w:ilvl w:val="0"/>
          <w:numId w:val="18"/>
        </w:numPr>
        <w:ind w:firstLine="708"/>
        <w:jc w:val="both"/>
        <w:rPr>
          <w:rFonts w:ascii="Times New Roman" w:hAnsi="Times New Roman" w:cs="Times New Roman"/>
          <w:sz w:val="24"/>
        </w:rPr>
      </w:pPr>
      <w:r w:rsidRPr="00652CE0">
        <w:rPr>
          <w:rFonts w:ascii="Times New Roman" w:hAnsi="Times New Roman" w:cs="Times New Roman"/>
          <w:sz w:val="24"/>
        </w:rPr>
        <w:t>Воспитание ценностного отношения к природе, окружающей среде экологическое воспитание).</w:t>
      </w:r>
    </w:p>
    <w:p w:rsidR="0044333A" w:rsidRPr="00652CE0" w:rsidRDefault="0044333A" w:rsidP="0044333A">
      <w:pPr>
        <w:spacing w:after="120"/>
        <w:ind w:firstLine="708"/>
        <w:jc w:val="both"/>
        <w:rPr>
          <w:rFonts w:ascii="Times New Roman" w:hAnsi="Times New Roman" w:cs="Times New Roman"/>
          <w:i/>
          <w:sz w:val="24"/>
        </w:rPr>
      </w:pPr>
      <w:r w:rsidRPr="00652CE0">
        <w:rPr>
          <w:rFonts w:ascii="Times New Roman" w:hAnsi="Times New Roman" w:cs="Times New Roman"/>
          <w:sz w:val="24"/>
        </w:rPr>
        <w:t>Ценности</w:t>
      </w:r>
      <w:r w:rsidRPr="00652CE0">
        <w:rPr>
          <w:rFonts w:ascii="Times New Roman" w:hAnsi="Times New Roman" w:cs="Times New Roman"/>
          <w:b/>
          <w:sz w:val="24"/>
        </w:rPr>
        <w:t xml:space="preserve">: </w:t>
      </w:r>
      <w:r w:rsidRPr="00652CE0">
        <w:rPr>
          <w:rFonts w:ascii="Times New Roman" w:hAnsi="Times New Roman" w:cs="Times New Roman"/>
          <w:i/>
          <w:sz w:val="24"/>
        </w:rPr>
        <w:t>Родная земля, заповедная природа, планета Земля, экологическое сознание.</w:t>
      </w:r>
    </w:p>
    <w:p w:rsidR="0044333A" w:rsidRPr="00652CE0" w:rsidRDefault="0044333A" w:rsidP="0013712E">
      <w:pPr>
        <w:pStyle w:val="afe"/>
        <w:numPr>
          <w:ilvl w:val="0"/>
          <w:numId w:val="18"/>
        </w:numPr>
        <w:ind w:firstLine="708"/>
        <w:jc w:val="both"/>
        <w:rPr>
          <w:rFonts w:ascii="Times New Roman" w:hAnsi="Times New Roman" w:cs="Times New Roman"/>
          <w:sz w:val="24"/>
        </w:rPr>
      </w:pPr>
      <w:r w:rsidRPr="00652CE0">
        <w:rPr>
          <w:rFonts w:ascii="Times New Roman" w:hAnsi="Times New Roman" w:cs="Times New Roman"/>
          <w:sz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44333A" w:rsidRPr="00652CE0" w:rsidRDefault="0044333A" w:rsidP="0044333A">
      <w:pPr>
        <w:ind w:firstLine="708"/>
        <w:jc w:val="both"/>
        <w:rPr>
          <w:rFonts w:ascii="Times New Roman" w:hAnsi="Times New Roman" w:cs="Times New Roman"/>
          <w:i/>
          <w:sz w:val="24"/>
        </w:rPr>
      </w:pPr>
      <w:r w:rsidRPr="00652CE0">
        <w:rPr>
          <w:rFonts w:ascii="Times New Roman" w:hAnsi="Times New Roman" w:cs="Times New Roman"/>
          <w:sz w:val="24"/>
        </w:rPr>
        <w:t xml:space="preserve">Ценности: </w:t>
      </w:r>
      <w:r w:rsidRPr="00652CE0">
        <w:rPr>
          <w:rFonts w:ascii="Times New Roman" w:hAnsi="Times New Roman" w:cs="Times New Roman"/>
          <w:i/>
          <w:sz w:val="24"/>
        </w:rPr>
        <w:t>красота, гармония, духовный мир человека, эстетическое развитие, самовыражение в творчестве и искусстве.</w:t>
      </w:r>
    </w:p>
    <w:p w:rsidR="0044333A" w:rsidRPr="00652CE0" w:rsidRDefault="0044333A" w:rsidP="0044333A">
      <w:pPr>
        <w:ind w:firstLine="708"/>
        <w:jc w:val="both"/>
        <w:rPr>
          <w:rFonts w:ascii="Times New Roman" w:hAnsi="Times New Roman" w:cs="Times New Roman"/>
          <w:b/>
          <w:sz w:val="24"/>
        </w:rPr>
      </w:pPr>
    </w:p>
    <w:p w:rsidR="0044333A" w:rsidRPr="00652CE0" w:rsidRDefault="0044333A" w:rsidP="0044333A">
      <w:pPr>
        <w:ind w:firstLine="708"/>
        <w:jc w:val="both"/>
        <w:rPr>
          <w:rFonts w:ascii="Times New Roman" w:hAnsi="Times New Roman" w:cs="Times New Roman"/>
          <w:b/>
          <w:sz w:val="24"/>
        </w:rPr>
      </w:pPr>
      <w:r w:rsidRPr="00652CE0">
        <w:rPr>
          <w:rFonts w:ascii="Times New Roman" w:hAnsi="Times New Roman" w:cs="Times New Roman"/>
          <w:b/>
          <w:sz w:val="24"/>
        </w:rPr>
        <w:t xml:space="preserve"> Принципы духовно-нравственного развития и воспитания обучающихся с ЗПР на ступени начального общего образования.</w:t>
      </w:r>
    </w:p>
    <w:p w:rsidR="0044333A" w:rsidRPr="00652CE0" w:rsidRDefault="0044333A" w:rsidP="0044333A">
      <w:pPr>
        <w:ind w:firstLine="708"/>
        <w:jc w:val="both"/>
        <w:rPr>
          <w:rFonts w:ascii="Times New Roman" w:hAnsi="Times New Roman" w:cs="Times New Roman"/>
          <w:b/>
          <w:sz w:val="24"/>
        </w:rPr>
      </w:pPr>
    </w:p>
    <w:p w:rsidR="0044333A" w:rsidRPr="00652CE0" w:rsidRDefault="0044333A" w:rsidP="0044333A">
      <w:pPr>
        <w:widowControl/>
        <w:ind w:firstLine="708"/>
        <w:jc w:val="both"/>
        <w:rPr>
          <w:rFonts w:ascii="Times New Roman" w:hAnsi="Times New Roman" w:cs="Times New Roman"/>
          <w:b/>
          <w:sz w:val="24"/>
        </w:rPr>
      </w:pPr>
      <w:r w:rsidRPr="00652CE0">
        <w:rPr>
          <w:rFonts w:ascii="Times New Roman" w:hAnsi="Times New Roman" w:cs="Times New Roman"/>
          <w:b/>
          <w:sz w:val="24"/>
        </w:rPr>
        <w:t>Принцип следования нравственному примеру.</w:t>
      </w:r>
    </w:p>
    <w:p w:rsidR="0044333A" w:rsidRPr="00652CE0" w:rsidRDefault="0044333A" w:rsidP="0044333A">
      <w:pPr>
        <w:ind w:firstLine="708"/>
        <w:jc w:val="both"/>
        <w:rPr>
          <w:rStyle w:val="Zag11"/>
          <w:rFonts w:ascii="Times New Roman" w:eastAsia="@Arial Unicode MS" w:hAnsi="Times New Roman" w:cs="Times New Roman"/>
          <w:sz w:val="24"/>
        </w:rPr>
      </w:pPr>
      <w:r w:rsidRPr="00652CE0">
        <w:rPr>
          <w:rStyle w:val="Zag11"/>
          <w:rFonts w:ascii="Times New Roman" w:eastAsia="@Arial Unicode MS" w:hAnsi="Times New Roman" w:cs="Times New Roman"/>
          <w:sz w:val="24"/>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Особое значение для духовно-нравственного развития обучающегося имеет пример педагогов.</w:t>
      </w:r>
    </w:p>
    <w:p w:rsidR="0044333A" w:rsidRPr="00652CE0" w:rsidRDefault="0044333A" w:rsidP="0044333A">
      <w:pPr>
        <w:widowControl/>
        <w:ind w:firstLine="708"/>
        <w:jc w:val="both"/>
        <w:rPr>
          <w:rFonts w:ascii="Times New Roman" w:hAnsi="Times New Roman" w:cs="Times New Roman"/>
          <w:b/>
          <w:sz w:val="24"/>
        </w:rPr>
      </w:pPr>
      <w:r w:rsidRPr="00652CE0">
        <w:rPr>
          <w:rFonts w:ascii="Times New Roman" w:hAnsi="Times New Roman" w:cs="Times New Roman"/>
          <w:b/>
          <w:sz w:val="24"/>
        </w:rPr>
        <w:t>Принцип системно – деятельностной организации воспитания.</w:t>
      </w:r>
    </w:p>
    <w:p w:rsidR="0044333A" w:rsidRPr="00652CE0" w:rsidRDefault="0044333A" w:rsidP="0044333A">
      <w:pPr>
        <w:ind w:firstLine="708"/>
        <w:jc w:val="both"/>
        <w:rPr>
          <w:rStyle w:val="Zag11"/>
          <w:rFonts w:ascii="Times New Roman" w:eastAsia="@Arial Unicode MS" w:hAnsi="Times New Roman" w:cs="Times New Roman"/>
          <w:sz w:val="24"/>
        </w:rPr>
      </w:pPr>
      <w:r w:rsidRPr="00652CE0">
        <w:rPr>
          <w:rStyle w:val="Zag11"/>
          <w:rFonts w:ascii="Times New Roman" w:eastAsia="@Arial Unicode MS" w:hAnsi="Times New Roman" w:cs="Times New Roman"/>
          <w:sz w:val="24"/>
        </w:rPr>
        <w:t xml:space="preserve">Для решения воспитательных задач обучающиеся вместе с педагогами и родителями, иными субъектами воспитания и социализации обращаются к содержанию: </w:t>
      </w:r>
      <w:r w:rsidRPr="00652CE0">
        <w:rPr>
          <w:rStyle w:val="Zag11"/>
          <w:rFonts w:ascii="Times New Roman" w:eastAsia="@Arial Unicode MS" w:hAnsi="Times New Roman" w:cs="Times New Roman"/>
          <w:color w:val="000000"/>
          <w:sz w:val="24"/>
        </w:rPr>
        <w:t xml:space="preserve">общеобразовательных дисциплин; произведений искусства; периодической литературы,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w:t>
      </w:r>
      <w:r w:rsidRPr="00652CE0">
        <w:rPr>
          <w:rStyle w:val="Zag11"/>
          <w:rFonts w:ascii="Times New Roman" w:eastAsia="@Arial Unicode MS" w:hAnsi="Times New Roman" w:cs="Times New Roman"/>
          <w:sz w:val="24"/>
        </w:rPr>
        <w:t>других источников информации и научного знания.</w:t>
      </w:r>
    </w:p>
    <w:p w:rsidR="0044333A" w:rsidRPr="00652CE0" w:rsidRDefault="0044333A" w:rsidP="0044333A">
      <w:pPr>
        <w:widowControl/>
        <w:ind w:firstLine="708"/>
        <w:jc w:val="both"/>
        <w:rPr>
          <w:rFonts w:ascii="Times New Roman" w:hAnsi="Times New Roman" w:cs="Times New Roman"/>
          <w:b/>
          <w:sz w:val="24"/>
        </w:rPr>
      </w:pPr>
      <w:r w:rsidRPr="00652CE0">
        <w:rPr>
          <w:rFonts w:ascii="Times New Roman" w:hAnsi="Times New Roman" w:cs="Times New Roman"/>
          <w:b/>
          <w:sz w:val="24"/>
        </w:rPr>
        <w:t>Принцип диалогического общения.</w:t>
      </w:r>
    </w:p>
    <w:p w:rsidR="0044333A" w:rsidRPr="00652CE0" w:rsidRDefault="0044333A" w:rsidP="0044333A">
      <w:pPr>
        <w:ind w:firstLine="708"/>
        <w:jc w:val="both"/>
        <w:rPr>
          <w:rStyle w:val="Zag11"/>
          <w:rFonts w:ascii="Times New Roman" w:eastAsia="@Arial Unicode MS" w:hAnsi="Times New Roman" w:cs="Times New Roman"/>
          <w:sz w:val="24"/>
        </w:rPr>
      </w:pPr>
      <w:r w:rsidRPr="00652CE0">
        <w:rPr>
          <w:rStyle w:val="Zag11"/>
          <w:rFonts w:ascii="Times New Roman" w:eastAsia="@Arial Unicode MS" w:hAnsi="Times New Roman" w:cs="Times New Roman"/>
          <w:sz w:val="24"/>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44333A" w:rsidRPr="00652CE0" w:rsidRDefault="0044333A" w:rsidP="0044333A">
      <w:pPr>
        <w:widowControl/>
        <w:ind w:firstLine="708"/>
        <w:jc w:val="both"/>
        <w:rPr>
          <w:rFonts w:ascii="Times New Roman" w:hAnsi="Times New Roman" w:cs="Times New Roman"/>
          <w:b/>
          <w:sz w:val="24"/>
        </w:rPr>
      </w:pPr>
      <w:r w:rsidRPr="00652CE0">
        <w:rPr>
          <w:rFonts w:ascii="Times New Roman" w:hAnsi="Times New Roman" w:cs="Times New Roman"/>
          <w:b/>
          <w:sz w:val="24"/>
        </w:rPr>
        <w:t>Принцип полисубъективности воспитания.</w:t>
      </w:r>
    </w:p>
    <w:p w:rsidR="0044333A" w:rsidRPr="00652CE0" w:rsidRDefault="0044333A" w:rsidP="0044333A">
      <w:pPr>
        <w:ind w:firstLine="708"/>
        <w:jc w:val="both"/>
        <w:rPr>
          <w:rStyle w:val="Zag11"/>
          <w:rFonts w:ascii="Times New Roman" w:eastAsia="@Arial Unicode MS" w:hAnsi="Times New Roman" w:cs="Times New Roman"/>
          <w:sz w:val="24"/>
        </w:rPr>
      </w:pPr>
      <w:r w:rsidRPr="00652CE0">
        <w:rPr>
          <w:rStyle w:val="Zag11"/>
          <w:rFonts w:ascii="Times New Roman" w:eastAsia="@Arial Unicode MS" w:hAnsi="Times New Roman" w:cs="Times New Roman"/>
          <w:sz w:val="24"/>
        </w:rPr>
        <w:t xml:space="preserve">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
    <w:p w:rsidR="0044333A" w:rsidRPr="00652CE0" w:rsidRDefault="0044333A" w:rsidP="0044333A">
      <w:pPr>
        <w:widowControl/>
        <w:ind w:firstLine="708"/>
        <w:jc w:val="both"/>
        <w:rPr>
          <w:rFonts w:ascii="Times New Roman" w:hAnsi="Times New Roman" w:cs="Times New Roman"/>
          <w:b/>
          <w:sz w:val="24"/>
        </w:rPr>
      </w:pPr>
      <w:r w:rsidRPr="00652CE0">
        <w:rPr>
          <w:rFonts w:ascii="Times New Roman" w:hAnsi="Times New Roman" w:cs="Times New Roman"/>
          <w:b/>
          <w:sz w:val="24"/>
        </w:rPr>
        <w:t>Принцип ориентации на идеал.</w:t>
      </w:r>
    </w:p>
    <w:p w:rsidR="0044333A" w:rsidRPr="00652CE0" w:rsidRDefault="0044333A" w:rsidP="0044333A">
      <w:pPr>
        <w:ind w:firstLine="708"/>
        <w:jc w:val="both"/>
        <w:rPr>
          <w:rFonts w:ascii="Times New Roman" w:eastAsia="@Arial Unicode MS" w:hAnsi="Times New Roman" w:cs="Times New Roman"/>
          <w:sz w:val="24"/>
        </w:rPr>
      </w:pPr>
      <w:r w:rsidRPr="00652CE0">
        <w:rPr>
          <w:rStyle w:val="Zag11"/>
          <w:rFonts w:ascii="Times New Roman" w:eastAsia="@Arial Unicode MS" w:hAnsi="Times New Roman" w:cs="Times New Roman"/>
          <w:sz w:val="24"/>
        </w:rPr>
        <w:t xml:space="preserve">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сохраняются в традициях и служат основными ориентирами человеческой жизни, духовно-нравственного и </w:t>
      </w:r>
      <w:r w:rsidRPr="00652CE0">
        <w:rPr>
          <w:rStyle w:val="Zag11"/>
          <w:rFonts w:ascii="Times New Roman" w:eastAsia="@Arial Unicode MS" w:hAnsi="Times New Roman" w:cs="Times New Roman"/>
          <w:sz w:val="24"/>
        </w:rPr>
        <w:lastRenderedPageBreak/>
        <w:t>социального развития личности.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44333A" w:rsidRPr="00652CE0" w:rsidRDefault="0044333A" w:rsidP="0044333A">
      <w:pPr>
        <w:widowControl/>
        <w:ind w:firstLine="708"/>
        <w:jc w:val="both"/>
        <w:rPr>
          <w:rFonts w:ascii="Times New Roman" w:hAnsi="Times New Roman" w:cs="Times New Roman"/>
          <w:b/>
          <w:sz w:val="24"/>
        </w:rPr>
      </w:pPr>
      <w:r w:rsidRPr="00652CE0">
        <w:rPr>
          <w:rFonts w:ascii="Times New Roman" w:hAnsi="Times New Roman" w:cs="Times New Roman"/>
          <w:b/>
          <w:sz w:val="24"/>
        </w:rPr>
        <w:t>Аксиологический принцип.</w:t>
      </w:r>
    </w:p>
    <w:p w:rsidR="0044333A" w:rsidRPr="00652CE0" w:rsidRDefault="0044333A" w:rsidP="0044333A">
      <w:pPr>
        <w:ind w:firstLine="708"/>
        <w:jc w:val="both"/>
        <w:rPr>
          <w:rStyle w:val="Zag11"/>
          <w:rFonts w:ascii="Times New Roman" w:eastAsia="@Arial Unicode MS" w:hAnsi="Times New Roman" w:cs="Times New Roman"/>
          <w:sz w:val="24"/>
        </w:rPr>
      </w:pPr>
      <w:r w:rsidRPr="00652CE0">
        <w:rPr>
          <w:rStyle w:val="Zag11"/>
          <w:rFonts w:ascii="Times New Roman" w:eastAsia="@Arial Unicode MS" w:hAnsi="Times New Roman" w:cs="Times New Roman"/>
          <w:sz w:val="24"/>
        </w:rPr>
        <w:t>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44333A" w:rsidRPr="00652CE0" w:rsidRDefault="0044333A" w:rsidP="0044333A">
      <w:pPr>
        <w:widowControl/>
        <w:ind w:firstLine="708"/>
        <w:jc w:val="both"/>
        <w:rPr>
          <w:rFonts w:ascii="Times New Roman" w:hAnsi="Times New Roman" w:cs="Times New Roman"/>
          <w:b/>
          <w:sz w:val="24"/>
        </w:rPr>
      </w:pPr>
      <w:r w:rsidRPr="00652CE0">
        <w:rPr>
          <w:rFonts w:ascii="Times New Roman" w:hAnsi="Times New Roman" w:cs="Times New Roman"/>
          <w:b/>
          <w:sz w:val="24"/>
        </w:rPr>
        <w:t>Принцип идентификации (персонификации).</w:t>
      </w:r>
    </w:p>
    <w:p w:rsidR="0044333A" w:rsidRPr="00652CE0" w:rsidRDefault="0044333A" w:rsidP="0044333A">
      <w:pPr>
        <w:ind w:firstLine="708"/>
        <w:jc w:val="both"/>
        <w:rPr>
          <w:rStyle w:val="Zag11"/>
          <w:rFonts w:ascii="Times New Roman" w:eastAsia="@Arial Unicode MS" w:hAnsi="Times New Roman" w:cs="Times New Roman"/>
          <w:sz w:val="24"/>
        </w:rPr>
      </w:pPr>
      <w:r w:rsidRPr="00652CE0">
        <w:rPr>
          <w:rStyle w:val="Zag11"/>
          <w:rFonts w:ascii="Times New Roman" w:eastAsia="@Arial Unicode MS" w:hAnsi="Times New Roman" w:cs="Times New Roman"/>
          <w:sz w:val="24"/>
        </w:rPr>
        <w:t>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Персонифицированные идеалы являются действенными средствами нравственного воспитания ребёнка.</w:t>
      </w:r>
    </w:p>
    <w:p w:rsidR="0044333A" w:rsidRPr="00652CE0" w:rsidRDefault="0044333A" w:rsidP="0044333A">
      <w:pPr>
        <w:ind w:firstLine="708"/>
        <w:jc w:val="both"/>
        <w:rPr>
          <w:rFonts w:ascii="Times New Roman" w:eastAsia="@Arial Unicode MS" w:hAnsi="Times New Roman" w:cs="Times New Roman"/>
          <w:sz w:val="24"/>
        </w:rPr>
      </w:pPr>
    </w:p>
    <w:p w:rsidR="0044333A" w:rsidRPr="00652CE0" w:rsidRDefault="0044333A" w:rsidP="0044333A">
      <w:pPr>
        <w:ind w:firstLine="708"/>
        <w:jc w:val="both"/>
        <w:rPr>
          <w:rFonts w:ascii="Times New Roman" w:hAnsi="Times New Roman" w:cs="Times New Roman"/>
          <w:b/>
          <w:sz w:val="24"/>
        </w:rPr>
      </w:pPr>
      <w:r w:rsidRPr="00652CE0">
        <w:rPr>
          <w:rFonts w:ascii="Times New Roman" w:hAnsi="Times New Roman" w:cs="Times New Roman"/>
          <w:b/>
          <w:sz w:val="24"/>
        </w:rPr>
        <w:t xml:space="preserve"> Основное содержание духовно - нравственного развития и в</w:t>
      </w:r>
      <w:r>
        <w:rPr>
          <w:rFonts w:ascii="Times New Roman" w:hAnsi="Times New Roman" w:cs="Times New Roman"/>
          <w:b/>
          <w:sz w:val="24"/>
        </w:rPr>
        <w:t>оспитания обучающихся с ЗПР на уровне</w:t>
      </w:r>
      <w:r w:rsidRPr="00652CE0">
        <w:rPr>
          <w:rFonts w:ascii="Times New Roman" w:hAnsi="Times New Roman" w:cs="Times New Roman"/>
          <w:b/>
          <w:sz w:val="24"/>
        </w:rPr>
        <w:t xml:space="preserve"> начального общего образования</w:t>
      </w:r>
    </w:p>
    <w:p w:rsidR="0044333A" w:rsidRPr="00652CE0" w:rsidRDefault="0044333A" w:rsidP="0044333A">
      <w:pPr>
        <w:ind w:firstLine="708"/>
        <w:jc w:val="both"/>
        <w:rPr>
          <w:rFonts w:ascii="Times New Roman" w:hAnsi="Times New Roman" w:cs="Times New Roman"/>
          <w:sz w:val="24"/>
        </w:rPr>
      </w:pPr>
    </w:p>
    <w:p w:rsidR="0044333A" w:rsidRPr="00652CE0" w:rsidRDefault="0044333A" w:rsidP="0044333A">
      <w:pPr>
        <w:spacing w:after="120"/>
        <w:ind w:firstLine="708"/>
        <w:jc w:val="both"/>
        <w:rPr>
          <w:rFonts w:ascii="Times New Roman" w:hAnsi="Times New Roman" w:cs="Times New Roman"/>
          <w:b/>
          <w:i/>
          <w:sz w:val="24"/>
        </w:rPr>
      </w:pPr>
      <w:r w:rsidRPr="00652CE0">
        <w:rPr>
          <w:rFonts w:ascii="Times New Roman" w:hAnsi="Times New Roman" w:cs="Times New Roman"/>
          <w:b/>
          <w:i/>
          <w:sz w:val="24"/>
        </w:rPr>
        <w:t>Воспитание нравственных чувств и этического сознания:</w:t>
      </w:r>
    </w:p>
    <w:p w:rsidR="0044333A" w:rsidRPr="00652CE0" w:rsidRDefault="0044333A" w:rsidP="0013712E">
      <w:pPr>
        <w:pStyle w:val="afe"/>
        <w:numPr>
          <w:ilvl w:val="0"/>
          <w:numId w:val="18"/>
        </w:numPr>
        <w:ind w:firstLine="709"/>
        <w:jc w:val="both"/>
        <w:rPr>
          <w:rFonts w:ascii="Times New Roman" w:hAnsi="Times New Roman" w:cs="Times New Roman"/>
          <w:sz w:val="24"/>
        </w:rPr>
      </w:pPr>
      <w:r w:rsidRPr="00652CE0">
        <w:rPr>
          <w:rFonts w:ascii="Times New Roman" w:hAnsi="Times New Roman" w:cs="Times New Roman"/>
          <w:sz w:val="24"/>
        </w:rPr>
        <w:t>первоначальные представления о базовых национальных российских ценностях;</w:t>
      </w:r>
    </w:p>
    <w:p w:rsidR="0044333A" w:rsidRPr="00652CE0" w:rsidRDefault="0044333A" w:rsidP="0013712E">
      <w:pPr>
        <w:pStyle w:val="afe"/>
        <w:numPr>
          <w:ilvl w:val="0"/>
          <w:numId w:val="18"/>
        </w:numPr>
        <w:ind w:firstLine="709"/>
        <w:jc w:val="both"/>
        <w:rPr>
          <w:rFonts w:ascii="Times New Roman" w:hAnsi="Times New Roman" w:cs="Times New Roman"/>
          <w:sz w:val="24"/>
        </w:rPr>
      </w:pPr>
      <w:r w:rsidRPr="00652CE0">
        <w:rPr>
          <w:rFonts w:ascii="Times New Roman" w:hAnsi="Times New Roman" w:cs="Times New Roman"/>
          <w:sz w:val="24"/>
        </w:rPr>
        <w:t>различие хороших и плохих поступков;</w:t>
      </w:r>
    </w:p>
    <w:p w:rsidR="0044333A" w:rsidRPr="00652CE0" w:rsidRDefault="0044333A" w:rsidP="0013712E">
      <w:pPr>
        <w:pStyle w:val="afe"/>
        <w:numPr>
          <w:ilvl w:val="0"/>
          <w:numId w:val="18"/>
        </w:numPr>
        <w:ind w:firstLine="709"/>
        <w:jc w:val="both"/>
        <w:rPr>
          <w:rFonts w:ascii="Times New Roman" w:hAnsi="Times New Roman" w:cs="Times New Roman"/>
          <w:sz w:val="24"/>
        </w:rPr>
      </w:pPr>
      <w:r w:rsidRPr="00652CE0">
        <w:rPr>
          <w:rFonts w:ascii="Times New Roman" w:hAnsi="Times New Roman" w:cs="Times New Roman"/>
          <w:sz w:val="24"/>
        </w:rPr>
        <w:t>представления о правилах поведения в образовательном учреждении, дома, на улице, в общественных местах, в транспорте, на природе;</w:t>
      </w:r>
    </w:p>
    <w:p w:rsidR="0044333A" w:rsidRPr="00652CE0" w:rsidRDefault="0044333A" w:rsidP="0013712E">
      <w:pPr>
        <w:pStyle w:val="afe"/>
        <w:numPr>
          <w:ilvl w:val="0"/>
          <w:numId w:val="18"/>
        </w:numPr>
        <w:ind w:firstLine="709"/>
        <w:jc w:val="both"/>
        <w:rPr>
          <w:rFonts w:ascii="Times New Roman" w:hAnsi="Times New Roman" w:cs="Times New Roman"/>
          <w:sz w:val="24"/>
        </w:rPr>
      </w:pPr>
      <w:r w:rsidRPr="00652CE0">
        <w:rPr>
          <w:rFonts w:ascii="Times New Roman" w:hAnsi="Times New Roman" w:cs="Times New Roman"/>
          <w:sz w:val="24"/>
        </w:rPr>
        <w:t>элементарные представления о роли традиционных религиях в развитии Российского государства;</w:t>
      </w:r>
    </w:p>
    <w:p w:rsidR="0044333A" w:rsidRPr="00652CE0" w:rsidRDefault="0044333A" w:rsidP="0013712E">
      <w:pPr>
        <w:pStyle w:val="afe"/>
        <w:numPr>
          <w:ilvl w:val="0"/>
          <w:numId w:val="18"/>
        </w:numPr>
        <w:ind w:firstLine="709"/>
        <w:jc w:val="both"/>
        <w:rPr>
          <w:rFonts w:ascii="Times New Roman" w:hAnsi="Times New Roman" w:cs="Times New Roman"/>
          <w:sz w:val="24"/>
        </w:rPr>
      </w:pPr>
      <w:r w:rsidRPr="00652CE0">
        <w:rPr>
          <w:rFonts w:ascii="Times New Roman" w:hAnsi="Times New Roman" w:cs="Times New Roman"/>
          <w:sz w:val="24"/>
        </w:rPr>
        <w:t>уважительное отношение к родителям, старшим; доброжелательное отношение к сверстникам и младшим;</w:t>
      </w:r>
    </w:p>
    <w:p w:rsidR="0044333A" w:rsidRPr="00652CE0" w:rsidRDefault="0044333A" w:rsidP="0013712E">
      <w:pPr>
        <w:pStyle w:val="afe"/>
        <w:numPr>
          <w:ilvl w:val="0"/>
          <w:numId w:val="18"/>
        </w:numPr>
        <w:ind w:firstLine="709"/>
        <w:jc w:val="both"/>
        <w:rPr>
          <w:rFonts w:ascii="Times New Roman" w:hAnsi="Times New Roman" w:cs="Times New Roman"/>
          <w:sz w:val="24"/>
        </w:rPr>
      </w:pPr>
      <w:r w:rsidRPr="00652CE0">
        <w:rPr>
          <w:rFonts w:ascii="Times New Roman" w:hAnsi="Times New Roman" w:cs="Times New Roman"/>
          <w:sz w:val="24"/>
        </w:rPr>
        <w:t>установление дружеских взаимоотношений в коллективе, основанных на взаимопомощи и взаимной поддержке;</w:t>
      </w:r>
    </w:p>
    <w:p w:rsidR="0044333A" w:rsidRPr="00652CE0" w:rsidRDefault="0044333A" w:rsidP="0013712E">
      <w:pPr>
        <w:pStyle w:val="afe"/>
        <w:numPr>
          <w:ilvl w:val="0"/>
          <w:numId w:val="18"/>
        </w:numPr>
        <w:ind w:firstLine="709"/>
        <w:jc w:val="both"/>
        <w:rPr>
          <w:rFonts w:ascii="Times New Roman" w:hAnsi="Times New Roman" w:cs="Times New Roman"/>
          <w:sz w:val="24"/>
        </w:rPr>
      </w:pPr>
      <w:r w:rsidRPr="00652CE0">
        <w:rPr>
          <w:rFonts w:ascii="Times New Roman" w:hAnsi="Times New Roman" w:cs="Times New Roman"/>
          <w:sz w:val="24"/>
        </w:rPr>
        <w:t>бережное, гуманное отношение ко всему живому;</w:t>
      </w:r>
    </w:p>
    <w:p w:rsidR="0044333A" w:rsidRPr="00652CE0" w:rsidRDefault="0044333A" w:rsidP="0013712E">
      <w:pPr>
        <w:pStyle w:val="afe"/>
        <w:numPr>
          <w:ilvl w:val="0"/>
          <w:numId w:val="18"/>
        </w:numPr>
        <w:ind w:firstLine="709"/>
        <w:jc w:val="both"/>
        <w:rPr>
          <w:rFonts w:ascii="Times New Roman" w:hAnsi="Times New Roman" w:cs="Times New Roman"/>
          <w:sz w:val="24"/>
        </w:rPr>
      </w:pPr>
      <w:r w:rsidRPr="00652CE0">
        <w:rPr>
          <w:rFonts w:ascii="Times New Roman" w:hAnsi="Times New Roman" w:cs="Times New Roman"/>
          <w:sz w:val="24"/>
        </w:rPr>
        <w:t>знание правил этики, культуры речи;</w:t>
      </w:r>
    </w:p>
    <w:p w:rsidR="0044333A" w:rsidRPr="00652CE0" w:rsidRDefault="0044333A" w:rsidP="0013712E">
      <w:pPr>
        <w:pStyle w:val="afe"/>
        <w:numPr>
          <w:ilvl w:val="0"/>
          <w:numId w:val="18"/>
        </w:numPr>
        <w:ind w:firstLine="709"/>
        <w:jc w:val="both"/>
        <w:rPr>
          <w:rFonts w:ascii="Times New Roman" w:hAnsi="Times New Roman" w:cs="Times New Roman"/>
          <w:sz w:val="24"/>
        </w:rPr>
      </w:pPr>
      <w:r w:rsidRPr="00652CE0">
        <w:rPr>
          <w:rFonts w:ascii="Times New Roman" w:hAnsi="Times New Roman" w:cs="Times New Roman"/>
          <w:sz w:val="24"/>
        </w:rPr>
        <w:t>умение признаваться в плохом поступке и проанализировать его; стремление избегать плохих поступков;</w:t>
      </w:r>
    </w:p>
    <w:p w:rsidR="0044333A" w:rsidRPr="00652CE0" w:rsidRDefault="0044333A" w:rsidP="0013712E">
      <w:pPr>
        <w:pStyle w:val="afe"/>
        <w:numPr>
          <w:ilvl w:val="0"/>
          <w:numId w:val="18"/>
        </w:numPr>
        <w:ind w:firstLine="709"/>
        <w:jc w:val="both"/>
        <w:rPr>
          <w:rFonts w:ascii="Times New Roman" w:hAnsi="Times New Roman" w:cs="Times New Roman"/>
          <w:sz w:val="24"/>
        </w:rPr>
      </w:pPr>
      <w:r w:rsidRPr="00652CE0">
        <w:rPr>
          <w:rFonts w:ascii="Times New Roman" w:hAnsi="Times New Roman" w:cs="Times New Roman"/>
          <w:sz w:val="24"/>
        </w:rPr>
        <w:t>представления о возможном негативном влиянии на морально- психологическое состояние человека компьютерных игр и СМИ;</w:t>
      </w:r>
    </w:p>
    <w:p w:rsidR="0044333A" w:rsidRPr="00652CE0" w:rsidRDefault="0044333A" w:rsidP="0013712E">
      <w:pPr>
        <w:pStyle w:val="afe"/>
        <w:numPr>
          <w:ilvl w:val="0"/>
          <w:numId w:val="18"/>
        </w:numPr>
        <w:ind w:firstLine="709"/>
        <w:jc w:val="both"/>
        <w:rPr>
          <w:rFonts w:ascii="Times New Roman" w:hAnsi="Times New Roman" w:cs="Times New Roman"/>
          <w:sz w:val="24"/>
        </w:rPr>
      </w:pPr>
      <w:r w:rsidRPr="00652CE0">
        <w:rPr>
          <w:rFonts w:ascii="Times New Roman" w:hAnsi="Times New Roman" w:cs="Times New Roman"/>
          <w:sz w:val="24"/>
        </w:rPr>
        <w:t>отрицательное отношение к аморальным поступкам, грубости, оскорбительным словам и действиям.</w:t>
      </w:r>
    </w:p>
    <w:p w:rsidR="0044333A" w:rsidRPr="00652CE0" w:rsidRDefault="0044333A" w:rsidP="0044333A">
      <w:pPr>
        <w:ind w:firstLine="709"/>
        <w:jc w:val="both"/>
        <w:rPr>
          <w:rFonts w:ascii="Times New Roman" w:hAnsi="Times New Roman" w:cs="Times New Roman"/>
          <w:b/>
          <w:i/>
          <w:sz w:val="24"/>
        </w:rPr>
      </w:pPr>
      <w:r w:rsidRPr="00652CE0">
        <w:rPr>
          <w:rFonts w:ascii="Times New Roman" w:hAnsi="Times New Roman" w:cs="Times New Roman"/>
          <w:b/>
          <w:i/>
          <w:sz w:val="24"/>
        </w:rPr>
        <w:t>Воспитание трудолюбия, творческого отношения к учению, труду, жизни:</w:t>
      </w:r>
    </w:p>
    <w:p w:rsidR="0044333A" w:rsidRPr="00652CE0" w:rsidRDefault="0044333A" w:rsidP="0013712E">
      <w:pPr>
        <w:pStyle w:val="afe"/>
        <w:numPr>
          <w:ilvl w:val="0"/>
          <w:numId w:val="19"/>
        </w:numPr>
        <w:ind w:firstLine="709"/>
        <w:jc w:val="both"/>
        <w:rPr>
          <w:rFonts w:ascii="Times New Roman" w:hAnsi="Times New Roman" w:cs="Times New Roman"/>
          <w:sz w:val="24"/>
        </w:rPr>
      </w:pPr>
      <w:r w:rsidRPr="00652CE0">
        <w:rPr>
          <w:rFonts w:ascii="Times New Roman" w:hAnsi="Times New Roman" w:cs="Times New Roman"/>
          <w:sz w:val="24"/>
        </w:rPr>
        <w:t>первоначальные представления о нравственных основах учебы, ведущей роли образования, труда и значения творчества в жизни человека и общества;</w:t>
      </w:r>
    </w:p>
    <w:p w:rsidR="0044333A" w:rsidRPr="00652CE0" w:rsidRDefault="0044333A" w:rsidP="0013712E">
      <w:pPr>
        <w:pStyle w:val="afe"/>
        <w:numPr>
          <w:ilvl w:val="0"/>
          <w:numId w:val="19"/>
        </w:numPr>
        <w:ind w:firstLine="709"/>
        <w:jc w:val="both"/>
        <w:rPr>
          <w:rStyle w:val="Zag11"/>
          <w:rFonts w:ascii="Times New Roman" w:eastAsia="@Arial Unicode MS" w:hAnsi="Times New Roman" w:cs="Times New Roman"/>
          <w:color w:val="000000"/>
          <w:sz w:val="24"/>
        </w:rPr>
      </w:pPr>
      <w:r w:rsidRPr="00652CE0">
        <w:rPr>
          <w:rFonts w:ascii="Times New Roman" w:hAnsi="Times New Roman" w:cs="Times New Roman"/>
          <w:sz w:val="24"/>
        </w:rPr>
        <w:t>уважение к труду и творчеству старших и сверстников;</w:t>
      </w:r>
      <w:r w:rsidRPr="00652CE0">
        <w:rPr>
          <w:rStyle w:val="Zag11"/>
          <w:rFonts w:ascii="Times New Roman" w:eastAsia="@Arial Unicode MS" w:hAnsi="Times New Roman" w:cs="Times New Roman"/>
          <w:color w:val="000000"/>
          <w:sz w:val="24"/>
        </w:rPr>
        <w:t xml:space="preserve"> элементарные представления об основных профессиях;</w:t>
      </w:r>
    </w:p>
    <w:p w:rsidR="0044333A" w:rsidRPr="00652CE0" w:rsidRDefault="0044333A" w:rsidP="0013712E">
      <w:pPr>
        <w:pStyle w:val="afe"/>
        <w:numPr>
          <w:ilvl w:val="0"/>
          <w:numId w:val="19"/>
        </w:numPr>
        <w:ind w:firstLine="709"/>
        <w:jc w:val="both"/>
        <w:rPr>
          <w:rStyle w:val="Zag11"/>
          <w:rFonts w:ascii="Times New Roman" w:eastAsia="@Arial Unicode MS" w:hAnsi="Times New Roman" w:cs="Times New Roman"/>
          <w:color w:val="000000"/>
          <w:sz w:val="24"/>
        </w:rPr>
      </w:pPr>
      <w:r w:rsidRPr="00652CE0">
        <w:rPr>
          <w:rStyle w:val="Zag11"/>
          <w:rFonts w:ascii="Times New Roman" w:eastAsia="@Arial Unicode MS" w:hAnsi="Times New Roman" w:cs="Times New Roman"/>
          <w:color w:val="000000"/>
          <w:sz w:val="24"/>
        </w:rPr>
        <w:t>ценностное отношение к учёбе как виду творческой деятельности;</w:t>
      </w:r>
    </w:p>
    <w:p w:rsidR="0044333A" w:rsidRPr="00652CE0" w:rsidRDefault="0044333A" w:rsidP="0013712E">
      <w:pPr>
        <w:pStyle w:val="afe"/>
        <w:numPr>
          <w:ilvl w:val="0"/>
          <w:numId w:val="19"/>
        </w:numPr>
        <w:ind w:firstLine="709"/>
        <w:jc w:val="both"/>
        <w:rPr>
          <w:rStyle w:val="Zag11"/>
          <w:rFonts w:ascii="Times New Roman" w:eastAsia="@Arial Unicode MS" w:hAnsi="Times New Roman" w:cs="Times New Roman"/>
          <w:color w:val="000000"/>
          <w:sz w:val="24"/>
        </w:rPr>
      </w:pPr>
      <w:r w:rsidRPr="00652CE0">
        <w:rPr>
          <w:rStyle w:val="Zag11"/>
          <w:rFonts w:ascii="Times New Roman" w:eastAsia="@Arial Unicode MS" w:hAnsi="Times New Roman" w:cs="Times New Roman"/>
          <w:color w:val="000000"/>
          <w:sz w:val="24"/>
        </w:rPr>
        <w:t>первоначальные навыки самообслуживания;</w:t>
      </w:r>
    </w:p>
    <w:p w:rsidR="0044333A" w:rsidRPr="00652CE0" w:rsidRDefault="0044333A" w:rsidP="0013712E">
      <w:pPr>
        <w:pStyle w:val="afe"/>
        <w:numPr>
          <w:ilvl w:val="0"/>
          <w:numId w:val="19"/>
        </w:numPr>
        <w:ind w:firstLine="709"/>
        <w:jc w:val="both"/>
        <w:rPr>
          <w:rStyle w:val="Zag11"/>
          <w:rFonts w:ascii="Times New Roman" w:eastAsia="@Arial Unicode MS" w:hAnsi="Times New Roman" w:cs="Times New Roman"/>
          <w:color w:val="000000"/>
          <w:sz w:val="24"/>
        </w:rPr>
      </w:pPr>
      <w:r w:rsidRPr="00652CE0">
        <w:rPr>
          <w:rStyle w:val="Zag11"/>
          <w:rFonts w:ascii="Times New Roman" w:eastAsia="@Arial Unicode MS" w:hAnsi="Times New Roman" w:cs="Times New Roman"/>
          <w:color w:val="000000"/>
          <w:sz w:val="24"/>
        </w:rPr>
        <w:t>первоначальные навыки коллективной работы, в том числе при разработке и реализации учебных и учебно-трудовых проектов;</w:t>
      </w:r>
    </w:p>
    <w:p w:rsidR="0044333A" w:rsidRPr="00652CE0" w:rsidRDefault="0044333A" w:rsidP="0013712E">
      <w:pPr>
        <w:pStyle w:val="afe"/>
        <w:numPr>
          <w:ilvl w:val="0"/>
          <w:numId w:val="19"/>
        </w:numPr>
        <w:tabs>
          <w:tab w:val="left" w:leader="dot" w:pos="624"/>
        </w:tabs>
        <w:ind w:firstLine="709"/>
        <w:jc w:val="both"/>
        <w:rPr>
          <w:rStyle w:val="Zag11"/>
          <w:rFonts w:ascii="Times New Roman" w:eastAsia="@Arial Unicode MS" w:hAnsi="Times New Roman" w:cs="Times New Roman"/>
          <w:color w:val="000000"/>
          <w:sz w:val="24"/>
        </w:rPr>
      </w:pPr>
      <w:r w:rsidRPr="00652CE0">
        <w:rPr>
          <w:rStyle w:val="Zag11"/>
          <w:rFonts w:ascii="Times New Roman" w:eastAsia="@Arial Unicode MS" w:hAnsi="Times New Roman" w:cs="Times New Roman"/>
          <w:color w:val="000000"/>
          <w:sz w:val="24"/>
        </w:rPr>
        <w:t>умение проявлять дисциплинированность, последовательность и настойчивость в выполнении  заданий;</w:t>
      </w:r>
    </w:p>
    <w:p w:rsidR="0044333A" w:rsidRPr="00652CE0" w:rsidRDefault="0044333A" w:rsidP="0013712E">
      <w:pPr>
        <w:pStyle w:val="afe"/>
        <w:numPr>
          <w:ilvl w:val="0"/>
          <w:numId w:val="19"/>
        </w:numPr>
        <w:tabs>
          <w:tab w:val="left" w:leader="dot" w:pos="624"/>
        </w:tabs>
        <w:ind w:firstLine="709"/>
        <w:jc w:val="both"/>
        <w:rPr>
          <w:rStyle w:val="Zag11"/>
          <w:rFonts w:ascii="Times New Roman" w:eastAsia="@Arial Unicode MS" w:hAnsi="Times New Roman" w:cs="Times New Roman"/>
          <w:color w:val="000000"/>
          <w:sz w:val="24"/>
        </w:rPr>
      </w:pPr>
      <w:r w:rsidRPr="00652CE0">
        <w:rPr>
          <w:rStyle w:val="Zag11"/>
          <w:rFonts w:ascii="Times New Roman" w:eastAsia="@Arial Unicode MS" w:hAnsi="Times New Roman" w:cs="Times New Roman"/>
          <w:color w:val="000000"/>
          <w:sz w:val="24"/>
        </w:rPr>
        <w:t>умение соблюдать порядок на рабочем месте;</w:t>
      </w:r>
    </w:p>
    <w:p w:rsidR="0044333A" w:rsidRPr="00652CE0" w:rsidRDefault="0044333A" w:rsidP="0013712E">
      <w:pPr>
        <w:pStyle w:val="afe"/>
        <w:numPr>
          <w:ilvl w:val="0"/>
          <w:numId w:val="19"/>
        </w:numPr>
        <w:tabs>
          <w:tab w:val="left" w:leader="dot" w:pos="624"/>
        </w:tabs>
        <w:ind w:firstLine="709"/>
        <w:jc w:val="both"/>
        <w:rPr>
          <w:rStyle w:val="Zag11"/>
          <w:rFonts w:ascii="Times New Roman" w:eastAsia="@Arial Unicode MS" w:hAnsi="Times New Roman" w:cs="Times New Roman"/>
          <w:color w:val="000000"/>
          <w:sz w:val="24"/>
        </w:rPr>
      </w:pPr>
      <w:r w:rsidRPr="00652CE0">
        <w:rPr>
          <w:rStyle w:val="Zag11"/>
          <w:rFonts w:ascii="Times New Roman" w:eastAsia="@Arial Unicode MS" w:hAnsi="Times New Roman" w:cs="Times New Roman"/>
          <w:color w:val="000000"/>
          <w:sz w:val="24"/>
        </w:rPr>
        <w:t>бережное отношение к результатам своего труда, труда других людей, к школьному имуществу, учебникам, личным вещам;</w:t>
      </w:r>
    </w:p>
    <w:p w:rsidR="0044333A" w:rsidRPr="00652CE0" w:rsidRDefault="0044333A" w:rsidP="0013712E">
      <w:pPr>
        <w:pStyle w:val="Osnova"/>
        <w:numPr>
          <w:ilvl w:val="0"/>
          <w:numId w:val="19"/>
        </w:numPr>
        <w:spacing w:line="240" w:lineRule="auto"/>
        <w:ind w:firstLine="709"/>
        <w:rPr>
          <w:rStyle w:val="Zag11"/>
          <w:rFonts w:ascii="Times New Roman" w:eastAsia="@Arial Unicode MS" w:hAnsi="Times New Roman" w:cs="Times New Roman"/>
          <w:sz w:val="24"/>
          <w:szCs w:val="24"/>
        </w:rPr>
      </w:pPr>
      <w:r w:rsidRPr="00652CE0">
        <w:rPr>
          <w:rStyle w:val="Zag11"/>
          <w:rFonts w:ascii="Times New Roman" w:eastAsia="@Arial Unicode MS" w:hAnsi="Times New Roman" w:cs="Times New Roman"/>
          <w:sz w:val="24"/>
          <w:szCs w:val="24"/>
        </w:rPr>
        <w:t xml:space="preserve">отрицательное отношение к лени и небрежности в труде и учёбе, небережливому </w:t>
      </w:r>
      <w:r w:rsidRPr="00652CE0">
        <w:rPr>
          <w:rStyle w:val="Zag11"/>
          <w:rFonts w:ascii="Times New Roman" w:eastAsia="@Arial Unicode MS" w:hAnsi="Times New Roman" w:cs="Times New Roman"/>
          <w:sz w:val="24"/>
          <w:szCs w:val="24"/>
        </w:rPr>
        <w:lastRenderedPageBreak/>
        <w:t>отношению к результатам труда людей.</w:t>
      </w:r>
    </w:p>
    <w:p w:rsidR="0044333A" w:rsidRPr="00652CE0" w:rsidRDefault="0044333A" w:rsidP="0044333A">
      <w:pPr>
        <w:pStyle w:val="Osnova"/>
        <w:spacing w:line="240" w:lineRule="auto"/>
        <w:ind w:firstLine="0"/>
        <w:rPr>
          <w:rFonts w:ascii="Times New Roman" w:eastAsia="@Arial Unicode MS" w:hAnsi="Times New Roman" w:cs="Times New Roman"/>
          <w:sz w:val="24"/>
          <w:szCs w:val="24"/>
        </w:rPr>
      </w:pPr>
    </w:p>
    <w:p w:rsidR="0044333A" w:rsidRPr="00652CE0" w:rsidRDefault="0044333A" w:rsidP="0044333A">
      <w:pPr>
        <w:pStyle w:val="Osnova"/>
        <w:spacing w:line="240" w:lineRule="auto"/>
        <w:ind w:firstLine="709"/>
        <w:rPr>
          <w:rStyle w:val="Zag11"/>
          <w:rFonts w:ascii="Times New Roman" w:eastAsia="@Arial Unicode MS" w:hAnsi="Times New Roman" w:cs="Times New Roman"/>
          <w:i/>
          <w:sz w:val="24"/>
          <w:szCs w:val="24"/>
        </w:rPr>
      </w:pPr>
      <w:r w:rsidRPr="00652CE0">
        <w:rPr>
          <w:rStyle w:val="Zag11"/>
          <w:rFonts w:ascii="Times New Roman" w:eastAsia="@Arial Unicode MS" w:hAnsi="Times New Roman" w:cs="Times New Roman"/>
          <w:i/>
          <w:sz w:val="24"/>
          <w:szCs w:val="24"/>
        </w:rPr>
        <w:t>Воспитание гражданственности, патриотизма, уважения к правам, свободам и обязанностям человека:</w:t>
      </w:r>
    </w:p>
    <w:p w:rsidR="0044333A" w:rsidRPr="00652CE0" w:rsidRDefault="0044333A" w:rsidP="0013712E">
      <w:pPr>
        <w:pStyle w:val="afe"/>
        <w:numPr>
          <w:ilvl w:val="0"/>
          <w:numId w:val="17"/>
        </w:numPr>
        <w:tabs>
          <w:tab w:val="left" w:leader="dot" w:pos="624"/>
        </w:tabs>
        <w:ind w:left="0" w:firstLine="709"/>
        <w:jc w:val="both"/>
        <w:rPr>
          <w:rStyle w:val="Zag11"/>
          <w:rFonts w:ascii="Times New Roman" w:eastAsia="@Arial Unicode MS" w:hAnsi="Times New Roman" w:cs="Times New Roman"/>
          <w:color w:val="000000"/>
          <w:sz w:val="24"/>
        </w:rPr>
      </w:pPr>
      <w:r w:rsidRPr="00652CE0">
        <w:rPr>
          <w:rStyle w:val="Zag11"/>
          <w:rFonts w:ascii="Times New Roman" w:eastAsia="@Arial Unicode MS" w:hAnsi="Times New Roman" w:cs="Times New Roman"/>
          <w:color w:val="000000"/>
          <w:sz w:val="24"/>
        </w:rPr>
        <w:t>элементарные представления о политическом ус</w:t>
      </w:r>
      <w:r w:rsidR="00CF10C8">
        <w:rPr>
          <w:rStyle w:val="Zag11"/>
          <w:rFonts w:ascii="Times New Roman" w:eastAsia="@Arial Unicode MS" w:hAnsi="Times New Roman" w:cs="Times New Roman"/>
          <w:color w:val="000000"/>
          <w:sz w:val="24"/>
        </w:rPr>
        <w:t>тройстве ЛНР</w:t>
      </w:r>
      <w:r w:rsidRPr="00652CE0">
        <w:rPr>
          <w:rStyle w:val="Zag11"/>
          <w:rFonts w:ascii="Times New Roman" w:eastAsia="@Arial Unicode MS" w:hAnsi="Times New Roman" w:cs="Times New Roman"/>
          <w:color w:val="000000"/>
          <w:sz w:val="24"/>
        </w:rPr>
        <w:t>;</w:t>
      </w:r>
    </w:p>
    <w:p w:rsidR="0044333A" w:rsidRPr="00652CE0" w:rsidRDefault="0044333A" w:rsidP="0013712E">
      <w:pPr>
        <w:pStyle w:val="afe"/>
        <w:numPr>
          <w:ilvl w:val="0"/>
          <w:numId w:val="17"/>
        </w:numPr>
        <w:tabs>
          <w:tab w:val="left" w:leader="dot" w:pos="624"/>
        </w:tabs>
        <w:ind w:left="0" w:firstLine="709"/>
        <w:jc w:val="both"/>
        <w:rPr>
          <w:rStyle w:val="Zag11"/>
          <w:rFonts w:ascii="Times New Roman" w:eastAsia="@Arial Unicode MS" w:hAnsi="Times New Roman" w:cs="Times New Roman"/>
          <w:color w:val="000000"/>
          <w:sz w:val="24"/>
        </w:rPr>
      </w:pPr>
      <w:r w:rsidRPr="00652CE0">
        <w:rPr>
          <w:rStyle w:val="Zag11"/>
          <w:rFonts w:ascii="Times New Roman" w:eastAsia="@Arial Unicode MS" w:hAnsi="Times New Roman" w:cs="Times New Roman"/>
          <w:color w:val="000000"/>
          <w:sz w:val="24"/>
        </w:rPr>
        <w:t>представления о символах г</w:t>
      </w:r>
      <w:r w:rsidR="00CF10C8">
        <w:rPr>
          <w:rStyle w:val="Zag11"/>
          <w:rFonts w:ascii="Times New Roman" w:eastAsia="@Arial Unicode MS" w:hAnsi="Times New Roman" w:cs="Times New Roman"/>
          <w:color w:val="000000"/>
          <w:sz w:val="24"/>
        </w:rPr>
        <w:t>осударства — Флаге, Гербе ЛНР;</w:t>
      </w:r>
    </w:p>
    <w:p w:rsidR="0044333A" w:rsidRPr="00652CE0" w:rsidRDefault="0044333A" w:rsidP="0013712E">
      <w:pPr>
        <w:pStyle w:val="afe"/>
        <w:numPr>
          <w:ilvl w:val="0"/>
          <w:numId w:val="17"/>
        </w:numPr>
        <w:tabs>
          <w:tab w:val="left" w:leader="dot" w:pos="624"/>
        </w:tabs>
        <w:ind w:left="0" w:firstLine="709"/>
        <w:jc w:val="both"/>
        <w:rPr>
          <w:rStyle w:val="Zag11"/>
          <w:rFonts w:ascii="Times New Roman" w:eastAsia="@Arial Unicode MS" w:hAnsi="Times New Roman" w:cs="Times New Roman"/>
          <w:color w:val="000000"/>
          <w:sz w:val="24"/>
        </w:rPr>
      </w:pPr>
      <w:r w:rsidRPr="00652CE0">
        <w:rPr>
          <w:rStyle w:val="Zag11"/>
          <w:rFonts w:ascii="Times New Roman" w:eastAsia="@Arial Unicode MS" w:hAnsi="Times New Roman" w:cs="Times New Roman"/>
          <w:color w:val="000000"/>
          <w:sz w:val="24"/>
        </w:rPr>
        <w:t>элементарные представления о правах и обязанностях гражданина России;</w:t>
      </w:r>
    </w:p>
    <w:p w:rsidR="0044333A" w:rsidRPr="00652CE0" w:rsidRDefault="0044333A" w:rsidP="0013712E">
      <w:pPr>
        <w:pStyle w:val="afe"/>
        <w:numPr>
          <w:ilvl w:val="0"/>
          <w:numId w:val="17"/>
        </w:numPr>
        <w:tabs>
          <w:tab w:val="left" w:leader="dot" w:pos="624"/>
        </w:tabs>
        <w:ind w:left="0" w:firstLine="709"/>
        <w:jc w:val="both"/>
        <w:rPr>
          <w:rStyle w:val="Zag11"/>
          <w:rFonts w:ascii="Times New Roman" w:eastAsia="@Arial Unicode MS" w:hAnsi="Times New Roman" w:cs="Times New Roman"/>
          <w:color w:val="000000"/>
          <w:sz w:val="24"/>
        </w:rPr>
      </w:pPr>
      <w:r w:rsidRPr="00652CE0">
        <w:rPr>
          <w:rStyle w:val="Zag11"/>
          <w:rFonts w:ascii="Times New Roman" w:eastAsia="@Arial Unicode MS" w:hAnsi="Times New Roman" w:cs="Times New Roman"/>
          <w:color w:val="000000"/>
          <w:sz w:val="24"/>
        </w:rPr>
        <w:t>уважительное отношение к русскому языку как государственному, языку межнационального общения;</w:t>
      </w:r>
    </w:p>
    <w:p w:rsidR="0044333A" w:rsidRPr="00652CE0" w:rsidRDefault="0044333A" w:rsidP="0013712E">
      <w:pPr>
        <w:pStyle w:val="afe"/>
        <w:numPr>
          <w:ilvl w:val="0"/>
          <w:numId w:val="20"/>
        </w:numPr>
        <w:tabs>
          <w:tab w:val="left" w:leader="dot" w:pos="624"/>
        </w:tabs>
        <w:ind w:left="0" w:firstLine="709"/>
        <w:jc w:val="both"/>
        <w:rPr>
          <w:rStyle w:val="Zag11"/>
          <w:rFonts w:ascii="Times New Roman" w:eastAsia="@Arial Unicode MS" w:hAnsi="Times New Roman" w:cs="Times New Roman"/>
          <w:color w:val="000000"/>
          <w:sz w:val="24"/>
        </w:rPr>
      </w:pPr>
      <w:r w:rsidRPr="00652CE0">
        <w:rPr>
          <w:rStyle w:val="Zag11"/>
          <w:rFonts w:ascii="Times New Roman" w:eastAsia="@Arial Unicode MS" w:hAnsi="Times New Roman" w:cs="Times New Roman"/>
          <w:color w:val="000000"/>
          <w:sz w:val="24"/>
        </w:rPr>
        <w:t>ценностное отношение к своему национальному языку и культуре;</w:t>
      </w:r>
    </w:p>
    <w:p w:rsidR="0044333A" w:rsidRPr="00652CE0" w:rsidRDefault="0044333A" w:rsidP="0013712E">
      <w:pPr>
        <w:pStyle w:val="afe"/>
        <w:numPr>
          <w:ilvl w:val="0"/>
          <w:numId w:val="20"/>
        </w:numPr>
        <w:tabs>
          <w:tab w:val="left" w:leader="dot" w:pos="624"/>
        </w:tabs>
        <w:ind w:left="0" w:firstLine="709"/>
        <w:jc w:val="both"/>
        <w:rPr>
          <w:rStyle w:val="Zag11"/>
          <w:rFonts w:ascii="Times New Roman" w:eastAsia="@Arial Unicode MS" w:hAnsi="Times New Roman" w:cs="Times New Roman"/>
          <w:color w:val="000000"/>
          <w:sz w:val="24"/>
        </w:rPr>
      </w:pPr>
      <w:r w:rsidRPr="00652CE0">
        <w:rPr>
          <w:rStyle w:val="Zag11"/>
          <w:rFonts w:ascii="Times New Roman" w:eastAsia="@Arial Unicode MS" w:hAnsi="Times New Roman" w:cs="Times New Roman"/>
          <w:color w:val="000000"/>
          <w:sz w:val="24"/>
        </w:rPr>
        <w:t>начальные представления о народах России, об их общей исторической судьбе, о единстве народов нашей страны;</w:t>
      </w:r>
    </w:p>
    <w:p w:rsidR="0044333A" w:rsidRPr="00652CE0" w:rsidRDefault="0044333A" w:rsidP="0013712E">
      <w:pPr>
        <w:pStyle w:val="afe"/>
        <w:numPr>
          <w:ilvl w:val="0"/>
          <w:numId w:val="20"/>
        </w:numPr>
        <w:tabs>
          <w:tab w:val="left" w:leader="dot" w:pos="624"/>
        </w:tabs>
        <w:ind w:left="0" w:firstLine="709"/>
        <w:jc w:val="both"/>
        <w:rPr>
          <w:rStyle w:val="Zag11"/>
          <w:rFonts w:ascii="Times New Roman" w:eastAsia="@Arial Unicode MS" w:hAnsi="Times New Roman" w:cs="Times New Roman"/>
          <w:color w:val="000000"/>
          <w:sz w:val="24"/>
        </w:rPr>
      </w:pPr>
      <w:r w:rsidRPr="00652CE0">
        <w:rPr>
          <w:rStyle w:val="Zag11"/>
          <w:rFonts w:ascii="Times New Roman" w:eastAsia="@Arial Unicode MS" w:hAnsi="Times New Roman" w:cs="Times New Roman"/>
          <w:color w:val="000000"/>
          <w:sz w:val="24"/>
        </w:rPr>
        <w:t>элементарные представления о национальных героях и важнейших событиях истории России и её народов;</w:t>
      </w:r>
    </w:p>
    <w:p w:rsidR="0044333A" w:rsidRPr="00652CE0" w:rsidRDefault="0044333A" w:rsidP="0013712E">
      <w:pPr>
        <w:pStyle w:val="afe"/>
        <w:numPr>
          <w:ilvl w:val="0"/>
          <w:numId w:val="20"/>
        </w:numPr>
        <w:tabs>
          <w:tab w:val="left" w:leader="dot" w:pos="624"/>
        </w:tabs>
        <w:ind w:left="0" w:firstLine="708"/>
        <w:jc w:val="both"/>
        <w:rPr>
          <w:rStyle w:val="Zag11"/>
          <w:rFonts w:ascii="Times New Roman" w:eastAsia="@Arial Unicode MS" w:hAnsi="Times New Roman" w:cs="Times New Roman"/>
          <w:color w:val="000000"/>
          <w:sz w:val="24"/>
        </w:rPr>
      </w:pPr>
      <w:r w:rsidRPr="00652CE0">
        <w:rPr>
          <w:rStyle w:val="Zag11"/>
          <w:rFonts w:ascii="Times New Roman" w:eastAsia="@Arial Unicode MS" w:hAnsi="Times New Roman" w:cs="Times New Roman"/>
          <w:color w:val="000000"/>
          <w:sz w:val="24"/>
        </w:rPr>
        <w:t>интерес к государственным праздникам и важнейшим событиям в жизни России;</w:t>
      </w:r>
    </w:p>
    <w:p w:rsidR="0044333A" w:rsidRPr="00652CE0" w:rsidRDefault="0044333A" w:rsidP="0013712E">
      <w:pPr>
        <w:pStyle w:val="afe"/>
        <w:numPr>
          <w:ilvl w:val="0"/>
          <w:numId w:val="20"/>
        </w:numPr>
        <w:ind w:left="0" w:firstLine="708"/>
        <w:jc w:val="both"/>
        <w:rPr>
          <w:rStyle w:val="Zag11"/>
          <w:rFonts w:ascii="Times New Roman" w:eastAsia="@Arial Unicode MS" w:hAnsi="Times New Roman" w:cs="Times New Roman"/>
          <w:color w:val="000000"/>
          <w:sz w:val="24"/>
        </w:rPr>
      </w:pPr>
      <w:r w:rsidRPr="00652CE0">
        <w:rPr>
          <w:rStyle w:val="Zag11"/>
          <w:rFonts w:ascii="Times New Roman" w:eastAsia="@Arial Unicode MS" w:hAnsi="Times New Roman" w:cs="Times New Roman"/>
          <w:color w:val="000000"/>
          <w:sz w:val="24"/>
        </w:rPr>
        <w:t>стремление активно участвовать в делах класса, школы, семьи, своего села, города;</w:t>
      </w:r>
    </w:p>
    <w:p w:rsidR="0044333A" w:rsidRPr="00652CE0" w:rsidRDefault="0044333A" w:rsidP="0013712E">
      <w:pPr>
        <w:pStyle w:val="afe"/>
        <w:numPr>
          <w:ilvl w:val="0"/>
          <w:numId w:val="20"/>
        </w:numPr>
        <w:tabs>
          <w:tab w:val="left" w:leader="dot" w:pos="624"/>
        </w:tabs>
        <w:ind w:left="0" w:firstLine="708"/>
        <w:jc w:val="both"/>
        <w:rPr>
          <w:rStyle w:val="Zag11"/>
          <w:rFonts w:ascii="Times New Roman" w:eastAsia="@Arial Unicode MS" w:hAnsi="Times New Roman" w:cs="Times New Roman"/>
          <w:color w:val="000000"/>
          <w:sz w:val="24"/>
        </w:rPr>
      </w:pPr>
      <w:r w:rsidRPr="00652CE0">
        <w:rPr>
          <w:rStyle w:val="Zag11"/>
          <w:rFonts w:ascii="Times New Roman" w:eastAsia="@Arial Unicode MS" w:hAnsi="Times New Roman" w:cs="Times New Roman"/>
          <w:color w:val="000000"/>
          <w:sz w:val="24"/>
        </w:rPr>
        <w:t>любовь к образовательному учреждению, сво</w:t>
      </w:r>
      <w:r w:rsidR="00CF10C8">
        <w:rPr>
          <w:rStyle w:val="Zag11"/>
          <w:rFonts w:ascii="Times New Roman" w:eastAsia="@Arial Unicode MS" w:hAnsi="Times New Roman" w:cs="Times New Roman"/>
          <w:color w:val="000000"/>
          <w:sz w:val="24"/>
        </w:rPr>
        <w:t>ему селу, городу, народу</w:t>
      </w:r>
      <w:r w:rsidRPr="00652CE0">
        <w:rPr>
          <w:rStyle w:val="Zag11"/>
          <w:rFonts w:ascii="Times New Roman" w:eastAsia="@Arial Unicode MS" w:hAnsi="Times New Roman" w:cs="Times New Roman"/>
          <w:color w:val="000000"/>
          <w:sz w:val="24"/>
        </w:rPr>
        <w:t>;</w:t>
      </w:r>
    </w:p>
    <w:p w:rsidR="0044333A" w:rsidRPr="00652CE0" w:rsidRDefault="0044333A" w:rsidP="0013712E">
      <w:pPr>
        <w:pStyle w:val="afe"/>
        <w:numPr>
          <w:ilvl w:val="0"/>
          <w:numId w:val="20"/>
        </w:numPr>
        <w:ind w:left="0" w:firstLine="708"/>
        <w:jc w:val="both"/>
        <w:rPr>
          <w:rStyle w:val="Zag11"/>
          <w:rFonts w:ascii="Times New Roman" w:eastAsia="@Arial Unicode MS" w:hAnsi="Times New Roman" w:cs="Times New Roman"/>
          <w:color w:val="000000"/>
          <w:sz w:val="24"/>
        </w:rPr>
      </w:pPr>
      <w:r w:rsidRPr="00652CE0">
        <w:rPr>
          <w:rStyle w:val="Zag11"/>
          <w:rFonts w:ascii="Times New Roman" w:eastAsia="@Arial Unicode MS" w:hAnsi="Times New Roman" w:cs="Times New Roman"/>
          <w:color w:val="000000"/>
          <w:sz w:val="24"/>
        </w:rPr>
        <w:t>уважение к защитникам Родины;</w:t>
      </w:r>
    </w:p>
    <w:p w:rsidR="0044333A" w:rsidRPr="00652CE0" w:rsidRDefault="0044333A" w:rsidP="0013712E">
      <w:pPr>
        <w:pStyle w:val="afe"/>
        <w:numPr>
          <w:ilvl w:val="0"/>
          <w:numId w:val="20"/>
        </w:numPr>
        <w:ind w:left="0" w:firstLine="708"/>
        <w:jc w:val="both"/>
        <w:rPr>
          <w:rStyle w:val="Zag11"/>
          <w:rFonts w:ascii="Times New Roman" w:eastAsia="@Arial Unicode MS" w:hAnsi="Times New Roman" w:cs="Times New Roman"/>
          <w:color w:val="000000"/>
          <w:sz w:val="24"/>
        </w:rPr>
      </w:pPr>
      <w:r w:rsidRPr="00652CE0">
        <w:rPr>
          <w:rStyle w:val="Zag11"/>
          <w:rFonts w:ascii="Times New Roman" w:eastAsia="@Arial Unicode MS" w:hAnsi="Times New Roman" w:cs="Times New Roman"/>
          <w:color w:val="000000"/>
          <w:sz w:val="24"/>
        </w:rPr>
        <w:t>умение отвечать за свои поступки;</w:t>
      </w:r>
    </w:p>
    <w:p w:rsidR="0044333A" w:rsidRPr="00652CE0" w:rsidRDefault="0044333A" w:rsidP="0013712E">
      <w:pPr>
        <w:pStyle w:val="Osnova"/>
        <w:numPr>
          <w:ilvl w:val="0"/>
          <w:numId w:val="20"/>
        </w:numPr>
        <w:tabs>
          <w:tab w:val="left" w:leader="dot" w:pos="624"/>
        </w:tabs>
        <w:spacing w:after="120" w:line="240" w:lineRule="auto"/>
        <w:ind w:left="0" w:firstLine="708"/>
        <w:rPr>
          <w:rStyle w:val="Zag11"/>
          <w:rFonts w:ascii="Times New Roman" w:eastAsia="@Arial Unicode MS" w:hAnsi="Times New Roman" w:cs="Times New Roman"/>
          <w:sz w:val="24"/>
          <w:szCs w:val="24"/>
        </w:rPr>
      </w:pPr>
      <w:r w:rsidRPr="00652CE0">
        <w:rPr>
          <w:rStyle w:val="Zag11"/>
          <w:rFonts w:ascii="Times New Roman" w:eastAsia="@Arial Unicode MS" w:hAnsi="Times New Roman" w:cs="Times New Roman"/>
          <w:sz w:val="24"/>
          <w:szCs w:val="24"/>
        </w:rPr>
        <w:t>негативное отношение к нарушениям порядка в классе, дома, на улице, к невыполнению человеком своих обязанностей.</w:t>
      </w:r>
    </w:p>
    <w:p w:rsidR="0044333A" w:rsidRPr="00652CE0" w:rsidRDefault="0044333A" w:rsidP="0044333A">
      <w:pPr>
        <w:pStyle w:val="Osnova"/>
        <w:spacing w:line="240" w:lineRule="auto"/>
        <w:ind w:firstLine="708"/>
        <w:rPr>
          <w:rFonts w:ascii="Times New Roman" w:eastAsia="@Arial Unicode MS" w:hAnsi="Times New Roman" w:cs="Times New Roman"/>
          <w:i/>
          <w:color w:val="auto"/>
          <w:sz w:val="24"/>
          <w:szCs w:val="24"/>
        </w:rPr>
      </w:pPr>
      <w:r w:rsidRPr="00652CE0">
        <w:rPr>
          <w:rStyle w:val="Zag11"/>
          <w:rFonts w:ascii="Times New Roman" w:eastAsia="@Arial Unicode MS" w:hAnsi="Times New Roman" w:cs="Times New Roman"/>
          <w:i/>
          <w:color w:val="auto"/>
          <w:sz w:val="24"/>
          <w:szCs w:val="24"/>
        </w:rPr>
        <w:t>Воспитание ценностного отношения к природе, окружающей среде (экологическое воспитание):</w:t>
      </w:r>
    </w:p>
    <w:p w:rsidR="0044333A" w:rsidRPr="00652CE0" w:rsidRDefault="0044333A" w:rsidP="0013712E">
      <w:pPr>
        <w:pStyle w:val="afe"/>
        <w:numPr>
          <w:ilvl w:val="0"/>
          <w:numId w:val="22"/>
        </w:numPr>
        <w:ind w:left="0" w:firstLine="708"/>
        <w:jc w:val="both"/>
        <w:rPr>
          <w:rStyle w:val="Zag11"/>
          <w:rFonts w:ascii="Times New Roman" w:eastAsia="@Arial Unicode MS" w:hAnsi="Times New Roman" w:cs="Times New Roman"/>
          <w:sz w:val="24"/>
        </w:rPr>
      </w:pPr>
      <w:r w:rsidRPr="00652CE0">
        <w:rPr>
          <w:rStyle w:val="Zag11"/>
          <w:rFonts w:ascii="Times New Roman" w:eastAsia="@Arial Unicode MS" w:hAnsi="Times New Roman" w:cs="Times New Roman"/>
          <w:sz w:val="24"/>
        </w:rPr>
        <w:t>развитие интереса к природе, природным явлениям и формам жизни, понимание активной роли человека в природе;</w:t>
      </w:r>
    </w:p>
    <w:p w:rsidR="0044333A" w:rsidRPr="00652CE0" w:rsidRDefault="0044333A" w:rsidP="0013712E">
      <w:pPr>
        <w:pStyle w:val="afe"/>
        <w:numPr>
          <w:ilvl w:val="0"/>
          <w:numId w:val="22"/>
        </w:numPr>
        <w:ind w:left="0" w:firstLine="708"/>
        <w:jc w:val="both"/>
        <w:rPr>
          <w:rStyle w:val="Zag11"/>
          <w:rFonts w:ascii="Times New Roman" w:eastAsia="@Arial Unicode MS" w:hAnsi="Times New Roman" w:cs="Times New Roman"/>
          <w:sz w:val="24"/>
        </w:rPr>
      </w:pPr>
      <w:r w:rsidRPr="00652CE0">
        <w:rPr>
          <w:rStyle w:val="Zag11"/>
          <w:rFonts w:ascii="Times New Roman" w:eastAsia="@Arial Unicode MS" w:hAnsi="Times New Roman" w:cs="Times New Roman"/>
          <w:sz w:val="24"/>
        </w:rPr>
        <w:t>ценностное отношение к природе и всем формам жизни;</w:t>
      </w:r>
    </w:p>
    <w:p w:rsidR="0044333A" w:rsidRPr="00652CE0" w:rsidRDefault="0044333A" w:rsidP="0013712E">
      <w:pPr>
        <w:pStyle w:val="afe"/>
        <w:numPr>
          <w:ilvl w:val="0"/>
          <w:numId w:val="22"/>
        </w:numPr>
        <w:ind w:left="0" w:firstLine="708"/>
        <w:jc w:val="both"/>
        <w:rPr>
          <w:rStyle w:val="Zag11"/>
          <w:rFonts w:ascii="Times New Roman" w:eastAsia="@Arial Unicode MS" w:hAnsi="Times New Roman" w:cs="Times New Roman"/>
          <w:sz w:val="24"/>
        </w:rPr>
      </w:pPr>
      <w:r w:rsidRPr="00652CE0">
        <w:rPr>
          <w:rStyle w:val="Zag11"/>
          <w:rFonts w:ascii="Times New Roman" w:eastAsia="@Arial Unicode MS" w:hAnsi="Times New Roman" w:cs="Times New Roman"/>
          <w:sz w:val="24"/>
        </w:rPr>
        <w:t>первоначальный элементарный опыт природоохранительной деятельности;</w:t>
      </w:r>
    </w:p>
    <w:p w:rsidR="0044333A" w:rsidRPr="00652CE0" w:rsidRDefault="0044333A" w:rsidP="0013712E">
      <w:pPr>
        <w:pStyle w:val="Osnova"/>
        <w:numPr>
          <w:ilvl w:val="0"/>
          <w:numId w:val="22"/>
        </w:numPr>
        <w:spacing w:line="240" w:lineRule="auto"/>
        <w:ind w:left="0" w:firstLine="708"/>
        <w:rPr>
          <w:rFonts w:ascii="Times New Roman" w:eastAsia="@Arial Unicode MS" w:hAnsi="Times New Roman" w:cs="Times New Roman"/>
          <w:color w:val="auto"/>
          <w:sz w:val="24"/>
          <w:szCs w:val="24"/>
        </w:rPr>
      </w:pPr>
      <w:r w:rsidRPr="00652CE0">
        <w:rPr>
          <w:rStyle w:val="Zag11"/>
          <w:rFonts w:ascii="Times New Roman" w:eastAsia="@Arial Unicode MS" w:hAnsi="Times New Roman" w:cs="Times New Roman"/>
          <w:color w:val="auto"/>
          <w:sz w:val="24"/>
          <w:szCs w:val="24"/>
        </w:rPr>
        <w:t>личный опыт в экологических программах и проектах.</w:t>
      </w:r>
    </w:p>
    <w:p w:rsidR="0044333A" w:rsidRPr="00652CE0" w:rsidRDefault="0044333A" w:rsidP="0044333A">
      <w:pPr>
        <w:pStyle w:val="Osnova"/>
        <w:spacing w:line="240" w:lineRule="auto"/>
        <w:ind w:firstLine="708"/>
        <w:rPr>
          <w:rFonts w:ascii="Times New Roman" w:eastAsia="@Arial Unicode MS" w:hAnsi="Times New Roman" w:cs="Times New Roman"/>
          <w:i/>
          <w:color w:val="auto"/>
          <w:sz w:val="24"/>
          <w:szCs w:val="24"/>
        </w:rPr>
      </w:pPr>
      <w:r w:rsidRPr="00652CE0">
        <w:rPr>
          <w:rStyle w:val="Zag11"/>
          <w:rFonts w:ascii="Times New Roman" w:eastAsia="@Arial Unicode MS" w:hAnsi="Times New Roman" w:cs="Times New Roman"/>
          <w:i/>
          <w:color w:val="auto"/>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44333A" w:rsidRPr="00652CE0" w:rsidRDefault="0044333A" w:rsidP="0013712E">
      <w:pPr>
        <w:pStyle w:val="afe"/>
        <w:numPr>
          <w:ilvl w:val="0"/>
          <w:numId w:val="22"/>
        </w:numPr>
        <w:tabs>
          <w:tab w:val="left" w:leader="dot" w:pos="624"/>
        </w:tabs>
        <w:ind w:left="0" w:firstLine="708"/>
        <w:jc w:val="both"/>
        <w:rPr>
          <w:rStyle w:val="Zag11"/>
          <w:rFonts w:ascii="Times New Roman" w:eastAsia="@Arial Unicode MS" w:hAnsi="Times New Roman" w:cs="Times New Roman"/>
          <w:sz w:val="24"/>
        </w:rPr>
      </w:pPr>
      <w:r w:rsidRPr="00652CE0">
        <w:rPr>
          <w:rStyle w:val="Zag11"/>
          <w:rFonts w:ascii="Times New Roman" w:eastAsia="@Arial Unicode MS" w:hAnsi="Times New Roman" w:cs="Times New Roman"/>
          <w:sz w:val="24"/>
        </w:rPr>
        <w:t>представления о душевной и физической красоте человека;</w:t>
      </w:r>
    </w:p>
    <w:p w:rsidR="0044333A" w:rsidRPr="00652CE0" w:rsidRDefault="0044333A" w:rsidP="0013712E">
      <w:pPr>
        <w:pStyle w:val="afe"/>
        <w:numPr>
          <w:ilvl w:val="0"/>
          <w:numId w:val="22"/>
        </w:numPr>
        <w:tabs>
          <w:tab w:val="left" w:leader="dot" w:pos="624"/>
        </w:tabs>
        <w:ind w:left="0" w:firstLine="708"/>
        <w:jc w:val="both"/>
        <w:rPr>
          <w:rStyle w:val="Zag11"/>
          <w:rFonts w:ascii="Times New Roman" w:eastAsia="@Arial Unicode MS" w:hAnsi="Times New Roman" w:cs="Times New Roman"/>
          <w:sz w:val="24"/>
        </w:rPr>
      </w:pPr>
      <w:r w:rsidRPr="00652CE0">
        <w:rPr>
          <w:rStyle w:val="Zag11"/>
          <w:rFonts w:ascii="Times New Roman" w:eastAsia="@Arial Unicode MS" w:hAnsi="Times New Roman" w:cs="Times New Roman"/>
          <w:sz w:val="24"/>
        </w:rPr>
        <w:t>формирование чувства прекрасного; умение видеть красоту природы, труда и творчества;</w:t>
      </w:r>
    </w:p>
    <w:p w:rsidR="0044333A" w:rsidRPr="00652CE0" w:rsidRDefault="0044333A" w:rsidP="0013712E">
      <w:pPr>
        <w:pStyle w:val="afe"/>
        <w:numPr>
          <w:ilvl w:val="0"/>
          <w:numId w:val="22"/>
        </w:numPr>
        <w:tabs>
          <w:tab w:val="left" w:leader="dot" w:pos="624"/>
        </w:tabs>
        <w:ind w:left="0" w:firstLine="708"/>
        <w:jc w:val="both"/>
        <w:rPr>
          <w:rStyle w:val="Zag11"/>
          <w:rFonts w:ascii="Times New Roman" w:eastAsia="@Arial Unicode MS" w:hAnsi="Times New Roman" w:cs="Times New Roman"/>
          <w:sz w:val="24"/>
        </w:rPr>
      </w:pPr>
      <w:r w:rsidRPr="00652CE0">
        <w:rPr>
          <w:rStyle w:val="Zag11"/>
          <w:rFonts w:ascii="Times New Roman" w:eastAsia="@Arial Unicode MS" w:hAnsi="Times New Roman" w:cs="Times New Roman"/>
          <w:sz w:val="24"/>
        </w:rPr>
        <w:t>интерес к чтению, произведениям искусства, детским спектаклям, концертам, выставкам, музыке;</w:t>
      </w:r>
    </w:p>
    <w:p w:rsidR="0044333A" w:rsidRPr="00652CE0" w:rsidRDefault="0044333A" w:rsidP="0013712E">
      <w:pPr>
        <w:pStyle w:val="afe"/>
        <w:numPr>
          <w:ilvl w:val="0"/>
          <w:numId w:val="22"/>
        </w:numPr>
        <w:tabs>
          <w:tab w:val="left" w:leader="dot" w:pos="624"/>
        </w:tabs>
        <w:ind w:left="0" w:firstLine="708"/>
        <w:jc w:val="both"/>
        <w:rPr>
          <w:rStyle w:val="Zag11"/>
          <w:rFonts w:ascii="Times New Roman" w:eastAsia="@Arial Unicode MS" w:hAnsi="Times New Roman" w:cs="Times New Roman"/>
          <w:sz w:val="24"/>
        </w:rPr>
      </w:pPr>
      <w:r w:rsidRPr="00652CE0">
        <w:rPr>
          <w:rStyle w:val="Zag11"/>
          <w:rFonts w:ascii="Times New Roman" w:eastAsia="@Arial Unicode MS" w:hAnsi="Times New Roman" w:cs="Times New Roman"/>
          <w:sz w:val="24"/>
        </w:rPr>
        <w:t>интерес к занятиям художественным творчеством;</w:t>
      </w:r>
    </w:p>
    <w:p w:rsidR="0044333A" w:rsidRPr="00652CE0" w:rsidRDefault="0044333A" w:rsidP="0013712E">
      <w:pPr>
        <w:pStyle w:val="afe"/>
        <w:numPr>
          <w:ilvl w:val="0"/>
          <w:numId w:val="22"/>
        </w:numPr>
        <w:ind w:left="0" w:firstLine="708"/>
        <w:jc w:val="both"/>
        <w:rPr>
          <w:rStyle w:val="Zag11"/>
          <w:rFonts w:ascii="Times New Roman" w:eastAsia="@Arial Unicode MS" w:hAnsi="Times New Roman" w:cs="Times New Roman"/>
          <w:sz w:val="24"/>
        </w:rPr>
      </w:pPr>
      <w:r w:rsidRPr="00652CE0">
        <w:rPr>
          <w:rStyle w:val="Zag11"/>
          <w:rFonts w:ascii="Times New Roman" w:eastAsia="@Arial Unicode MS" w:hAnsi="Times New Roman" w:cs="Times New Roman"/>
          <w:sz w:val="24"/>
        </w:rPr>
        <w:t>стремление к опрятному внешнему виду;</w:t>
      </w:r>
    </w:p>
    <w:p w:rsidR="0044333A" w:rsidRPr="00652CE0" w:rsidRDefault="0044333A" w:rsidP="0013712E">
      <w:pPr>
        <w:pStyle w:val="afe"/>
        <w:numPr>
          <w:ilvl w:val="0"/>
          <w:numId w:val="22"/>
        </w:numPr>
        <w:ind w:left="0" w:firstLine="708"/>
        <w:jc w:val="both"/>
        <w:rPr>
          <w:rStyle w:val="Zag11"/>
          <w:rFonts w:ascii="Times New Roman" w:eastAsia="@Arial Unicode MS" w:hAnsi="Times New Roman" w:cs="Times New Roman"/>
          <w:sz w:val="24"/>
        </w:rPr>
      </w:pPr>
      <w:r w:rsidRPr="00652CE0">
        <w:rPr>
          <w:rStyle w:val="Zag11"/>
          <w:rFonts w:ascii="Times New Roman" w:eastAsia="@Arial Unicode MS" w:hAnsi="Times New Roman" w:cs="Times New Roman"/>
          <w:sz w:val="24"/>
        </w:rPr>
        <w:t xml:space="preserve">первоначальный опыт самореализации в различных видах творческой деятельности; </w:t>
      </w:r>
    </w:p>
    <w:p w:rsidR="0044333A" w:rsidRPr="00652CE0" w:rsidRDefault="0044333A" w:rsidP="0013712E">
      <w:pPr>
        <w:pStyle w:val="Zag2"/>
        <w:numPr>
          <w:ilvl w:val="0"/>
          <w:numId w:val="22"/>
        </w:numPr>
        <w:tabs>
          <w:tab w:val="left" w:leader="dot" w:pos="624"/>
        </w:tabs>
        <w:spacing w:after="0" w:line="240" w:lineRule="auto"/>
        <w:ind w:left="0" w:firstLine="708"/>
        <w:jc w:val="both"/>
        <w:rPr>
          <w:rStyle w:val="Zag11"/>
          <w:rFonts w:eastAsia="@Arial Unicode MS"/>
          <w:color w:val="auto"/>
          <w:lang w:val="ru-RU"/>
        </w:rPr>
      </w:pPr>
      <w:r w:rsidRPr="00652CE0">
        <w:rPr>
          <w:rStyle w:val="Zag11"/>
          <w:rFonts w:eastAsia="@Arial Unicode MS"/>
          <w:color w:val="auto"/>
          <w:lang w:val="ru-RU"/>
        </w:rPr>
        <w:t>отрицательное отношение к некрасивым поступкам.</w:t>
      </w:r>
    </w:p>
    <w:p w:rsidR="0044333A" w:rsidRPr="00652CE0" w:rsidRDefault="0044333A" w:rsidP="0044333A">
      <w:pPr>
        <w:pStyle w:val="Zag2"/>
        <w:widowControl/>
        <w:suppressAutoHyphens/>
        <w:autoSpaceDE/>
        <w:spacing w:line="240" w:lineRule="auto"/>
        <w:ind w:left="1800"/>
        <w:rPr>
          <w:rStyle w:val="Zag11"/>
          <w:rFonts w:eastAsia="@Arial Unicode MS"/>
          <w:lang w:val="ru-RU"/>
        </w:rPr>
      </w:pPr>
    </w:p>
    <w:p w:rsidR="0044333A" w:rsidRPr="00652CE0" w:rsidRDefault="0044333A" w:rsidP="0044333A">
      <w:pPr>
        <w:pStyle w:val="Zag2"/>
        <w:widowControl/>
        <w:suppressAutoHyphens/>
        <w:autoSpaceDE/>
        <w:spacing w:line="240" w:lineRule="auto"/>
        <w:ind w:left="142" w:firstLine="709"/>
        <w:rPr>
          <w:rStyle w:val="Zag11"/>
          <w:rFonts w:eastAsia="@Arial Unicode MS"/>
          <w:lang w:val="ru-RU"/>
        </w:rPr>
      </w:pPr>
      <w:r w:rsidRPr="00652CE0">
        <w:rPr>
          <w:rStyle w:val="Zag11"/>
          <w:rFonts w:eastAsia="@Arial Unicode MS"/>
          <w:lang w:val="ru-RU"/>
        </w:rPr>
        <w:t>Совместная деятельность образовательного учреждения, семьи и общественности по духовно-нравственному развитию и воспитанию детей с ЗПР</w:t>
      </w:r>
    </w:p>
    <w:p w:rsidR="0044333A" w:rsidRPr="00652CE0" w:rsidRDefault="0044333A" w:rsidP="0044333A">
      <w:pPr>
        <w:pStyle w:val="Zag2"/>
        <w:spacing w:after="0" w:line="240" w:lineRule="auto"/>
        <w:ind w:firstLine="709"/>
        <w:jc w:val="both"/>
        <w:rPr>
          <w:rStyle w:val="Zag11"/>
          <w:rFonts w:eastAsia="@Arial Unicode MS"/>
          <w:b w:val="0"/>
          <w:lang w:val="ru-RU"/>
        </w:rPr>
      </w:pPr>
      <w:r w:rsidRPr="00652CE0">
        <w:rPr>
          <w:rStyle w:val="Zag11"/>
          <w:rFonts w:eastAsia="@Arial Unicode MS"/>
          <w:b w:val="0"/>
          <w:lang w:val="ru-RU"/>
        </w:rPr>
        <w:t xml:space="preserve">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детей с ЗПР в следующих </w:t>
      </w:r>
      <w:r w:rsidRPr="00652CE0">
        <w:rPr>
          <w:rStyle w:val="Zag11"/>
          <w:rFonts w:eastAsia="@Arial Unicode MS"/>
          <w:lang w:val="ru-RU"/>
        </w:rPr>
        <w:t>направлениях:</w:t>
      </w:r>
    </w:p>
    <w:p w:rsidR="0044333A" w:rsidRPr="00652CE0" w:rsidRDefault="0044333A" w:rsidP="0013712E">
      <w:pPr>
        <w:pStyle w:val="Zag2"/>
        <w:numPr>
          <w:ilvl w:val="0"/>
          <w:numId w:val="11"/>
        </w:numPr>
        <w:spacing w:after="0" w:line="240" w:lineRule="auto"/>
        <w:ind w:left="0" w:firstLine="709"/>
        <w:jc w:val="both"/>
        <w:rPr>
          <w:rStyle w:val="Zag11"/>
          <w:rFonts w:eastAsia="@Arial Unicode MS"/>
          <w:b w:val="0"/>
          <w:lang w:val="ru-RU"/>
        </w:rPr>
      </w:pPr>
      <w:r w:rsidRPr="00652CE0">
        <w:rPr>
          <w:rStyle w:val="Zag11"/>
          <w:rFonts w:eastAsia="@Arial Unicode MS"/>
          <w:b w:val="0"/>
          <w:lang w:val="ru-RU"/>
        </w:rPr>
        <w:t>повышение педагогической культуры родителей (законных представителей) учащихся;</w:t>
      </w:r>
    </w:p>
    <w:p w:rsidR="0044333A" w:rsidRPr="00652CE0" w:rsidRDefault="0044333A" w:rsidP="0013712E">
      <w:pPr>
        <w:pStyle w:val="Zag2"/>
        <w:numPr>
          <w:ilvl w:val="0"/>
          <w:numId w:val="11"/>
        </w:numPr>
        <w:spacing w:after="0" w:line="240" w:lineRule="auto"/>
        <w:ind w:left="0" w:firstLine="709"/>
        <w:jc w:val="both"/>
        <w:rPr>
          <w:rStyle w:val="Zag11"/>
          <w:rFonts w:eastAsia="@Arial Unicode MS"/>
          <w:b w:val="0"/>
          <w:lang w:val="ru-RU"/>
        </w:rPr>
      </w:pPr>
      <w:r w:rsidRPr="00652CE0">
        <w:rPr>
          <w:rStyle w:val="Zag11"/>
          <w:rFonts w:eastAsia="@Arial Unicode MS"/>
          <w:b w:val="0"/>
          <w:lang w:val="ru-RU"/>
        </w:rPr>
        <w:t>совершенствования межличностных отношений педагогов, учащихся и родителей путем организации совместных мероприятий;</w:t>
      </w:r>
    </w:p>
    <w:p w:rsidR="0044333A" w:rsidRPr="00652CE0" w:rsidRDefault="0044333A" w:rsidP="0013712E">
      <w:pPr>
        <w:pStyle w:val="Zag2"/>
        <w:numPr>
          <w:ilvl w:val="0"/>
          <w:numId w:val="11"/>
        </w:numPr>
        <w:spacing w:after="0" w:line="240" w:lineRule="auto"/>
        <w:ind w:left="0" w:firstLine="709"/>
        <w:jc w:val="both"/>
        <w:rPr>
          <w:rStyle w:val="Zag11"/>
          <w:rFonts w:eastAsia="@Arial Unicode MS"/>
          <w:b w:val="0"/>
          <w:lang w:val="ru-RU"/>
        </w:rPr>
      </w:pPr>
      <w:r w:rsidRPr="00652CE0">
        <w:rPr>
          <w:rStyle w:val="Zag11"/>
          <w:rFonts w:eastAsia="@Arial Unicode MS"/>
          <w:b w:val="0"/>
          <w:lang w:val="ru-RU"/>
        </w:rPr>
        <w:t>расширение партнерских взаимоотношений.</w:t>
      </w:r>
    </w:p>
    <w:p w:rsidR="0044333A" w:rsidRPr="00652CE0" w:rsidRDefault="0044333A" w:rsidP="0044333A">
      <w:pPr>
        <w:pStyle w:val="Zag2"/>
        <w:tabs>
          <w:tab w:val="left" w:leader="dot" w:pos="624"/>
        </w:tabs>
        <w:spacing w:line="240" w:lineRule="auto"/>
        <w:rPr>
          <w:b w:val="0"/>
          <w:lang w:val="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736"/>
        <w:gridCol w:w="2873"/>
        <w:gridCol w:w="3322"/>
        <w:gridCol w:w="32"/>
      </w:tblGrid>
      <w:tr w:rsidR="0044333A" w:rsidRPr="00652CE0" w:rsidTr="006A5FE1">
        <w:trPr>
          <w:gridAfter w:val="1"/>
          <w:wAfter w:w="32" w:type="dxa"/>
        </w:trPr>
        <w:tc>
          <w:tcPr>
            <w:tcW w:w="3736" w:type="dxa"/>
            <w:tcBorders>
              <w:top w:val="single" w:sz="1" w:space="0" w:color="000000"/>
              <w:left w:val="single" w:sz="1" w:space="0" w:color="000000"/>
              <w:bottom w:val="single" w:sz="1" w:space="0" w:color="000000"/>
            </w:tcBorders>
            <w:shd w:val="clear" w:color="auto" w:fill="auto"/>
          </w:tcPr>
          <w:p w:rsidR="0044333A" w:rsidRPr="00652CE0" w:rsidRDefault="0044333A" w:rsidP="006A5FE1">
            <w:pPr>
              <w:pStyle w:val="aff1"/>
              <w:snapToGrid w:val="0"/>
              <w:jc w:val="center"/>
              <w:rPr>
                <w:rFonts w:ascii="Times New Roman" w:hAnsi="Times New Roman" w:cs="Times New Roman"/>
                <w:b/>
                <w:sz w:val="24"/>
              </w:rPr>
            </w:pPr>
            <w:r w:rsidRPr="00652CE0">
              <w:rPr>
                <w:rFonts w:ascii="Times New Roman" w:hAnsi="Times New Roman" w:cs="Times New Roman"/>
                <w:b/>
                <w:sz w:val="24"/>
              </w:rPr>
              <w:lastRenderedPageBreak/>
              <w:t>Направления</w:t>
            </w:r>
          </w:p>
        </w:tc>
        <w:tc>
          <w:tcPr>
            <w:tcW w:w="2873" w:type="dxa"/>
            <w:tcBorders>
              <w:top w:val="single" w:sz="1" w:space="0" w:color="000000"/>
              <w:left w:val="single" w:sz="1" w:space="0" w:color="000000"/>
              <w:bottom w:val="single" w:sz="1" w:space="0" w:color="000000"/>
            </w:tcBorders>
            <w:shd w:val="clear" w:color="auto" w:fill="auto"/>
          </w:tcPr>
          <w:p w:rsidR="0044333A" w:rsidRPr="00652CE0" w:rsidRDefault="0044333A" w:rsidP="006A5FE1">
            <w:pPr>
              <w:pStyle w:val="aff1"/>
              <w:snapToGrid w:val="0"/>
              <w:jc w:val="center"/>
              <w:rPr>
                <w:rFonts w:ascii="Times New Roman" w:hAnsi="Times New Roman" w:cs="Times New Roman"/>
                <w:b/>
                <w:sz w:val="24"/>
              </w:rPr>
            </w:pPr>
            <w:r w:rsidRPr="00652CE0">
              <w:rPr>
                <w:rFonts w:ascii="Times New Roman" w:hAnsi="Times New Roman" w:cs="Times New Roman"/>
                <w:b/>
                <w:sz w:val="24"/>
              </w:rPr>
              <w:t>Мероприятия</w:t>
            </w:r>
          </w:p>
        </w:tc>
        <w:tc>
          <w:tcPr>
            <w:tcW w:w="3322" w:type="dxa"/>
            <w:tcBorders>
              <w:top w:val="single" w:sz="1" w:space="0" w:color="000000"/>
              <w:left w:val="single" w:sz="1" w:space="0" w:color="000000"/>
              <w:bottom w:val="single" w:sz="1" w:space="0" w:color="000000"/>
              <w:right w:val="single" w:sz="1" w:space="0" w:color="000000"/>
            </w:tcBorders>
            <w:shd w:val="clear" w:color="auto" w:fill="auto"/>
          </w:tcPr>
          <w:p w:rsidR="0044333A" w:rsidRPr="00652CE0" w:rsidRDefault="0044333A" w:rsidP="006A5FE1">
            <w:pPr>
              <w:pStyle w:val="aff1"/>
              <w:snapToGrid w:val="0"/>
              <w:jc w:val="center"/>
              <w:rPr>
                <w:rFonts w:ascii="Times New Roman" w:hAnsi="Times New Roman" w:cs="Times New Roman"/>
                <w:b/>
                <w:sz w:val="24"/>
              </w:rPr>
            </w:pPr>
            <w:r w:rsidRPr="00652CE0">
              <w:rPr>
                <w:rFonts w:ascii="Times New Roman" w:hAnsi="Times New Roman" w:cs="Times New Roman"/>
                <w:b/>
                <w:sz w:val="24"/>
              </w:rPr>
              <w:t>Результат</w:t>
            </w:r>
          </w:p>
        </w:tc>
      </w:tr>
      <w:tr w:rsidR="0044333A" w:rsidRPr="00652CE0" w:rsidTr="006A5FE1">
        <w:trPr>
          <w:gridAfter w:val="1"/>
          <w:wAfter w:w="32" w:type="dxa"/>
        </w:trPr>
        <w:tc>
          <w:tcPr>
            <w:tcW w:w="3736" w:type="dxa"/>
            <w:tcBorders>
              <w:left w:val="single" w:sz="1" w:space="0" w:color="000000"/>
              <w:bottom w:val="single" w:sz="4" w:space="0" w:color="000000"/>
            </w:tcBorders>
            <w:shd w:val="clear" w:color="auto" w:fill="auto"/>
          </w:tcPr>
          <w:p w:rsidR="0044333A" w:rsidRPr="00652CE0" w:rsidRDefault="0044333A" w:rsidP="006A5FE1">
            <w:pPr>
              <w:pStyle w:val="Zag2"/>
              <w:tabs>
                <w:tab w:val="left" w:leader="dot" w:pos="624"/>
              </w:tabs>
              <w:snapToGrid w:val="0"/>
              <w:spacing w:line="240" w:lineRule="auto"/>
              <w:jc w:val="left"/>
              <w:rPr>
                <w:rStyle w:val="Zag11"/>
                <w:rFonts w:eastAsia="@Arial Unicode MS"/>
                <w:i/>
                <w:lang w:val="ru-RU"/>
              </w:rPr>
            </w:pPr>
            <w:r w:rsidRPr="00652CE0">
              <w:rPr>
                <w:rStyle w:val="Zag11"/>
                <w:rFonts w:eastAsia="@Arial Unicode MS"/>
                <w:i/>
                <w:lang w:val="ru-RU"/>
              </w:rPr>
              <w:t>Повышение  педагогической культуры родителей (законных представителей) учащихся;</w:t>
            </w:r>
          </w:p>
        </w:tc>
        <w:tc>
          <w:tcPr>
            <w:tcW w:w="2873" w:type="dxa"/>
            <w:tcBorders>
              <w:left w:val="single" w:sz="1" w:space="0" w:color="000000"/>
              <w:bottom w:val="single" w:sz="4" w:space="0" w:color="000000"/>
            </w:tcBorders>
            <w:shd w:val="clear" w:color="auto" w:fill="auto"/>
          </w:tcPr>
          <w:p w:rsidR="0044333A" w:rsidRPr="00652CE0" w:rsidRDefault="0044333A" w:rsidP="006A5FE1">
            <w:pPr>
              <w:pStyle w:val="aff1"/>
              <w:snapToGrid w:val="0"/>
              <w:rPr>
                <w:rFonts w:ascii="Times New Roman" w:hAnsi="Times New Roman" w:cs="Times New Roman"/>
                <w:sz w:val="24"/>
              </w:rPr>
            </w:pPr>
            <w:r w:rsidRPr="00652CE0">
              <w:rPr>
                <w:rFonts w:ascii="Times New Roman" w:hAnsi="Times New Roman" w:cs="Times New Roman"/>
                <w:sz w:val="24"/>
              </w:rPr>
              <w:t>1. Общешкольные родительские собрания (4 раза в год.)</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2. Работа с родительским комитетом (в течение года).</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3. Классные родительские собрания(1 раз в четверть).</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4. Индивидуальная работа с родителями(в  течение года).</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5. Посещение семей с составлением актов обследования жилищно-бытовых условий (2 раза в год).</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6. Консультации у специалистов (психолог, логопед, ПМПК) (в течение года и по необходимости).</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7. Работа «Совета профилактики» (1 раз в месяц).</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8. Консультирование и составление рекомендаций в помощь родителям (в течение года).</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9. Лектории  и круглые столы для родителей по общим проблемам (в течение года).</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10. Посещение родителями открытых уроков, коррекционных занятий и самоподготовки (в течение года).</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11. Анкетирование родителей по проблемам воспитания и обучения детей.</w:t>
            </w:r>
          </w:p>
        </w:tc>
        <w:tc>
          <w:tcPr>
            <w:tcW w:w="3322" w:type="dxa"/>
            <w:tcBorders>
              <w:left w:val="single" w:sz="1" w:space="0" w:color="000000"/>
              <w:bottom w:val="single" w:sz="4" w:space="0" w:color="000000"/>
              <w:right w:val="single" w:sz="1" w:space="0" w:color="000000"/>
            </w:tcBorders>
            <w:shd w:val="clear" w:color="auto" w:fill="auto"/>
          </w:tcPr>
          <w:p w:rsidR="0044333A" w:rsidRPr="00652CE0" w:rsidRDefault="0044333A" w:rsidP="006A5FE1">
            <w:pPr>
              <w:pStyle w:val="aff1"/>
              <w:snapToGrid w:val="0"/>
              <w:rPr>
                <w:rFonts w:ascii="Times New Roman" w:hAnsi="Times New Roman" w:cs="Times New Roman"/>
                <w:sz w:val="24"/>
              </w:rPr>
            </w:pPr>
            <w:r w:rsidRPr="00652CE0">
              <w:rPr>
                <w:rFonts w:ascii="Times New Roman" w:hAnsi="Times New Roman" w:cs="Times New Roman"/>
                <w:sz w:val="24"/>
              </w:rPr>
              <w:t>1. Повышение компетентности</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родителей в области воспитания и обучения детей.</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2. Повышение правовой и юридической культуры родителей.</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3. Повышение родительской ответственности за воспитание своих детей.</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4. Применение комплексного подхода в воспитании для формирования адаптивного  поведения ребенка.</w:t>
            </w:r>
          </w:p>
          <w:p w:rsidR="0044333A" w:rsidRPr="00652CE0" w:rsidRDefault="0044333A" w:rsidP="006A5FE1">
            <w:pPr>
              <w:pStyle w:val="aff1"/>
              <w:rPr>
                <w:rFonts w:ascii="Times New Roman" w:hAnsi="Times New Roman" w:cs="Times New Roman"/>
                <w:sz w:val="24"/>
              </w:rPr>
            </w:pPr>
          </w:p>
          <w:p w:rsidR="0044333A" w:rsidRPr="00652CE0" w:rsidRDefault="0044333A" w:rsidP="006A5FE1">
            <w:pPr>
              <w:pStyle w:val="aff1"/>
              <w:rPr>
                <w:rFonts w:ascii="Times New Roman" w:hAnsi="Times New Roman" w:cs="Times New Roman"/>
                <w:sz w:val="24"/>
              </w:rPr>
            </w:pPr>
          </w:p>
          <w:p w:rsidR="0044333A" w:rsidRPr="00652CE0" w:rsidRDefault="0044333A" w:rsidP="006A5FE1">
            <w:pPr>
              <w:pStyle w:val="aff1"/>
              <w:rPr>
                <w:rFonts w:ascii="Times New Roman" w:hAnsi="Times New Roman" w:cs="Times New Roman"/>
                <w:sz w:val="24"/>
              </w:rPr>
            </w:pPr>
          </w:p>
          <w:p w:rsidR="0044333A" w:rsidRPr="00652CE0" w:rsidRDefault="0044333A" w:rsidP="006A5FE1">
            <w:pPr>
              <w:pStyle w:val="aff1"/>
              <w:rPr>
                <w:rFonts w:ascii="Times New Roman" w:hAnsi="Times New Roman" w:cs="Times New Roman"/>
                <w:sz w:val="24"/>
              </w:rPr>
            </w:pPr>
          </w:p>
          <w:p w:rsidR="0044333A" w:rsidRPr="00652CE0" w:rsidRDefault="0044333A" w:rsidP="006A5FE1">
            <w:pPr>
              <w:pStyle w:val="aff1"/>
              <w:rPr>
                <w:rFonts w:ascii="Times New Roman" w:hAnsi="Times New Roman" w:cs="Times New Roman"/>
                <w:sz w:val="24"/>
              </w:rPr>
            </w:pPr>
          </w:p>
          <w:p w:rsidR="0044333A" w:rsidRPr="00652CE0" w:rsidRDefault="0044333A" w:rsidP="006A5FE1">
            <w:pPr>
              <w:pStyle w:val="aff1"/>
              <w:rPr>
                <w:rFonts w:ascii="Times New Roman" w:hAnsi="Times New Roman" w:cs="Times New Roman"/>
                <w:sz w:val="24"/>
              </w:rPr>
            </w:pPr>
          </w:p>
          <w:p w:rsidR="0044333A" w:rsidRPr="00652CE0" w:rsidRDefault="0044333A" w:rsidP="006A5FE1">
            <w:pPr>
              <w:pStyle w:val="aff1"/>
              <w:rPr>
                <w:rFonts w:ascii="Times New Roman" w:hAnsi="Times New Roman" w:cs="Times New Roman"/>
                <w:sz w:val="24"/>
              </w:rPr>
            </w:pPr>
          </w:p>
          <w:p w:rsidR="0044333A" w:rsidRPr="00652CE0" w:rsidRDefault="0044333A" w:rsidP="006A5FE1">
            <w:pPr>
              <w:pStyle w:val="aff1"/>
              <w:rPr>
                <w:rFonts w:ascii="Times New Roman" w:hAnsi="Times New Roman" w:cs="Times New Roman"/>
                <w:sz w:val="24"/>
              </w:rPr>
            </w:pPr>
          </w:p>
          <w:p w:rsidR="0044333A" w:rsidRPr="00652CE0" w:rsidRDefault="0044333A" w:rsidP="006A5FE1">
            <w:pPr>
              <w:pStyle w:val="aff1"/>
              <w:rPr>
                <w:rFonts w:ascii="Times New Roman" w:hAnsi="Times New Roman" w:cs="Times New Roman"/>
                <w:sz w:val="24"/>
              </w:rPr>
            </w:pPr>
          </w:p>
          <w:p w:rsidR="0044333A" w:rsidRPr="00652CE0" w:rsidRDefault="0044333A" w:rsidP="006A5FE1">
            <w:pPr>
              <w:pStyle w:val="aff1"/>
              <w:rPr>
                <w:rFonts w:ascii="Times New Roman" w:hAnsi="Times New Roman" w:cs="Times New Roman"/>
                <w:sz w:val="24"/>
              </w:rPr>
            </w:pPr>
          </w:p>
          <w:p w:rsidR="0044333A" w:rsidRPr="00652CE0" w:rsidRDefault="0044333A" w:rsidP="006A5FE1">
            <w:pPr>
              <w:pStyle w:val="aff1"/>
              <w:rPr>
                <w:rFonts w:ascii="Times New Roman" w:hAnsi="Times New Roman" w:cs="Times New Roman"/>
                <w:sz w:val="24"/>
              </w:rPr>
            </w:pPr>
          </w:p>
          <w:p w:rsidR="0044333A" w:rsidRPr="00652CE0" w:rsidRDefault="0044333A" w:rsidP="006A5FE1">
            <w:pPr>
              <w:pStyle w:val="aff1"/>
              <w:rPr>
                <w:rFonts w:ascii="Times New Roman" w:hAnsi="Times New Roman" w:cs="Times New Roman"/>
                <w:sz w:val="24"/>
              </w:rPr>
            </w:pPr>
          </w:p>
          <w:p w:rsidR="0044333A" w:rsidRPr="00652CE0" w:rsidRDefault="0044333A" w:rsidP="006A5FE1">
            <w:pPr>
              <w:pStyle w:val="aff1"/>
              <w:rPr>
                <w:rFonts w:ascii="Times New Roman" w:hAnsi="Times New Roman" w:cs="Times New Roman"/>
                <w:sz w:val="24"/>
              </w:rPr>
            </w:pPr>
          </w:p>
        </w:tc>
      </w:tr>
      <w:tr w:rsidR="0044333A" w:rsidRPr="00652CE0" w:rsidTr="006A5FE1">
        <w:tc>
          <w:tcPr>
            <w:tcW w:w="3736" w:type="dxa"/>
            <w:tcBorders>
              <w:top w:val="single" w:sz="4" w:space="0" w:color="000000"/>
              <w:left w:val="single" w:sz="4" w:space="0" w:color="000000"/>
              <w:bottom w:val="single" w:sz="4" w:space="0" w:color="000000"/>
            </w:tcBorders>
            <w:shd w:val="clear" w:color="auto" w:fill="auto"/>
          </w:tcPr>
          <w:p w:rsidR="0044333A" w:rsidRPr="00652CE0" w:rsidRDefault="0044333A" w:rsidP="006A5FE1">
            <w:pPr>
              <w:pStyle w:val="Zag2"/>
              <w:tabs>
                <w:tab w:val="left" w:leader="dot" w:pos="624"/>
              </w:tabs>
              <w:snapToGrid w:val="0"/>
              <w:spacing w:line="240" w:lineRule="auto"/>
              <w:jc w:val="left"/>
              <w:rPr>
                <w:rStyle w:val="Zag11"/>
                <w:rFonts w:eastAsia="@Arial Unicode MS"/>
                <w:lang w:val="ru-RU"/>
              </w:rPr>
            </w:pPr>
            <w:r w:rsidRPr="00652CE0">
              <w:rPr>
                <w:rStyle w:val="Zag11"/>
                <w:rFonts w:eastAsia="@Arial Unicode MS"/>
                <w:i/>
                <w:lang w:val="ru-RU"/>
              </w:rPr>
              <w:t>Совершенствование межличностных отношений педагогов, учащихся и родителей путем организации совместных мероприятий</w:t>
            </w:r>
            <w:r w:rsidRPr="00652CE0">
              <w:rPr>
                <w:rStyle w:val="Zag11"/>
                <w:rFonts w:eastAsia="@Arial Unicode MS"/>
                <w:lang w:val="ru-RU"/>
              </w:rPr>
              <w:t>;</w:t>
            </w:r>
          </w:p>
        </w:tc>
        <w:tc>
          <w:tcPr>
            <w:tcW w:w="2873" w:type="dxa"/>
            <w:tcBorders>
              <w:top w:val="single" w:sz="4" w:space="0" w:color="000000"/>
              <w:left w:val="single" w:sz="4" w:space="0" w:color="000000"/>
              <w:bottom w:val="single" w:sz="4" w:space="0" w:color="000000"/>
            </w:tcBorders>
            <w:shd w:val="clear" w:color="auto" w:fill="auto"/>
          </w:tcPr>
          <w:p w:rsidR="0044333A" w:rsidRPr="00652CE0" w:rsidRDefault="0044333A" w:rsidP="006A5FE1">
            <w:pPr>
              <w:pStyle w:val="aff1"/>
              <w:snapToGrid w:val="0"/>
              <w:rPr>
                <w:rFonts w:ascii="Times New Roman" w:hAnsi="Times New Roman" w:cs="Times New Roman"/>
                <w:sz w:val="24"/>
              </w:rPr>
            </w:pPr>
            <w:r w:rsidRPr="00652CE0">
              <w:rPr>
                <w:rFonts w:ascii="Times New Roman" w:hAnsi="Times New Roman" w:cs="Times New Roman"/>
                <w:sz w:val="24"/>
              </w:rPr>
              <w:t>1. Активное участие родителей в общешкольных праздниках:</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 День знаний</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 День здоровья</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-День учителя</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 День рождения школы</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 День матери</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 Новый год</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lastRenderedPageBreak/>
              <w:t>- 23 февраля</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 Масленица</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- 8 марта</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 День смеха</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- 9 мая</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 Прощание с начальной школой и первым классом</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 Акция «Чистый двор»</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2. Активное участие родителей в классных праздниках и мероприятиях:</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 День именинника</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 Поздравляем любимых учителей</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 А ну-ка, девочки</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 А ну-ка, мальчики</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 Да, здравствуют новогодние  каникулы!</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 Праздник окончание четверти</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 Выходы в театр, кино, музеи, выставки</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3.   Участие родителей в трудовых акциях:</w:t>
            </w:r>
          </w:p>
          <w:p w:rsidR="0044333A" w:rsidRPr="00652CE0" w:rsidRDefault="0044333A" w:rsidP="006A5FE1">
            <w:pPr>
              <w:pStyle w:val="aff1"/>
              <w:rPr>
                <w:rFonts w:ascii="Times New Roman" w:hAnsi="Times New Roman" w:cs="Times New Roman"/>
                <w:sz w:val="24"/>
              </w:rPr>
            </w:pPr>
            <w:r>
              <w:rPr>
                <w:rFonts w:ascii="Times New Roman" w:hAnsi="Times New Roman" w:cs="Times New Roman"/>
                <w:sz w:val="24"/>
              </w:rPr>
              <w:t>- трудовые десанты и субботники</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4. Участие родителей в спортивных мероприятиях:</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  конкурсная программа «Папа, мама и я — спортивная семья»</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 веселые старты</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5. Активное участие в профилактических мероприятиях:</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 против курения</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 против правонарушений</w:t>
            </w:r>
          </w:p>
        </w:tc>
        <w:tc>
          <w:tcPr>
            <w:tcW w:w="3354" w:type="dxa"/>
            <w:gridSpan w:val="2"/>
            <w:tcBorders>
              <w:top w:val="single" w:sz="4" w:space="0" w:color="000000"/>
              <w:left w:val="single" w:sz="4" w:space="0" w:color="000000"/>
              <w:bottom w:val="single" w:sz="4" w:space="0" w:color="000000"/>
              <w:right w:val="single" w:sz="4" w:space="0" w:color="000000"/>
            </w:tcBorders>
            <w:shd w:val="clear" w:color="auto" w:fill="auto"/>
          </w:tcPr>
          <w:p w:rsidR="0044333A" w:rsidRPr="00652CE0" w:rsidRDefault="0044333A" w:rsidP="006A5FE1">
            <w:pPr>
              <w:pStyle w:val="aff1"/>
              <w:snapToGrid w:val="0"/>
              <w:rPr>
                <w:rFonts w:ascii="Times New Roman" w:hAnsi="Times New Roman" w:cs="Times New Roman"/>
                <w:sz w:val="24"/>
              </w:rPr>
            </w:pPr>
            <w:r w:rsidRPr="00652CE0">
              <w:rPr>
                <w:rFonts w:ascii="Times New Roman" w:hAnsi="Times New Roman" w:cs="Times New Roman"/>
                <w:sz w:val="24"/>
              </w:rPr>
              <w:lastRenderedPageBreak/>
              <w:t>1. Улучшение детско-родительских отношений.</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2. Повышение ответственности родителей за судьбу своего ребенка.</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3. Повышение нравственного уровня и  самосознания родителей.</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 xml:space="preserve">4. Улучшение доверительных отношений между родителями </w:t>
            </w:r>
            <w:r w:rsidRPr="00652CE0">
              <w:rPr>
                <w:rFonts w:ascii="Times New Roman" w:hAnsi="Times New Roman" w:cs="Times New Roman"/>
                <w:sz w:val="24"/>
              </w:rPr>
              <w:lastRenderedPageBreak/>
              <w:t>и педагогами школы</w:t>
            </w:r>
          </w:p>
          <w:p w:rsidR="0044333A" w:rsidRPr="00652CE0" w:rsidRDefault="0044333A" w:rsidP="006A5FE1">
            <w:pPr>
              <w:pStyle w:val="aff1"/>
              <w:rPr>
                <w:rFonts w:ascii="Times New Roman" w:hAnsi="Times New Roman" w:cs="Times New Roman"/>
                <w:sz w:val="24"/>
              </w:rPr>
            </w:pPr>
          </w:p>
          <w:p w:rsidR="0044333A" w:rsidRPr="00652CE0" w:rsidRDefault="0044333A" w:rsidP="006A5FE1">
            <w:pPr>
              <w:pStyle w:val="aff1"/>
              <w:rPr>
                <w:rFonts w:ascii="Times New Roman" w:hAnsi="Times New Roman" w:cs="Times New Roman"/>
                <w:sz w:val="24"/>
              </w:rPr>
            </w:pPr>
          </w:p>
          <w:p w:rsidR="0044333A" w:rsidRPr="00652CE0" w:rsidRDefault="0044333A" w:rsidP="006A5FE1">
            <w:pPr>
              <w:pStyle w:val="aff1"/>
              <w:rPr>
                <w:rFonts w:ascii="Times New Roman" w:hAnsi="Times New Roman" w:cs="Times New Roman"/>
                <w:sz w:val="24"/>
              </w:rPr>
            </w:pPr>
          </w:p>
          <w:p w:rsidR="0044333A" w:rsidRPr="00652CE0" w:rsidRDefault="0044333A" w:rsidP="006A5FE1">
            <w:pPr>
              <w:pStyle w:val="aff1"/>
              <w:rPr>
                <w:rFonts w:ascii="Times New Roman" w:hAnsi="Times New Roman" w:cs="Times New Roman"/>
                <w:sz w:val="24"/>
              </w:rPr>
            </w:pPr>
          </w:p>
          <w:p w:rsidR="0044333A" w:rsidRPr="00652CE0" w:rsidRDefault="0044333A" w:rsidP="006A5FE1">
            <w:pPr>
              <w:pStyle w:val="aff1"/>
              <w:rPr>
                <w:rFonts w:ascii="Times New Roman" w:hAnsi="Times New Roman" w:cs="Times New Roman"/>
                <w:sz w:val="24"/>
              </w:rPr>
            </w:pPr>
          </w:p>
          <w:p w:rsidR="0044333A" w:rsidRPr="00652CE0" w:rsidRDefault="0044333A" w:rsidP="006A5FE1">
            <w:pPr>
              <w:pStyle w:val="aff1"/>
              <w:rPr>
                <w:rFonts w:ascii="Times New Roman" w:hAnsi="Times New Roman" w:cs="Times New Roman"/>
                <w:sz w:val="24"/>
              </w:rPr>
            </w:pPr>
          </w:p>
          <w:p w:rsidR="0044333A" w:rsidRPr="00652CE0" w:rsidRDefault="0044333A" w:rsidP="006A5FE1">
            <w:pPr>
              <w:pStyle w:val="aff1"/>
              <w:rPr>
                <w:rFonts w:ascii="Times New Roman" w:hAnsi="Times New Roman" w:cs="Times New Roman"/>
                <w:sz w:val="24"/>
              </w:rPr>
            </w:pPr>
          </w:p>
          <w:p w:rsidR="0044333A" w:rsidRPr="00652CE0" w:rsidRDefault="0044333A" w:rsidP="006A5FE1">
            <w:pPr>
              <w:pStyle w:val="aff1"/>
              <w:rPr>
                <w:rFonts w:ascii="Times New Roman" w:hAnsi="Times New Roman" w:cs="Times New Roman"/>
                <w:sz w:val="24"/>
              </w:rPr>
            </w:pPr>
          </w:p>
          <w:p w:rsidR="0044333A" w:rsidRPr="00652CE0" w:rsidRDefault="0044333A" w:rsidP="006A5FE1">
            <w:pPr>
              <w:pStyle w:val="aff1"/>
              <w:rPr>
                <w:rFonts w:ascii="Times New Roman" w:hAnsi="Times New Roman" w:cs="Times New Roman"/>
                <w:sz w:val="24"/>
              </w:rPr>
            </w:pPr>
          </w:p>
          <w:p w:rsidR="0044333A" w:rsidRPr="00652CE0" w:rsidRDefault="0044333A" w:rsidP="006A5FE1">
            <w:pPr>
              <w:pStyle w:val="aff1"/>
              <w:rPr>
                <w:rFonts w:ascii="Times New Roman" w:hAnsi="Times New Roman" w:cs="Times New Roman"/>
                <w:sz w:val="24"/>
              </w:rPr>
            </w:pPr>
          </w:p>
          <w:p w:rsidR="0044333A" w:rsidRPr="00652CE0" w:rsidRDefault="0044333A" w:rsidP="006A5FE1">
            <w:pPr>
              <w:pStyle w:val="aff1"/>
              <w:rPr>
                <w:rFonts w:ascii="Times New Roman" w:hAnsi="Times New Roman" w:cs="Times New Roman"/>
                <w:sz w:val="24"/>
              </w:rPr>
            </w:pPr>
          </w:p>
        </w:tc>
      </w:tr>
      <w:tr w:rsidR="0044333A" w:rsidRPr="00652CE0" w:rsidTr="006A5FE1">
        <w:tc>
          <w:tcPr>
            <w:tcW w:w="3736" w:type="dxa"/>
            <w:tcBorders>
              <w:top w:val="single" w:sz="4" w:space="0" w:color="000000"/>
              <w:left w:val="single" w:sz="4" w:space="0" w:color="000000"/>
              <w:bottom w:val="single" w:sz="4" w:space="0" w:color="000000"/>
            </w:tcBorders>
            <w:shd w:val="clear" w:color="auto" w:fill="auto"/>
          </w:tcPr>
          <w:p w:rsidR="0044333A" w:rsidRPr="00652CE0" w:rsidRDefault="0044333A" w:rsidP="006A5FE1">
            <w:pPr>
              <w:pStyle w:val="Zag2"/>
              <w:tabs>
                <w:tab w:val="left" w:leader="dot" w:pos="624"/>
              </w:tabs>
              <w:snapToGrid w:val="0"/>
              <w:spacing w:line="240" w:lineRule="auto"/>
              <w:jc w:val="left"/>
              <w:rPr>
                <w:rStyle w:val="Zag11"/>
                <w:rFonts w:eastAsia="@Arial Unicode MS"/>
                <w:i/>
                <w:lang w:val="ru-RU"/>
              </w:rPr>
            </w:pPr>
            <w:r w:rsidRPr="00652CE0">
              <w:rPr>
                <w:rStyle w:val="Zag11"/>
                <w:rFonts w:eastAsia="@Arial Unicode MS"/>
                <w:i/>
                <w:lang w:val="ru-RU"/>
              </w:rPr>
              <w:lastRenderedPageBreak/>
              <w:t>Расширение партнерских взаимоотношений с родителями</w:t>
            </w:r>
          </w:p>
        </w:tc>
        <w:tc>
          <w:tcPr>
            <w:tcW w:w="2873" w:type="dxa"/>
            <w:tcBorders>
              <w:top w:val="single" w:sz="4" w:space="0" w:color="000000"/>
              <w:left w:val="single" w:sz="4" w:space="0" w:color="000000"/>
              <w:bottom w:val="single" w:sz="4" w:space="0" w:color="000000"/>
            </w:tcBorders>
            <w:shd w:val="clear" w:color="auto" w:fill="auto"/>
          </w:tcPr>
          <w:p w:rsidR="0044333A" w:rsidRPr="00652CE0" w:rsidRDefault="0044333A" w:rsidP="006A5FE1">
            <w:pPr>
              <w:pStyle w:val="aff1"/>
              <w:snapToGrid w:val="0"/>
              <w:rPr>
                <w:rFonts w:ascii="Times New Roman" w:hAnsi="Times New Roman" w:cs="Times New Roman"/>
                <w:sz w:val="24"/>
              </w:rPr>
            </w:pPr>
            <w:r w:rsidRPr="00652CE0">
              <w:rPr>
                <w:rFonts w:ascii="Times New Roman" w:hAnsi="Times New Roman" w:cs="Times New Roman"/>
                <w:sz w:val="24"/>
              </w:rPr>
              <w:t>1. Участие родителей в самоуправлении школы и класса.</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2. Встречи родителей и законных представителей с работниками правоохранительных органов.</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 xml:space="preserve">3. Патронаж семей, находящихся в трудной жизненной ситуации и оказание своевременной помощи. </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 xml:space="preserve">4. Оказание помощи </w:t>
            </w:r>
            <w:r w:rsidRPr="00652CE0">
              <w:rPr>
                <w:rFonts w:ascii="Times New Roman" w:hAnsi="Times New Roman" w:cs="Times New Roman"/>
                <w:sz w:val="24"/>
              </w:rPr>
              <w:lastRenderedPageBreak/>
              <w:t xml:space="preserve">социально- незащищенным </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Семьям.</w:t>
            </w:r>
          </w:p>
          <w:p w:rsidR="0044333A" w:rsidRPr="00652CE0" w:rsidRDefault="0044333A" w:rsidP="006A5FE1">
            <w:pPr>
              <w:pStyle w:val="aff1"/>
              <w:jc w:val="both"/>
              <w:rPr>
                <w:rFonts w:ascii="Times New Roman" w:hAnsi="Times New Roman" w:cs="Times New Roman"/>
                <w:sz w:val="24"/>
              </w:rPr>
            </w:pPr>
            <w:r w:rsidRPr="00652CE0">
              <w:rPr>
                <w:rFonts w:ascii="Times New Roman" w:hAnsi="Times New Roman" w:cs="Times New Roman"/>
                <w:sz w:val="24"/>
              </w:rPr>
              <w:t>5. Расширенное заседание «Совета Профилактики» по вопросам организации летнего отдыха детей.</w:t>
            </w:r>
          </w:p>
          <w:p w:rsidR="0044333A" w:rsidRPr="00652CE0" w:rsidRDefault="0044333A" w:rsidP="006A5FE1">
            <w:pPr>
              <w:pStyle w:val="aff1"/>
              <w:jc w:val="both"/>
              <w:rPr>
                <w:rFonts w:ascii="Times New Roman" w:hAnsi="Times New Roman" w:cs="Times New Roman"/>
                <w:sz w:val="24"/>
              </w:rPr>
            </w:pPr>
            <w:r w:rsidRPr="00652CE0">
              <w:rPr>
                <w:rFonts w:ascii="Times New Roman" w:hAnsi="Times New Roman" w:cs="Times New Roman"/>
                <w:sz w:val="24"/>
              </w:rPr>
              <w:t>6. Круглые столы для родителей выпускников с целью определения дальнейшего образова-тельного маршрута.</w:t>
            </w:r>
          </w:p>
        </w:tc>
        <w:tc>
          <w:tcPr>
            <w:tcW w:w="3354" w:type="dxa"/>
            <w:gridSpan w:val="2"/>
            <w:tcBorders>
              <w:top w:val="single" w:sz="4" w:space="0" w:color="000000"/>
              <w:left w:val="single" w:sz="4" w:space="0" w:color="000000"/>
              <w:bottom w:val="single" w:sz="4" w:space="0" w:color="000000"/>
              <w:right w:val="single" w:sz="4" w:space="0" w:color="000000"/>
            </w:tcBorders>
            <w:shd w:val="clear" w:color="auto" w:fill="auto"/>
          </w:tcPr>
          <w:p w:rsidR="0044333A" w:rsidRPr="00652CE0" w:rsidRDefault="0044333A" w:rsidP="006A5FE1">
            <w:pPr>
              <w:pStyle w:val="aff1"/>
              <w:snapToGrid w:val="0"/>
              <w:rPr>
                <w:rFonts w:ascii="Times New Roman" w:hAnsi="Times New Roman" w:cs="Times New Roman"/>
                <w:sz w:val="24"/>
              </w:rPr>
            </w:pPr>
            <w:r w:rsidRPr="00652CE0">
              <w:rPr>
                <w:rFonts w:ascii="Times New Roman" w:hAnsi="Times New Roman" w:cs="Times New Roman"/>
                <w:sz w:val="24"/>
              </w:rPr>
              <w:lastRenderedPageBreak/>
              <w:t>1. Повышение ответственности родителей за соблюдение прав ребенка.</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2. Вовлечение большего числа родителей в совместную школьную деятельность.</w:t>
            </w:r>
          </w:p>
          <w:p w:rsidR="0044333A" w:rsidRPr="00652CE0" w:rsidRDefault="0044333A" w:rsidP="006A5FE1">
            <w:pPr>
              <w:pStyle w:val="aff1"/>
              <w:rPr>
                <w:rFonts w:ascii="Times New Roman" w:hAnsi="Times New Roman" w:cs="Times New Roman"/>
                <w:sz w:val="24"/>
              </w:rPr>
            </w:pPr>
            <w:r w:rsidRPr="00652CE0">
              <w:rPr>
                <w:rFonts w:ascii="Times New Roman" w:hAnsi="Times New Roman" w:cs="Times New Roman"/>
                <w:sz w:val="24"/>
              </w:rPr>
              <w:t>3. Оказание помощи социально-незащищенным семьям.</w:t>
            </w:r>
          </w:p>
          <w:p w:rsidR="0044333A" w:rsidRPr="00652CE0" w:rsidRDefault="0044333A" w:rsidP="006A5FE1">
            <w:pPr>
              <w:pStyle w:val="aff1"/>
              <w:rPr>
                <w:rFonts w:ascii="Times New Roman" w:hAnsi="Times New Roman" w:cs="Times New Roman"/>
                <w:sz w:val="24"/>
              </w:rPr>
            </w:pPr>
          </w:p>
          <w:p w:rsidR="0044333A" w:rsidRPr="00652CE0" w:rsidRDefault="0044333A" w:rsidP="006A5FE1">
            <w:pPr>
              <w:pStyle w:val="aff1"/>
              <w:rPr>
                <w:rFonts w:ascii="Times New Roman" w:hAnsi="Times New Roman" w:cs="Times New Roman"/>
                <w:sz w:val="24"/>
              </w:rPr>
            </w:pPr>
          </w:p>
          <w:p w:rsidR="0044333A" w:rsidRPr="00652CE0" w:rsidRDefault="0044333A" w:rsidP="006A5FE1">
            <w:pPr>
              <w:pStyle w:val="aff1"/>
              <w:rPr>
                <w:rFonts w:ascii="Times New Roman" w:hAnsi="Times New Roman" w:cs="Times New Roman"/>
                <w:sz w:val="24"/>
              </w:rPr>
            </w:pPr>
          </w:p>
          <w:p w:rsidR="0044333A" w:rsidRPr="00652CE0" w:rsidRDefault="0044333A" w:rsidP="006A5FE1">
            <w:pPr>
              <w:pStyle w:val="aff1"/>
              <w:rPr>
                <w:rFonts w:ascii="Times New Roman" w:hAnsi="Times New Roman" w:cs="Times New Roman"/>
                <w:sz w:val="24"/>
              </w:rPr>
            </w:pPr>
          </w:p>
        </w:tc>
      </w:tr>
    </w:tbl>
    <w:p w:rsidR="0044333A" w:rsidRPr="00652CE0" w:rsidRDefault="0044333A" w:rsidP="0044333A">
      <w:pPr>
        <w:pStyle w:val="afe"/>
        <w:ind w:left="1800"/>
        <w:jc w:val="center"/>
        <w:rPr>
          <w:sz w:val="24"/>
        </w:rPr>
      </w:pPr>
    </w:p>
    <w:p w:rsidR="0044333A" w:rsidRPr="00652CE0" w:rsidRDefault="0044333A" w:rsidP="0044333A">
      <w:pPr>
        <w:pStyle w:val="afe"/>
        <w:ind w:left="1800"/>
        <w:jc w:val="center"/>
        <w:rPr>
          <w:rFonts w:ascii="Times New Roman" w:hAnsi="Times New Roman" w:cs="Times New Roman"/>
          <w:b/>
          <w:sz w:val="24"/>
        </w:rPr>
      </w:pPr>
    </w:p>
    <w:p w:rsidR="0044333A" w:rsidRPr="00652CE0" w:rsidRDefault="0044333A" w:rsidP="0044333A">
      <w:pPr>
        <w:pStyle w:val="afe"/>
        <w:ind w:left="142" w:firstLine="992"/>
        <w:jc w:val="center"/>
        <w:rPr>
          <w:rStyle w:val="Zag11"/>
          <w:rFonts w:ascii="Times New Roman" w:eastAsia="@Arial Unicode MS" w:hAnsi="Times New Roman" w:cs="Times New Roman"/>
          <w:b/>
          <w:sz w:val="24"/>
        </w:rPr>
      </w:pPr>
      <w:r w:rsidRPr="00652CE0">
        <w:rPr>
          <w:rFonts w:ascii="Times New Roman" w:hAnsi="Times New Roman" w:cs="Times New Roman"/>
          <w:b/>
          <w:sz w:val="24"/>
        </w:rPr>
        <w:t>Планируемые результаты духовно-нравственного развития и воспитания детей с ЗПР</w:t>
      </w:r>
      <w:r w:rsidRPr="00652CE0">
        <w:rPr>
          <w:rStyle w:val="Zag11"/>
          <w:rFonts w:ascii="Times New Roman" w:eastAsia="@Arial Unicode MS" w:hAnsi="Times New Roman" w:cs="Times New Roman"/>
          <w:b/>
          <w:sz w:val="24"/>
        </w:rPr>
        <w:t xml:space="preserve"> на ступени начального общего образования</w:t>
      </w:r>
    </w:p>
    <w:p w:rsidR="0044333A" w:rsidRPr="00652CE0" w:rsidRDefault="0044333A" w:rsidP="0044333A">
      <w:pPr>
        <w:pStyle w:val="afe"/>
        <w:ind w:left="1800"/>
        <w:jc w:val="center"/>
        <w:rPr>
          <w:rStyle w:val="Zag11"/>
          <w:rFonts w:ascii="Times New Roman" w:eastAsia="@Arial Unicode MS" w:hAnsi="Times New Roman" w:cs="Times New Roman"/>
          <w:b/>
          <w:sz w:val="24"/>
        </w:rPr>
      </w:pP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2478"/>
        <w:gridCol w:w="2479"/>
        <w:gridCol w:w="2479"/>
        <w:gridCol w:w="2629"/>
      </w:tblGrid>
      <w:tr w:rsidR="0044333A" w:rsidRPr="00652CE0" w:rsidTr="006A5FE1">
        <w:tc>
          <w:tcPr>
            <w:tcW w:w="2478" w:type="dxa"/>
            <w:tcBorders>
              <w:top w:val="single" w:sz="1" w:space="0" w:color="000000"/>
              <w:left w:val="single" w:sz="1" w:space="0" w:color="000000"/>
              <w:bottom w:val="single" w:sz="1" w:space="0" w:color="000000"/>
            </w:tcBorders>
            <w:shd w:val="clear" w:color="auto" w:fill="auto"/>
          </w:tcPr>
          <w:p w:rsidR="0044333A" w:rsidRPr="00652CE0" w:rsidRDefault="0044333A" w:rsidP="006A5FE1">
            <w:pPr>
              <w:snapToGrid w:val="0"/>
              <w:jc w:val="center"/>
              <w:rPr>
                <w:rFonts w:ascii="Times New Roman" w:hAnsi="Times New Roman" w:cs="Times New Roman"/>
                <w:b/>
                <w:sz w:val="24"/>
              </w:rPr>
            </w:pPr>
            <w:r w:rsidRPr="00652CE0">
              <w:rPr>
                <w:rFonts w:ascii="Times New Roman" w:hAnsi="Times New Roman" w:cs="Times New Roman"/>
                <w:b/>
                <w:sz w:val="24"/>
              </w:rPr>
              <w:t>Направления</w:t>
            </w:r>
          </w:p>
        </w:tc>
        <w:tc>
          <w:tcPr>
            <w:tcW w:w="2479" w:type="dxa"/>
            <w:tcBorders>
              <w:top w:val="single" w:sz="1" w:space="0" w:color="000000"/>
              <w:left w:val="single" w:sz="1" w:space="0" w:color="000000"/>
              <w:bottom w:val="single" w:sz="1" w:space="0" w:color="000000"/>
            </w:tcBorders>
            <w:shd w:val="clear" w:color="auto" w:fill="auto"/>
          </w:tcPr>
          <w:p w:rsidR="0044333A" w:rsidRPr="00652CE0" w:rsidRDefault="0044333A" w:rsidP="006A5FE1">
            <w:pPr>
              <w:snapToGrid w:val="0"/>
              <w:jc w:val="center"/>
              <w:rPr>
                <w:rFonts w:ascii="Times New Roman" w:hAnsi="Times New Roman" w:cs="Times New Roman"/>
                <w:b/>
                <w:sz w:val="24"/>
              </w:rPr>
            </w:pPr>
            <w:r w:rsidRPr="00652CE0">
              <w:rPr>
                <w:rFonts w:ascii="Times New Roman" w:hAnsi="Times New Roman" w:cs="Times New Roman"/>
                <w:b/>
                <w:sz w:val="24"/>
              </w:rPr>
              <w:t>Первый уровень</w:t>
            </w:r>
          </w:p>
        </w:tc>
        <w:tc>
          <w:tcPr>
            <w:tcW w:w="2479" w:type="dxa"/>
            <w:tcBorders>
              <w:top w:val="single" w:sz="1" w:space="0" w:color="000000"/>
              <w:left w:val="single" w:sz="1" w:space="0" w:color="000000"/>
              <w:bottom w:val="single" w:sz="1" w:space="0" w:color="000000"/>
            </w:tcBorders>
            <w:shd w:val="clear" w:color="auto" w:fill="auto"/>
          </w:tcPr>
          <w:p w:rsidR="0044333A" w:rsidRPr="00652CE0" w:rsidRDefault="0044333A" w:rsidP="006A5FE1">
            <w:pPr>
              <w:snapToGrid w:val="0"/>
              <w:jc w:val="center"/>
              <w:rPr>
                <w:rFonts w:ascii="Times New Roman" w:hAnsi="Times New Roman" w:cs="Times New Roman"/>
                <w:b/>
                <w:sz w:val="24"/>
              </w:rPr>
            </w:pPr>
            <w:r w:rsidRPr="00652CE0">
              <w:rPr>
                <w:rFonts w:ascii="Times New Roman" w:hAnsi="Times New Roman" w:cs="Times New Roman"/>
                <w:b/>
                <w:sz w:val="24"/>
              </w:rPr>
              <w:t>Второй уровень</w:t>
            </w:r>
          </w:p>
        </w:tc>
        <w:tc>
          <w:tcPr>
            <w:tcW w:w="2629" w:type="dxa"/>
            <w:tcBorders>
              <w:top w:val="single" w:sz="1" w:space="0" w:color="000000"/>
              <w:left w:val="single" w:sz="1" w:space="0" w:color="000000"/>
              <w:bottom w:val="single" w:sz="1" w:space="0" w:color="000000"/>
              <w:right w:val="single" w:sz="1" w:space="0" w:color="000000"/>
            </w:tcBorders>
            <w:shd w:val="clear" w:color="auto" w:fill="auto"/>
          </w:tcPr>
          <w:p w:rsidR="0044333A" w:rsidRPr="00652CE0" w:rsidRDefault="0044333A" w:rsidP="006A5FE1">
            <w:pPr>
              <w:snapToGrid w:val="0"/>
              <w:jc w:val="center"/>
              <w:rPr>
                <w:rFonts w:ascii="Times New Roman" w:hAnsi="Times New Roman" w:cs="Times New Roman"/>
                <w:b/>
                <w:sz w:val="24"/>
              </w:rPr>
            </w:pPr>
            <w:r w:rsidRPr="00652CE0">
              <w:rPr>
                <w:rFonts w:ascii="Times New Roman" w:hAnsi="Times New Roman" w:cs="Times New Roman"/>
                <w:b/>
                <w:sz w:val="24"/>
              </w:rPr>
              <w:t>Третий уровень</w:t>
            </w:r>
          </w:p>
        </w:tc>
      </w:tr>
      <w:tr w:rsidR="0044333A" w:rsidRPr="00652CE0" w:rsidTr="006A5FE1">
        <w:tc>
          <w:tcPr>
            <w:tcW w:w="2478" w:type="dxa"/>
            <w:tcBorders>
              <w:left w:val="single" w:sz="1" w:space="0" w:color="000000"/>
              <w:bottom w:val="single" w:sz="4" w:space="0" w:color="000000"/>
            </w:tcBorders>
            <w:shd w:val="clear" w:color="auto" w:fill="auto"/>
          </w:tcPr>
          <w:p w:rsidR="0044333A" w:rsidRPr="00652CE0" w:rsidRDefault="0044333A" w:rsidP="006A5FE1">
            <w:pPr>
              <w:snapToGrid w:val="0"/>
              <w:rPr>
                <w:rFonts w:ascii="Times New Roman" w:hAnsi="Times New Roman" w:cs="Times New Roman"/>
                <w:b/>
                <w:i/>
                <w:sz w:val="24"/>
              </w:rPr>
            </w:pPr>
            <w:r w:rsidRPr="00652CE0">
              <w:rPr>
                <w:rFonts w:ascii="Times New Roman" w:hAnsi="Times New Roman" w:cs="Times New Roman"/>
                <w:b/>
                <w:i/>
                <w:sz w:val="24"/>
              </w:rPr>
              <w:t>Воспитание нравственных чувств и этического сознания</w:t>
            </w:r>
          </w:p>
        </w:tc>
        <w:tc>
          <w:tcPr>
            <w:tcW w:w="2479" w:type="dxa"/>
            <w:tcBorders>
              <w:left w:val="single" w:sz="1" w:space="0" w:color="000000"/>
              <w:bottom w:val="single" w:sz="4" w:space="0" w:color="000000"/>
            </w:tcBorders>
            <w:shd w:val="clear" w:color="auto" w:fill="auto"/>
          </w:tcPr>
          <w:p w:rsidR="0044333A" w:rsidRPr="00652CE0" w:rsidRDefault="0044333A" w:rsidP="006A5FE1">
            <w:pPr>
              <w:snapToGrid w:val="0"/>
              <w:rPr>
                <w:rFonts w:ascii="Times New Roman" w:hAnsi="Times New Roman" w:cs="Times New Roman"/>
                <w:sz w:val="24"/>
              </w:rPr>
            </w:pPr>
            <w:r w:rsidRPr="00652CE0">
              <w:rPr>
                <w:rFonts w:ascii="Times New Roman" w:hAnsi="Times New Roman" w:cs="Times New Roman"/>
                <w:sz w:val="24"/>
              </w:rPr>
              <w:t>- получение первоначальных представлений о моральных нормах и правилах нравственного поведения</w:t>
            </w:r>
          </w:p>
          <w:p w:rsidR="0044333A" w:rsidRPr="00652CE0" w:rsidRDefault="0044333A" w:rsidP="006A5FE1">
            <w:pPr>
              <w:rPr>
                <w:rFonts w:ascii="Times New Roman" w:hAnsi="Times New Roman" w:cs="Times New Roman"/>
                <w:sz w:val="24"/>
              </w:rPr>
            </w:pPr>
            <w:r w:rsidRPr="00652CE0">
              <w:rPr>
                <w:rFonts w:ascii="Times New Roman" w:hAnsi="Times New Roman" w:cs="Times New Roman"/>
                <w:sz w:val="24"/>
              </w:rPr>
              <w:t>(взаимоотношения в семье,</w:t>
            </w:r>
          </w:p>
          <w:p w:rsidR="0044333A" w:rsidRPr="00652CE0" w:rsidRDefault="0044333A" w:rsidP="006A5FE1">
            <w:pPr>
              <w:rPr>
                <w:rFonts w:ascii="Times New Roman" w:hAnsi="Times New Roman" w:cs="Times New Roman"/>
                <w:sz w:val="24"/>
              </w:rPr>
            </w:pPr>
            <w:r w:rsidRPr="00652CE0">
              <w:rPr>
                <w:rFonts w:ascii="Times New Roman" w:hAnsi="Times New Roman" w:cs="Times New Roman"/>
                <w:sz w:val="24"/>
              </w:rPr>
              <w:t>между поколениями, в различных социальных группах).</w:t>
            </w:r>
          </w:p>
          <w:p w:rsidR="0044333A" w:rsidRPr="00652CE0" w:rsidRDefault="0044333A" w:rsidP="006A5FE1">
            <w:pPr>
              <w:rPr>
                <w:rFonts w:ascii="Times New Roman" w:hAnsi="Times New Roman" w:cs="Times New Roman"/>
                <w:sz w:val="24"/>
              </w:rPr>
            </w:pPr>
          </w:p>
        </w:tc>
        <w:tc>
          <w:tcPr>
            <w:tcW w:w="2479" w:type="dxa"/>
            <w:tcBorders>
              <w:left w:val="single" w:sz="1" w:space="0" w:color="000000"/>
              <w:bottom w:val="single" w:sz="4" w:space="0" w:color="000000"/>
            </w:tcBorders>
            <w:shd w:val="clear" w:color="auto" w:fill="auto"/>
          </w:tcPr>
          <w:p w:rsidR="0044333A" w:rsidRPr="00652CE0" w:rsidRDefault="0044333A" w:rsidP="006A5FE1">
            <w:pPr>
              <w:snapToGrid w:val="0"/>
              <w:rPr>
                <w:rFonts w:ascii="Times New Roman" w:hAnsi="Times New Roman" w:cs="Times New Roman"/>
                <w:sz w:val="24"/>
              </w:rPr>
            </w:pPr>
            <w:r w:rsidRPr="00652CE0">
              <w:rPr>
                <w:rFonts w:ascii="Times New Roman" w:hAnsi="Times New Roman" w:cs="Times New Roman"/>
                <w:sz w:val="24"/>
              </w:rPr>
              <w:t>- нравственно-этический опыт взаимодействия со сверстниками, старшими и младшими детьми, взрослыми;</w:t>
            </w:r>
          </w:p>
          <w:p w:rsidR="0044333A" w:rsidRPr="00652CE0" w:rsidRDefault="0044333A" w:rsidP="006A5FE1">
            <w:pPr>
              <w:rPr>
                <w:rFonts w:ascii="Times New Roman" w:hAnsi="Times New Roman" w:cs="Times New Roman"/>
                <w:sz w:val="24"/>
              </w:rPr>
            </w:pPr>
            <w:r w:rsidRPr="00652CE0">
              <w:rPr>
                <w:rFonts w:ascii="Times New Roman" w:hAnsi="Times New Roman" w:cs="Times New Roman"/>
                <w:sz w:val="24"/>
              </w:rPr>
              <w:t>- способность эмоционально реагировать на негативные проявления в обществе, анализировать свои поступки и поступки других людей;</w:t>
            </w:r>
          </w:p>
          <w:p w:rsidR="0044333A" w:rsidRPr="00652CE0" w:rsidRDefault="0044333A" w:rsidP="006A5FE1">
            <w:pPr>
              <w:rPr>
                <w:rFonts w:ascii="Times New Roman" w:hAnsi="Times New Roman" w:cs="Times New Roman"/>
                <w:sz w:val="24"/>
              </w:rPr>
            </w:pPr>
            <w:r w:rsidRPr="00652CE0">
              <w:rPr>
                <w:rFonts w:ascii="Times New Roman" w:hAnsi="Times New Roman" w:cs="Times New Roman"/>
                <w:sz w:val="24"/>
              </w:rPr>
              <w:t>- расширение опыта взаимодействия в семье, укрепляющих связь и  преемственность поколений;</w:t>
            </w:r>
          </w:p>
          <w:p w:rsidR="0044333A" w:rsidRPr="00652CE0" w:rsidRDefault="0044333A" w:rsidP="006A5FE1">
            <w:pPr>
              <w:rPr>
                <w:rFonts w:ascii="Times New Roman" w:hAnsi="Times New Roman" w:cs="Times New Roman"/>
                <w:sz w:val="24"/>
              </w:rPr>
            </w:pPr>
            <w:r w:rsidRPr="00652CE0">
              <w:rPr>
                <w:rFonts w:ascii="Times New Roman" w:hAnsi="Times New Roman" w:cs="Times New Roman"/>
                <w:sz w:val="24"/>
              </w:rPr>
              <w:t>- уважительное отношение к традиционным религиям</w:t>
            </w:r>
          </w:p>
          <w:p w:rsidR="0044333A" w:rsidRPr="00652CE0" w:rsidRDefault="0044333A" w:rsidP="006A5FE1">
            <w:pPr>
              <w:rPr>
                <w:rFonts w:ascii="Times New Roman" w:hAnsi="Times New Roman" w:cs="Times New Roman"/>
                <w:sz w:val="24"/>
              </w:rPr>
            </w:pPr>
          </w:p>
        </w:tc>
        <w:tc>
          <w:tcPr>
            <w:tcW w:w="2629" w:type="dxa"/>
            <w:tcBorders>
              <w:left w:val="single" w:sz="1" w:space="0" w:color="000000"/>
              <w:bottom w:val="single" w:sz="4" w:space="0" w:color="000000"/>
              <w:right w:val="single" w:sz="1" w:space="0" w:color="000000"/>
            </w:tcBorders>
            <w:shd w:val="clear" w:color="auto" w:fill="auto"/>
          </w:tcPr>
          <w:p w:rsidR="0044333A" w:rsidRPr="00652CE0" w:rsidRDefault="0044333A" w:rsidP="006A5FE1">
            <w:pPr>
              <w:snapToGrid w:val="0"/>
              <w:rPr>
                <w:rFonts w:ascii="Times New Roman" w:hAnsi="Times New Roman" w:cs="Times New Roman"/>
                <w:sz w:val="24"/>
              </w:rPr>
            </w:pPr>
            <w:r w:rsidRPr="00652CE0">
              <w:rPr>
                <w:rFonts w:ascii="Times New Roman" w:hAnsi="Times New Roman" w:cs="Times New Roman"/>
                <w:sz w:val="24"/>
              </w:rPr>
              <w:t>- посильное участие в делах благотворительности, милосердия, в оказании помощи нуждающимся - старшему поколению, инвалидам; забота о животных, природе.</w:t>
            </w:r>
          </w:p>
          <w:p w:rsidR="0044333A" w:rsidRPr="00652CE0" w:rsidRDefault="0044333A" w:rsidP="006A5FE1">
            <w:pPr>
              <w:rPr>
                <w:rFonts w:ascii="Times New Roman" w:hAnsi="Times New Roman" w:cs="Times New Roman"/>
                <w:sz w:val="24"/>
              </w:rPr>
            </w:pPr>
          </w:p>
        </w:tc>
      </w:tr>
      <w:tr w:rsidR="0044333A" w:rsidRPr="00652CE0" w:rsidTr="006A5FE1">
        <w:tc>
          <w:tcPr>
            <w:tcW w:w="2478" w:type="dxa"/>
            <w:tcBorders>
              <w:top w:val="single" w:sz="4" w:space="0" w:color="000000"/>
              <w:left w:val="single" w:sz="4" w:space="0" w:color="000000"/>
              <w:bottom w:val="single" w:sz="4" w:space="0" w:color="000000"/>
            </w:tcBorders>
            <w:shd w:val="clear" w:color="auto" w:fill="auto"/>
          </w:tcPr>
          <w:p w:rsidR="0044333A" w:rsidRPr="00652CE0" w:rsidRDefault="0044333A" w:rsidP="006A5FE1">
            <w:pPr>
              <w:snapToGrid w:val="0"/>
              <w:rPr>
                <w:rFonts w:ascii="Times New Roman" w:hAnsi="Times New Roman" w:cs="Times New Roman"/>
                <w:b/>
                <w:i/>
                <w:sz w:val="24"/>
              </w:rPr>
            </w:pPr>
            <w:r w:rsidRPr="00652CE0">
              <w:rPr>
                <w:rFonts w:ascii="Times New Roman" w:hAnsi="Times New Roman" w:cs="Times New Roman"/>
                <w:b/>
                <w:i/>
                <w:sz w:val="24"/>
              </w:rPr>
              <w:t>Воспитание трудолюбия, творческого отношения к учению, труду, жизни</w:t>
            </w:r>
          </w:p>
        </w:tc>
        <w:tc>
          <w:tcPr>
            <w:tcW w:w="2479" w:type="dxa"/>
            <w:tcBorders>
              <w:top w:val="single" w:sz="4" w:space="0" w:color="000000"/>
              <w:left w:val="single" w:sz="4" w:space="0" w:color="000000"/>
              <w:bottom w:val="single" w:sz="4" w:space="0" w:color="000000"/>
            </w:tcBorders>
            <w:shd w:val="clear" w:color="auto" w:fill="auto"/>
          </w:tcPr>
          <w:p w:rsidR="0044333A" w:rsidRPr="00652CE0" w:rsidRDefault="0044333A" w:rsidP="006A5FE1">
            <w:pPr>
              <w:snapToGrid w:val="0"/>
              <w:rPr>
                <w:rFonts w:ascii="Times New Roman" w:hAnsi="Times New Roman" w:cs="Times New Roman"/>
                <w:sz w:val="24"/>
              </w:rPr>
            </w:pPr>
            <w:r w:rsidRPr="00652CE0">
              <w:rPr>
                <w:rFonts w:ascii="Times New Roman" w:hAnsi="Times New Roman" w:cs="Times New Roman"/>
                <w:sz w:val="24"/>
              </w:rPr>
              <w:t>- ценностное отношение к труду и творчеству, человеку труда, трудовым достижениям России и человечества, трудолюбие;</w:t>
            </w:r>
          </w:p>
          <w:p w:rsidR="0044333A" w:rsidRPr="00652CE0" w:rsidRDefault="0044333A" w:rsidP="006A5FE1">
            <w:pPr>
              <w:snapToGrid w:val="0"/>
              <w:rPr>
                <w:rFonts w:ascii="Times New Roman" w:hAnsi="Times New Roman" w:cs="Times New Roman"/>
                <w:sz w:val="24"/>
              </w:rPr>
            </w:pPr>
            <w:r w:rsidRPr="00652CE0">
              <w:rPr>
                <w:rFonts w:ascii="Times New Roman" w:hAnsi="Times New Roman" w:cs="Times New Roman"/>
                <w:sz w:val="24"/>
              </w:rPr>
              <w:t xml:space="preserve">- элементарные </w:t>
            </w:r>
            <w:r w:rsidRPr="00652CE0">
              <w:rPr>
                <w:rFonts w:ascii="Times New Roman" w:hAnsi="Times New Roman" w:cs="Times New Roman"/>
                <w:sz w:val="24"/>
              </w:rPr>
              <w:lastRenderedPageBreak/>
              <w:t>представления о различных профессиях.</w:t>
            </w:r>
          </w:p>
        </w:tc>
        <w:tc>
          <w:tcPr>
            <w:tcW w:w="2479" w:type="dxa"/>
            <w:tcBorders>
              <w:top w:val="single" w:sz="4" w:space="0" w:color="000000"/>
              <w:left w:val="single" w:sz="4" w:space="0" w:color="000000"/>
              <w:bottom w:val="single" w:sz="4" w:space="0" w:color="000000"/>
            </w:tcBorders>
            <w:shd w:val="clear" w:color="auto" w:fill="auto"/>
          </w:tcPr>
          <w:p w:rsidR="0044333A" w:rsidRPr="00652CE0" w:rsidRDefault="0044333A" w:rsidP="006A5FE1">
            <w:pPr>
              <w:snapToGrid w:val="0"/>
              <w:rPr>
                <w:rFonts w:ascii="Times New Roman" w:hAnsi="Times New Roman" w:cs="Times New Roman"/>
                <w:sz w:val="24"/>
              </w:rPr>
            </w:pPr>
            <w:r w:rsidRPr="00652CE0">
              <w:rPr>
                <w:rFonts w:ascii="Times New Roman" w:hAnsi="Times New Roman" w:cs="Times New Roman"/>
                <w:sz w:val="24"/>
              </w:rPr>
              <w:lastRenderedPageBreak/>
              <w:t>- осознание приоритета нравственных основ труда, творчества, создания нового;</w:t>
            </w:r>
          </w:p>
          <w:p w:rsidR="0044333A" w:rsidRPr="00652CE0" w:rsidRDefault="0044333A" w:rsidP="006A5FE1">
            <w:pPr>
              <w:rPr>
                <w:rFonts w:ascii="Times New Roman" w:hAnsi="Times New Roman" w:cs="Times New Roman"/>
                <w:sz w:val="24"/>
              </w:rPr>
            </w:pPr>
            <w:r w:rsidRPr="00652CE0">
              <w:rPr>
                <w:rFonts w:ascii="Times New Roman" w:hAnsi="Times New Roman" w:cs="Times New Roman"/>
                <w:sz w:val="24"/>
              </w:rPr>
              <w:t xml:space="preserve">- получают перво- начальные навыки сотрудничества, </w:t>
            </w:r>
            <w:r w:rsidRPr="00652CE0">
              <w:rPr>
                <w:rFonts w:ascii="Times New Roman" w:hAnsi="Times New Roman" w:cs="Times New Roman"/>
                <w:sz w:val="24"/>
              </w:rPr>
              <w:lastRenderedPageBreak/>
              <w:t>ролевого взаимодействия со сверстниками, старшими детьми, взрослыми в учебно - трудовой деятельности;</w:t>
            </w:r>
          </w:p>
          <w:p w:rsidR="0044333A" w:rsidRPr="00652CE0" w:rsidRDefault="0044333A" w:rsidP="006A5FE1">
            <w:pPr>
              <w:rPr>
                <w:rFonts w:ascii="Times New Roman" w:hAnsi="Times New Roman" w:cs="Times New Roman"/>
                <w:sz w:val="24"/>
              </w:rPr>
            </w:pPr>
            <w:r w:rsidRPr="00652CE0">
              <w:rPr>
                <w:rFonts w:ascii="Times New Roman" w:hAnsi="Times New Roman" w:cs="Times New Roman"/>
                <w:sz w:val="24"/>
              </w:rPr>
              <w:t>- ценностное и творческое отношение к учебному труду;</w:t>
            </w:r>
          </w:p>
          <w:p w:rsidR="0044333A" w:rsidRPr="00652CE0" w:rsidRDefault="0044333A" w:rsidP="006A5FE1">
            <w:pPr>
              <w:snapToGrid w:val="0"/>
              <w:rPr>
                <w:rFonts w:ascii="Times New Roman" w:hAnsi="Times New Roman" w:cs="Times New Roman"/>
                <w:sz w:val="24"/>
              </w:rPr>
            </w:pPr>
            <w:r w:rsidRPr="00652CE0">
              <w:rPr>
                <w:rFonts w:ascii="Times New Roman" w:hAnsi="Times New Roman" w:cs="Times New Roman"/>
                <w:sz w:val="24"/>
              </w:rPr>
              <w:t>- приобретают умения и навыки самообслуживания в школе и дома</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44333A" w:rsidRPr="00652CE0" w:rsidRDefault="0044333A" w:rsidP="006A5FE1">
            <w:pPr>
              <w:snapToGrid w:val="0"/>
              <w:rPr>
                <w:rFonts w:ascii="Times New Roman" w:hAnsi="Times New Roman" w:cs="Times New Roman"/>
                <w:sz w:val="24"/>
              </w:rPr>
            </w:pPr>
            <w:r w:rsidRPr="00652CE0">
              <w:rPr>
                <w:rFonts w:ascii="Times New Roman" w:hAnsi="Times New Roman" w:cs="Times New Roman"/>
                <w:sz w:val="24"/>
              </w:rPr>
              <w:lastRenderedPageBreak/>
              <w:t xml:space="preserve"> - первоначальный опыт участия в различных видах общественно полезной и личностно значимой деятельности;</w:t>
            </w:r>
          </w:p>
          <w:p w:rsidR="0044333A" w:rsidRPr="00652CE0" w:rsidRDefault="0044333A" w:rsidP="006A5FE1">
            <w:pPr>
              <w:snapToGrid w:val="0"/>
              <w:rPr>
                <w:rFonts w:ascii="Times New Roman" w:hAnsi="Times New Roman" w:cs="Times New Roman"/>
                <w:sz w:val="24"/>
              </w:rPr>
            </w:pPr>
            <w:r w:rsidRPr="00652CE0">
              <w:rPr>
                <w:rFonts w:ascii="Times New Roman" w:hAnsi="Times New Roman" w:cs="Times New Roman"/>
                <w:sz w:val="24"/>
              </w:rPr>
              <w:t xml:space="preserve">- мотивация к самореализации в социальном творчестве, </w:t>
            </w:r>
            <w:r w:rsidRPr="00652CE0">
              <w:rPr>
                <w:rFonts w:ascii="Times New Roman" w:hAnsi="Times New Roman" w:cs="Times New Roman"/>
                <w:sz w:val="24"/>
              </w:rPr>
              <w:lastRenderedPageBreak/>
              <w:t>познавательной и практической, общественно полезной деятельности</w:t>
            </w:r>
          </w:p>
        </w:tc>
      </w:tr>
      <w:tr w:rsidR="0044333A" w:rsidRPr="00652CE0" w:rsidTr="006A5FE1">
        <w:tc>
          <w:tcPr>
            <w:tcW w:w="2478" w:type="dxa"/>
            <w:tcBorders>
              <w:top w:val="single" w:sz="4" w:space="0" w:color="000000"/>
              <w:left w:val="single" w:sz="1" w:space="0" w:color="000000"/>
              <w:bottom w:val="single" w:sz="1" w:space="0" w:color="000000"/>
            </w:tcBorders>
            <w:shd w:val="clear" w:color="auto" w:fill="auto"/>
          </w:tcPr>
          <w:p w:rsidR="0044333A" w:rsidRPr="00652CE0" w:rsidRDefault="0044333A" w:rsidP="006A5FE1">
            <w:pPr>
              <w:snapToGrid w:val="0"/>
              <w:rPr>
                <w:rFonts w:ascii="Times New Roman" w:hAnsi="Times New Roman" w:cs="Times New Roman"/>
                <w:b/>
                <w:i/>
                <w:sz w:val="24"/>
              </w:rPr>
            </w:pPr>
            <w:r w:rsidRPr="00652CE0">
              <w:rPr>
                <w:rFonts w:ascii="Times New Roman" w:hAnsi="Times New Roman" w:cs="Times New Roman"/>
                <w:b/>
                <w:i/>
                <w:sz w:val="24"/>
              </w:rPr>
              <w:lastRenderedPageBreak/>
              <w:t>Воспитание гражданственности, патриотизма, уважение к правам, свободам и обязанностям человека</w:t>
            </w:r>
          </w:p>
        </w:tc>
        <w:tc>
          <w:tcPr>
            <w:tcW w:w="2479" w:type="dxa"/>
            <w:tcBorders>
              <w:top w:val="single" w:sz="4" w:space="0" w:color="000000"/>
              <w:left w:val="single" w:sz="1" w:space="0" w:color="000000"/>
              <w:bottom w:val="single" w:sz="1" w:space="0" w:color="000000"/>
            </w:tcBorders>
            <w:shd w:val="clear" w:color="auto" w:fill="auto"/>
          </w:tcPr>
          <w:p w:rsidR="0044333A" w:rsidRPr="00652CE0" w:rsidRDefault="0044333A" w:rsidP="006A5FE1">
            <w:pPr>
              <w:snapToGrid w:val="0"/>
              <w:rPr>
                <w:rFonts w:ascii="Times New Roman" w:hAnsi="Times New Roman" w:cs="Times New Roman"/>
                <w:sz w:val="24"/>
              </w:rPr>
            </w:pPr>
            <w:r w:rsidRPr="00652CE0">
              <w:rPr>
                <w:rFonts w:ascii="Times New Roman" w:hAnsi="Times New Roman" w:cs="Times New Roman"/>
                <w:sz w:val="24"/>
              </w:rPr>
              <w:t xml:space="preserve">- ценностное отношение к России, своему народу, своему краю, культурно- историческому наследию, государственной символике Российской Федерации, законам РФ, русскому и родному языку, традициям, старшему поколению. </w:t>
            </w:r>
          </w:p>
        </w:tc>
        <w:tc>
          <w:tcPr>
            <w:tcW w:w="2479" w:type="dxa"/>
            <w:tcBorders>
              <w:top w:val="single" w:sz="4" w:space="0" w:color="000000"/>
              <w:left w:val="single" w:sz="1" w:space="0" w:color="000000"/>
              <w:bottom w:val="single" w:sz="1" w:space="0" w:color="000000"/>
            </w:tcBorders>
            <w:shd w:val="clear" w:color="auto" w:fill="auto"/>
          </w:tcPr>
          <w:p w:rsidR="0044333A" w:rsidRPr="00652CE0" w:rsidRDefault="0044333A" w:rsidP="006A5FE1">
            <w:pPr>
              <w:snapToGrid w:val="0"/>
              <w:rPr>
                <w:rFonts w:ascii="Times New Roman" w:hAnsi="Times New Roman" w:cs="Times New Roman"/>
                <w:sz w:val="24"/>
              </w:rPr>
            </w:pPr>
            <w:r w:rsidRPr="00652CE0">
              <w:rPr>
                <w:rFonts w:ascii="Times New Roman" w:hAnsi="Times New Roman" w:cs="Times New Roman"/>
                <w:sz w:val="24"/>
              </w:rPr>
              <w:t>- начальные представления о правах и обязан-</w:t>
            </w:r>
          </w:p>
          <w:p w:rsidR="0044333A" w:rsidRPr="00652CE0" w:rsidRDefault="0044333A" w:rsidP="006A5FE1">
            <w:pPr>
              <w:snapToGrid w:val="0"/>
              <w:rPr>
                <w:rFonts w:ascii="Times New Roman" w:hAnsi="Times New Roman" w:cs="Times New Roman"/>
                <w:sz w:val="24"/>
              </w:rPr>
            </w:pPr>
            <w:r w:rsidRPr="00652CE0">
              <w:rPr>
                <w:rFonts w:ascii="Times New Roman" w:hAnsi="Times New Roman" w:cs="Times New Roman"/>
                <w:sz w:val="24"/>
              </w:rPr>
              <w:t>ностях человека, учащегося, гражданина, семьянина, товарища;</w:t>
            </w:r>
          </w:p>
          <w:p w:rsidR="0044333A" w:rsidRPr="00652CE0" w:rsidRDefault="0044333A" w:rsidP="006A5FE1">
            <w:pPr>
              <w:rPr>
                <w:rFonts w:ascii="Times New Roman" w:hAnsi="Times New Roman" w:cs="Times New Roman"/>
                <w:sz w:val="24"/>
              </w:rPr>
            </w:pPr>
            <w:r w:rsidRPr="00652CE0">
              <w:rPr>
                <w:rFonts w:ascii="Times New Roman" w:hAnsi="Times New Roman" w:cs="Times New Roman"/>
                <w:sz w:val="24"/>
              </w:rPr>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p w:rsidR="0044333A" w:rsidRPr="00652CE0" w:rsidRDefault="0044333A" w:rsidP="006A5FE1">
            <w:pPr>
              <w:rPr>
                <w:rFonts w:ascii="Times New Roman" w:hAnsi="Times New Roman" w:cs="Times New Roman"/>
                <w:sz w:val="24"/>
              </w:rPr>
            </w:pPr>
            <w:r w:rsidRPr="00652CE0">
              <w:rPr>
                <w:rFonts w:ascii="Times New Roman" w:hAnsi="Times New Roman" w:cs="Times New Roman"/>
                <w:sz w:val="24"/>
              </w:rPr>
              <w:t>- знакомство с важнейшими событиями в истории нашей страны, содержанием и значением государственных праздников;</w:t>
            </w:r>
          </w:p>
          <w:p w:rsidR="0044333A" w:rsidRPr="00652CE0" w:rsidRDefault="0044333A" w:rsidP="006A5FE1">
            <w:pPr>
              <w:snapToGrid w:val="0"/>
              <w:rPr>
                <w:rFonts w:ascii="Times New Roman" w:hAnsi="Times New Roman" w:cs="Times New Roman"/>
                <w:sz w:val="24"/>
              </w:rPr>
            </w:pPr>
            <w:r w:rsidRPr="00652CE0">
              <w:rPr>
                <w:rFonts w:ascii="Times New Roman" w:hAnsi="Times New Roman" w:cs="Times New Roman"/>
                <w:sz w:val="24"/>
              </w:rPr>
              <w:t>- знакомство с традициями и культурных достижениях своего края.</w:t>
            </w:r>
          </w:p>
        </w:tc>
        <w:tc>
          <w:tcPr>
            <w:tcW w:w="2629" w:type="dxa"/>
            <w:tcBorders>
              <w:top w:val="single" w:sz="4" w:space="0" w:color="000000"/>
              <w:left w:val="single" w:sz="1" w:space="0" w:color="000000"/>
              <w:bottom w:val="single" w:sz="1" w:space="0" w:color="000000"/>
              <w:right w:val="single" w:sz="1" w:space="0" w:color="000000"/>
            </w:tcBorders>
            <w:shd w:val="clear" w:color="auto" w:fill="auto"/>
          </w:tcPr>
          <w:p w:rsidR="0044333A" w:rsidRPr="00652CE0" w:rsidRDefault="0044333A" w:rsidP="006A5FE1">
            <w:pPr>
              <w:snapToGrid w:val="0"/>
              <w:rPr>
                <w:rFonts w:ascii="Times New Roman" w:hAnsi="Times New Roman" w:cs="Times New Roman"/>
                <w:sz w:val="24"/>
              </w:rPr>
            </w:pPr>
            <w:r w:rsidRPr="00652CE0">
              <w:rPr>
                <w:rFonts w:ascii="Times New Roman" w:hAnsi="Times New Roman" w:cs="Times New Roman"/>
                <w:sz w:val="24"/>
              </w:rPr>
              <w:t>- посильное участие в социальных проектах общественных организаций патриотической и гражданской направленности, детско - юношеских движений.</w:t>
            </w:r>
          </w:p>
        </w:tc>
      </w:tr>
      <w:tr w:rsidR="0044333A" w:rsidRPr="00652CE0" w:rsidTr="006A5FE1">
        <w:tc>
          <w:tcPr>
            <w:tcW w:w="2478" w:type="dxa"/>
            <w:tcBorders>
              <w:left w:val="single" w:sz="1" w:space="0" w:color="000000"/>
              <w:bottom w:val="single" w:sz="4" w:space="0" w:color="000000"/>
            </w:tcBorders>
            <w:shd w:val="clear" w:color="auto" w:fill="auto"/>
          </w:tcPr>
          <w:p w:rsidR="0044333A" w:rsidRPr="00652CE0" w:rsidRDefault="0044333A" w:rsidP="006A5FE1">
            <w:pPr>
              <w:snapToGrid w:val="0"/>
              <w:rPr>
                <w:rFonts w:ascii="Times New Roman" w:hAnsi="Times New Roman" w:cs="Times New Roman"/>
                <w:b/>
                <w:i/>
                <w:sz w:val="24"/>
              </w:rPr>
            </w:pPr>
            <w:r w:rsidRPr="00652CE0">
              <w:rPr>
                <w:rFonts w:ascii="Times New Roman" w:hAnsi="Times New Roman" w:cs="Times New Roman"/>
                <w:b/>
                <w:i/>
                <w:sz w:val="24"/>
              </w:rPr>
              <w:t xml:space="preserve">Воспитание ценностного отношения к природе, окружающей среде </w:t>
            </w:r>
          </w:p>
          <w:p w:rsidR="0044333A" w:rsidRPr="00652CE0" w:rsidRDefault="0044333A" w:rsidP="006A5FE1">
            <w:pPr>
              <w:snapToGrid w:val="0"/>
              <w:rPr>
                <w:rFonts w:ascii="Times New Roman" w:hAnsi="Times New Roman" w:cs="Times New Roman"/>
                <w:b/>
                <w:sz w:val="24"/>
              </w:rPr>
            </w:pPr>
            <w:r w:rsidRPr="00652CE0">
              <w:rPr>
                <w:rFonts w:ascii="Times New Roman" w:hAnsi="Times New Roman" w:cs="Times New Roman"/>
                <w:b/>
                <w:i/>
                <w:sz w:val="24"/>
              </w:rPr>
              <w:t>(экологическое воспитание</w:t>
            </w:r>
            <w:r w:rsidRPr="00652CE0">
              <w:rPr>
                <w:rFonts w:ascii="Times New Roman" w:hAnsi="Times New Roman" w:cs="Times New Roman"/>
                <w:b/>
                <w:sz w:val="24"/>
              </w:rPr>
              <w:t>)</w:t>
            </w:r>
          </w:p>
        </w:tc>
        <w:tc>
          <w:tcPr>
            <w:tcW w:w="2479" w:type="dxa"/>
            <w:tcBorders>
              <w:left w:val="single" w:sz="1" w:space="0" w:color="000000"/>
              <w:bottom w:val="single" w:sz="4" w:space="0" w:color="000000"/>
            </w:tcBorders>
            <w:shd w:val="clear" w:color="auto" w:fill="auto"/>
          </w:tcPr>
          <w:p w:rsidR="0044333A" w:rsidRPr="00652CE0" w:rsidRDefault="0044333A" w:rsidP="006A5FE1">
            <w:pPr>
              <w:snapToGrid w:val="0"/>
              <w:rPr>
                <w:rFonts w:ascii="Times New Roman" w:hAnsi="Times New Roman" w:cs="Times New Roman"/>
                <w:sz w:val="24"/>
              </w:rPr>
            </w:pPr>
            <w:r w:rsidRPr="00652CE0">
              <w:rPr>
                <w:rFonts w:ascii="Times New Roman" w:hAnsi="Times New Roman" w:cs="Times New Roman"/>
                <w:sz w:val="24"/>
              </w:rPr>
              <w:t>- ценностное отношение к природе;</w:t>
            </w:r>
          </w:p>
          <w:p w:rsidR="0044333A" w:rsidRPr="00652CE0" w:rsidRDefault="0044333A" w:rsidP="006A5FE1">
            <w:pPr>
              <w:snapToGrid w:val="0"/>
              <w:rPr>
                <w:rFonts w:ascii="Times New Roman" w:hAnsi="Times New Roman" w:cs="Times New Roman"/>
                <w:sz w:val="24"/>
              </w:rPr>
            </w:pPr>
            <w:r w:rsidRPr="00652CE0">
              <w:rPr>
                <w:rFonts w:ascii="Times New Roman" w:hAnsi="Times New Roman" w:cs="Times New Roman"/>
                <w:sz w:val="24"/>
              </w:rPr>
              <w:t xml:space="preserve">- усвоение элементарных представлений об экологически грамотном взаимодействии </w:t>
            </w:r>
            <w:r w:rsidRPr="00652CE0">
              <w:rPr>
                <w:rFonts w:ascii="Times New Roman" w:hAnsi="Times New Roman" w:cs="Times New Roman"/>
                <w:sz w:val="24"/>
              </w:rPr>
              <w:lastRenderedPageBreak/>
              <w:t>человека с природой.</w:t>
            </w:r>
          </w:p>
        </w:tc>
        <w:tc>
          <w:tcPr>
            <w:tcW w:w="2479" w:type="dxa"/>
            <w:tcBorders>
              <w:left w:val="single" w:sz="1" w:space="0" w:color="000000"/>
              <w:bottom w:val="single" w:sz="4" w:space="0" w:color="000000"/>
            </w:tcBorders>
            <w:shd w:val="clear" w:color="auto" w:fill="auto"/>
          </w:tcPr>
          <w:p w:rsidR="0044333A" w:rsidRPr="00652CE0" w:rsidRDefault="0044333A" w:rsidP="006A5FE1">
            <w:pPr>
              <w:snapToGrid w:val="0"/>
              <w:rPr>
                <w:rFonts w:ascii="Times New Roman" w:hAnsi="Times New Roman" w:cs="Times New Roman"/>
                <w:sz w:val="24"/>
              </w:rPr>
            </w:pPr>
            <w:r w:rsidRPr="00652CE0">
              <w:rPr>
                <w:rFonts w:ascii="Times New Roman" w:hAnsi="Times New Roman" w:cs="Times New Roman"/>
                <w:sz w:val="24"/>
              </w:rPr>
              <w:lastRenderedPageBreak/>
              <w:t>- элементарные знания о традициях  нравственно-этического отношения к природе в культуре народов России, нормах экологической этики.</w:t>
            </w:r>
          </w:p>
          <w:p w:rsidR="0044333A" w:rsidRPr="00652CE0" w:rsidRDefault="0044333A" w:rsidP="006A5FE1">
            <w:pPr>
              <w:snapToGrid w:val="0"/>
              <w:rPr>
                <w:rFonts w:ascii="Times New Roman" w:hAnsi="Times New Roman" w:cs="Times New Roman"/>
                <w:sz w:val="24"/>
              </w:rPr>
            </w:pPr>
          </w:p>
        </w:tc>
        <w:tc>
          <w:tcPr>
            <w:tcW w:w="2629" w:type="dxa"/>
            <w:tcBorders>
              <w:left w:val="single" w:sz="1" w:space="0" w:color="000000"/>
              <w:bottom w:val="single" w:sz="1" w:space="0" w:color="000000"/>
              <w:right w:val="single" w:sz="1" w:space="0" w:color="000000"/>
            </w:tcBorders>
            <w:shd w:val="clear" w:color="auto" w:fill="auto"/>
          </w:tcPr>
          <w:p w:rsidR="0044333A" w:rsidRPr="00652CE0" w:rsidRDefault="0044333A" w:rsidP="006A5FE1">
            <w:pPr>
              <w:snapToGrid w:val="0"/>
              <w:rPr>
                <w:rFonts w:ascii="Times New Roman" w:hAnsi="Times New Roman" w:cs="Times New Roman"/>
                <w:sz w:val="24"/>
              </w:rPr>
            </w:pPr>
            <w:r w:rsidRPr="00652CE0">
              <w:rPr>
                <w:rFonts w:ascii="Times New Roman" w:hAnsi="Times New Roman" w:cs="Times New Roman"/>
                <w:sz w:val="24"/>
              </w:rPr>
              <w:lastRenderedPageBreak/>
              <w:t>- посильное участие в природоохранительной деятельности в школе, на пришкольном участке, в парках, по месту жительства;</w:t>
            </w:r>
          </w:p>
          <w:p w:rsidR="0044333A" w:rsidRPr="00652CE0" w:rsidRDefault="0044333A" w:rsidP="006A5FE1">
            <w:pPr>
              <w:rPr>
                <w:rFonts w:ascii="Times New Roman" w:hAnsi="Times New Roman" w:cs="Times New Roman"/>
                <w:sz w:val="24"/>
              </w:rPr>
            </w:pPr>
            <w:r w:rsidRPr="00652CE0">
              <w:rPr>
                <w:rFonts w:ascii="Times New Roman" w:hAnsi="Times New Roman" w:cs="Times New Roman"/>
                <w:sz w:val="24"/>
              </w:rPr>
              <w:t xml:space="preserve">- личный опыт участия в экологических </w:t>
            </w:r>
            <w:r w:rsidRPr="00652CE0">
              <w:rPr>
                <w:rFonts w:ascii="Times New Roman" w:hAnsi="Times New Roman" w:cs="Times New Roman"/>
                <w:sz w:val="24"/>
              </w:rPr>
              <w:lastRenderedPageBreak/>
              <w:t>инициативах, проектах, туристических походах и т. д.;</w:t>
            </w:r>
          </w:p>
          <w:p w:rsidR="0044333A" w:rsidRPr="00652CE0" w:rsidRDefault="0044333A" w:rsidP="006A5FE1">
            <w:pPr>
              <w:snapToGrid w:val="0"/>
              <w:rPr>
                <w:rFonts w:ascii="Times New Roman" w:hAnsi="Times New Roman" w:cs="Times New Roman"/>
                <w:sz w:val="24"/>
              </w:rPr>
            </w:pPr>
            <w:r w:rsidRPr="00652CE0">
              <w:rPr>
                <w:rFonts w:ascii="Times New Roman" w:hAnsi="Times New Roman" w:cs="Times New Roman"/>
                <w:sz w:val="24"/>
              </w:rPr>
              <w:t>- уход и забота за животными и растениями.</w:t>
            </w:r>
          </w:p>
        </w:tc>
      </w:tr>
      <w:tr w:rsidR="0044333A" w:rsidRPr="00652CE0" w:rsidTr="006A5FE1">
        <w:tc>
          <w:tcPr>
            <w:tcW w:w="2478" w:type="dxa"/>
            <w:tcBorders>
              <w:top w:val="single" w:sz="4" w:space="0" w:color="000000"/>
              <w:left w:val="single" w:sz="4" w:space="0" w:color="000000"/>
              <w:bottom w:val="single" w:sz="4" w:space="0" w:color="000000"/>
            </w:tcBorders>
            <w:shd w:val="clear" w:color="auto" w:fill="auto"/>
          </w:tcPr>
          <w:p w:rsidR="0044333A" w:rsidRPr="00652CE0" w:rsidRDefault="0044333A" w:rsidP="006A5FE1">
            <w:pPr>
              <w:snapToGrid w:val="0"/>
              <w:rPr>
                <w:rFonts w:ascii="Times New Roman" w:hAnsi="Times New Roman" w:cs="Times New Roman"/>
                <w:b/>
                <w:i/>
                <w:sz w:val="24"/>
              </w:rPr>
            </w:pPr>
            <w:r w:rsidRPr="00652CE0">
              <w:rPr>
                <w:rFonts w:ascii="Times New Roman" w:hAnsi="Times New Roman" w:cs="Times New Roman"/>
                <w:b/>
                <w:i/>
                <w:sz w:val="24"/>
              </w:rPr>
              <w:lastRenderedPageBreak/>
              <w:t>Воспитание ценностного отношения к прекрасному, формирование представлений об эстетических идеалах и ценностях</w:t>
            </w:r>
          </w:p>
          <w:p w:rsidR="0044333A" w:rsidRPr="00652CE0" w:rsidRDefault="0044333A" w:rsidP="006A5FE1">
            <w:pPr>
              <w:snapToGrid w:val="0"/>
              <w:rPr>
                <w:rFonts w:ascii="Times New Roman" w:hAnsi="Times New Roman" w:cs="Times New Roman"/>
                <w:b/>
                <w:sz w:val="24"/>
              </w:rPr>
            </w:pPr>
            <w:r w:rsidRPr="00652CE0">
              <w:rPr>
                <w:rFonts w:ascii="Times New Roman" w:hAnsi="Times New Roman" w:cs="Times New Roman"/>
                <w:b/>
                <w:i/>
                <w:sz w:val="24"/>
              </w:rPr>
              <w:t>(эстетическое воспитание</w:t>
            </w:r>
            <w:r w:rsidRPr="00652CE0">
              <w:rPr>
                <w:rFonts w:ascii="Times New Roman" w:hAnsi="Times New Roman" w:cs="Times New Roman"/>
                <w:b/>
                <w:sz w:val="24"/>
              </w:rPr>
              <w:t>)</w:t>
            </w:r>
          </w:p>
        </w:tc>
        <w:tc>
          <w:tcPr>
            <w:tcW w:w="2479" w:type="dxa"/>
            <w:tcBorders>
              <w:top w:val="single" w:sz="4" w:space="0" w:color="000000"/>
              <w:left w:val="single" w:sz="4" w:space="0" w:color="000000"/>
              <w:bottom w:val="single" w:sz="4" w:space="0" w:color="000000"/>
            </w:tcBorders>
            <w:shd w:val="clear" w:color="auto" w:fill="auto"/>
          </w:tcPr>
          <w:p w:rsidR="0044333A" w:rsidRPr="00652CE0" w:rsidRDefault="0044333A" w:rsidP="006A5FE1">
            <w:pPr>
              <w:snapToGrid w:val="0"/>
              <w:rPr>
                <w:rFonts w:ascii="Times New Roman" w:hAnsi="Times New Roman" w:cs="Times New Roman"/>
                <w:sz w:val="24"/>
              </w:rPr>
            </w:pPr>
            <w:r w:rsidRPr="00652CE0">
              <w:rPr>
                <w:rFonts w:ascii="Times New Roman" w:hAnsi="Times New Roman" w:cs="Times New Roman"/>
                <w:sz w:val="24"/>
              </w:rPr>
              <w:t>- первоначальные умения видеть красоту в окружающем мире;</w:t>
            </w:r>
          </w:p>
          <w:p w:rsidR="0044333A" w:rsidRPr="00652CE0" w:rsidRDefault="0044333A" w:rsidP="006A5FE1">
            <w:pPr>
              <w:rPr>
                <w:rFonts w:ascii="Times New Roman" w:hAnsi="Times New Roman" w:cs="Times New Roman"/>
                <w:sz w:val="24"/>
              </w:rPr>
            </w:pPr>
            <w:r w:rsidRPr="00652CE0">
              <w:rPr>
                <w:rFonts w:ascii="Times New Roman" w:hAnsi="Times New Roman" w:cs="Times New Roman"/>
                <w:sz w:val="24"/>
              </w:rPr>
              <w:t>- элементарные представления об этических и художественных ценностях отечественной культуре;</w:t>
            </w:r>
          </w:p>
          <w:p w:rsidR="0044333A" w:rsidRPr="00652CE0" w:rsidRDefault="0044333A" w:rsidP="006A5FE1">
            <w:pPr>
              <w:snapToGrid w:val="0"/>
              <w:rPr>
                <w:rFonts w:ascii="Times New Roman" w:hAnsi="Times New Roman" w:cs="Times New Roman"/>
                <w:sz w:val="24"/>
              </w:rPr>
            </w:pPr>
            <w:r w:rsidRPr="00652CE0">
              <w:rPr>
                <w:rFonts w:ascii="Times New Roman" w:hAnsi="Times New Roman" w:cs="Times New Roman"/>
                <w:sz w:val="24"/>
              </w:rPr>
              <w:t>получение элементарных представлений о культуре ношения одежды</w:t>
            </w:r>
          </w:p>
        </w:tc>
        <w:tc>
          <w:tcPr>
            <w:tcW w:w="2479" w:type="dxa"/>
            <w:tcBorders>
              <w:top w:val="single" w:sz="4" w:space="0" w:color="000000"/>
              <w:left w:val="single" w:sz="4" w:space="0" w:color="000000"/>
              <w:bottom w:val="single" w:sz="4" w:space="0" w:color="000000"/>
            </w:tcBorders>
            <w:shd w:val="clear" w:color="auto" w:fill="auto"/>
          </w:tcPr>
          <w:p w:rsidR="0044333A" w:rsidRPr="00652CE0" w:rsidRDefault="0044333A" w:rsidP="006A5FE1">
            <w:pPr>
              <w:snapToGrid w:val="0"/>
              <w:rPr>
                <w:rFonts w:ascii="Times New Roman" w:hAnsi="Times New Roman" w:cs="Times New Roman"/>
                <w:sz w:val="24"/>
              </w:rPr>
            </w:pPr>
            <w:r w:rsidRPr="00652CE0">
              <w:rPr>
                <w:rFonts w:ascii="Times New Roman" w:hAnsi="Times New Roman" w:cs="Times New Roman"/>
                <w:sz w:val="24"/>
              </w:rPr>
              <w:t>- первоначальный опыт эмоционального постижения народного творчества, культурных традиций, фольклора народов России;</w:t>
            </w:r>
          </w:p>
          <w:p w:rsidR="0044333A" w:rsidRPr="00652CE0" w:rsidRDefault="0044333A" w:rsidP="006A5FE1">
            <w:pPr>
              <w:rPr>
                <w:rFonts w:ascii="Times New Roman" w:hAnsi="Times New Roman" w:cs="Times New Roman"/>
                <w:sz w:val="24"/>
              </w:rPr>
            </w:pPr>
            <w:r w:rsidRPr="00652CE0">
              <w:rPr>
                <w:rFonts w:ascii="Times New Roman" w:hAnsi="Times New Roman" w:cs="Times New Roman"/>
                <w:sz w:val="24"/>
              </w:rPr>
              <w:t>- первоначальный опыт эстетических переживаний, наблюдений в природе и социуме, эстетического отношения к окружающему миру и самому себе;</w:t>
            </w:r>
          </w:p>
          <w:p w:rsidR="0044333A" w:rsidRPr="00652CE0" w:rsidRDefault="0044333A" w:rsidP="006A5FE1">
            <w:pPr>
              <w:snapToGrid w:val="0"/>
              <w:rPr>
                <w:rFonts w:ascii="Times New Roman" w:hAnsi="Times New Roman" w:cs="Times New Roman"/>
                <w:sz w:val="24"/>
              </w:rPr>
            </w:pPr>
            <w:r w:rsidRPr="00652CE0">
              <w:rPr>
                <w:rFonts w:ascii="Times New Roman" w:hAnsi="Times New Roman" w:cs="Times New Roman"/>
                <w:sz w:val="24"/>
              </w:rPr>
              <w:t>- обучение видеть прекрасное в поведении и труде людей</w:t>
            </w:r>
          </w:p>
        </w:tc>
        <w:tc>
          <w:tcPr>
            <w:tcW w:w="2629" w:type="dxa"/>
            <w:tcBorders>
              <w:left w:val="single" w:sz="4" w:space="0" w:color="000000"/>
              <w:bottom w:val="single" w:sz="1" w:space="0" w:color="000000"/>
              <w:right w:val="single" w:sz="1" w:space="0" w:color="000000"/>
            </w:tcBorders>
            <w:shd w:val="clear" w:color="auto" w:fill="auto"/>
          </w:tcPr>
          <w:p w:rsidR="0044333A" w:rsidRPr="00652CE0" w:rsidRDefault="0044333A" w:rsidP="006A5FE1">
            <w:pPr>
              <w:snapToGrid w:val="0"/>
              <w:rPr>
                <w:rFonts w:ascii="Times New Roman" w:hAnsi="Times New Roman" w:cs="Times New Roman"/>
                <w:sz w:val="24"/>
              </w:rPr>
            </w:pPr>
            <w:r w:rsidRPr="00652CE0">
              <w:rPr>
                <w:rFonts w:ascii="Times New Roman" w:hAnsi="Times New Roman" w:cs="Times New Roman"/>
                <w:sz w:val="24"/>
              </w:rPr>
              <w:t xml:space="preserve">- первоначальный опыт самореализации в различных видах творческой деятельности;      </w:t>
            </w:r>
          </w:p>
          <w:p w:rsidR="0044333A" w:rsidRPr="00652CE0" w:rsidRDefault="0044333A" w:rsidP="006A5FE1">
            <w:pPr>
              <w:rPr>
                <w:rFonts w:ascii="Times New Roman" w:hAnsi="Times New Roman" w:cs="Times New Roman"/>
                <w:sz w:val="24"/>
              </w:rPr>
            </w:pPr>
            <w:r w:rsidRPr="00652CE0">
              <w:rPr>
                <w:rFonts w:ascii="Times New Roman" w:hAnsi="Times New Roman" w:cs="Times New Roman"/>
                <w:sz w:val="24"/>
              </w:rPr>
              <w:t>- формирование</w:t>
            </w:r>
          </w:p>
          <w:p w:rsidR="0044333A" w:rsidRPr="00652CE0" w:rsidRDefault="0044333A" w:rsidP="006A5FE1">
            <w:pPr>
              <w:snapToGrid w:val="0"/>
              <w:rPr>
                <w:rFonts w:ascii="Times New Roman" w:hAnsi="Times New Roman" w:cs="Times New Roman"/>
                <w:sz w:val="24"/>
              </w:rPr>
            </w:pPr>
            <w:r w:rsidRPr="00652CE0">
              <w:rPr>
                <w:rFonts w:ascii="Times New Roman" w:hAnsi="Times New Roman" w:cs="Times New Roman"/>
                <w:sz w:val="24"/>
              </w:rPr>
              <w:t>потребности и умения выражать себя в доступных видах и формах художественного творчества</w:t>
            </w:r>
          </w:p>
        </w:tc>
      </w:tr>
    </w:tbl>
    <w:p w:rsidR="0044333A" w:rsidRPr="00652CE0" w:rsidRDefault="0044333A" w:rsidP="0044333A">
      <w:pPr>
        <w:pStyle w:val="afe"/>
        <w:widowControl/>
        <w:suppressAutoHyphens w:val="0"/>
        <w:autoSpaceDE w:val="0"/>
        <w:ind w:left="0"/>
        <w:rPr>
          <w:sz w:val="24"/>
        </w:rPr>
      </w:pPr>
    </w:p>
    <w:p w:rsidR="0044333A" w:rsidRPr="00652CE0" w:rsidRDefault="0044333A" w:rsidP="0044333A">
      <w:pPr>
        <w:pStyle w:val="afe"/>
        <w:widowControl/>
        <w:suppressAutoHyphens w:val="0"/>
        <w:autoSpaceDE w:val="0"/>
        <w:ind w:left="1080"/>
        <w:rPr>
          <w:sz w:val="24"/>
        </w:rPr>
      </w:pPr>
    </w:p>
    <w:p w:rsidR="0044333A" w:rsidRPr="00652CE0" w:rsidRDefault="0044333A" w:rsidP="0044333A">
      <w:pPr>
        <w:pStyle w:val="afe"/>
        <w:widowControl/>
        <w:suppressAutoHyphens w:val="0"/>
        <w:autoSpaceDE w:val="0"/>
        <w:ind w:left="1080"/>
        <w:jc w:val="center"/>
        <w:rPr>
          <w:rFonts w:ascii="Times New Roman" w:eastAsia="PragmaticaC-Bold" w:hAnsi="Times New Roman" w:cs="Times New Roman"/>
          <w:b/>
          <w:bCs/>
          <w:sz w:val="24"/>
          <w:lang w:eastAsia="ar-SA" w:bidi="ar-SA"/>
        </w:rPr>
      </w:pPr>
      <w:r w:rsidRPr="00652CE0">
        <w:rPr>
          <w:rFonts w:ascii="Times New Roman" w:eastAsia="PragmaticaC-Bold" w:hAnsi="Times New Roman" w:cs="Times New Roman"/>
          <w:b/>
          <w:bCs/>
          <w:sz w:val="24"/>
          <w:lang w:eastAsia="ar-SA" w:bidi="ar-SA"/>
        </w:rPr>
        <w:t>2.4. ПРОГРАММА ФОРМИРОВАНИЯ ЭКОЛОГИЧЕСКОЙ КУЛЬТУРЫ, ЗДОРОВОГО И БЕЗОПАСНОГО ОБРАЗА ЖИЗНИ</w:t>
      </w:r>
    </w:p>
    <w:p w:rsidR="0044333A" w:rsidRPr="00652CE0" w:rsidRDefault="0044333A" w:rsidP="0044333A">
      <w:pPr>
        <w:widowControl/>
        <w:suppressAutoHyphens w:val="0"/>
        <w:autoSpaceDE w:val="0"/>
        <w:jc w:val="center"/>
        <w:rPr>
          <w:rFonts w:ascii="Times New Roman" w:eastAsia="PragmaticaC-Bold" w:hAnsi="Times New Roman" w:cs="Times New Roman"/>
          <w:b/>
          <w:bCs/>
          <w:sz w:val="24"/>
          <w:lang w:eastAsia="ar-SA" w:bidi="ar-SA"/>
        </w:rPr>
      </w:pPr>
    </w:p>
    <w:p w:rsidR="0044333A" w:rsidRPr="00652CE0" w:rsidRDefault="0044333A" w:rsidP="0044333A">
      <w:pPr>
        <w:widowControl/>
        <w:suppressAutoHyphens w:val="0"/>
        <w:ind w:left="-15" w:firstLine="720"/>
        <w:jc w:val="both"/>
        <w:rPr>
          <w:rFonts w:ascii="Times New Roman" w:eastAsia="Times New Roman" w:hAnsi="Times New Roman" w:cs="Times New Roman"/>
          <w:sz w:val="24"/>
          <w:lang w:eastAsia="ar-SA" w:bidi="ar-SA"/>
        </w:rPr>
        <w:sectPr w:rsidR="0044333A" w:rsidRPr="00652CE0" w:rsidSect="006A5FE1">
          <w:footerReference w:type="first" r:id="rId9"/>
          <w:pgSz w:w="11906" w:h="16838"/>
          <w:pgMar w:top="851" w:right="851" w:bottom="851" w:left="1418" w:header="720" w:footer="720" w:gutter="0"/>
          <w:cols w:space="720"/>
          <w:titlePg/>
          <w:docGrid w:linePitch="360"/>
        </w:sectPr>
      </w:pPr>
    </w:p>
    <w:p w:rsidR="0044333A" w:rsidRPr="00652CE0" w:rsidRDefault="0044333A" w:rsidP="0044333A">
      <w:pPr>
        <w:overflowPunct w:val="0"/>
        <w:autoSpaceDE w:val="0"/>
        <w:spacing w:line="100" w:lineRule="atLeast"/>
        <w:ind w:firstLine="709"/>
        <w:jc w:val="both"/>
        <w:rPr>
          <w:rFonts w:ascii="Times New Roman" w:hAnsi="Times New Roman" w:cs="Times New Roman"/>
          <w:sz w:val="24"/>
        </w:rPr>
      </w:pPr>
      <w:bookmarkStart w:id="9" w:name="page259"/>
      <w:bookmarkEnd w:id="9"/>
      <w:r w:rsidRPr="00652CE0">
        <w:rPr>
          <w:rFonts w:ascii="Times New Roman" w:eastAsia="Times New Roman" w:hAnsi="Times New Roman" w:cs="Times New Roman"/>
          <w:b/>
          <w:sz w:val="24"/>
          <w:lang w:eastAsia="ar-SA" w:bidi="ar-SA"/>
        </w:rPr>
        <w:t>Программа формирования экологической культуры, здорового и безопасного образа жизни</w:t>
      </w:r>
      <w:r w:rsidRPr="00652CE0">
        <w:rPr>
          <w:rFonts w:ascii="Times New Roman" w:eastAsia="Times New Roman" w:hAnsi="Times New Roman" w:cs="Times New Roman"/>
          <w:sz w:val="24"/>
          <w:lang w:eastAsia="ar-SA" w:bidi="ar-SA"/>
        </w:rPr>
        <w:t xml:space="preserve"> – это </w:t>
      </w:r>
      <w:r w:rsidRPr="00652CE0">
        <w:rPr>
          <w:rFonts w:ascii="Times New Roman" w:eastAsia="Times New Roman" w:hAnsi="Times New Roman" w:cs="Times New Roman"/>
          <w:i/>
          <w:sz w:val="24"/>
          <w:lang w:eastAsia="ar-SA" w:bidi="ar-SA"/>
        </w:rPr>
        <w:t>комплексная программа</w:t>
      </w:r>
      <w:r w:rsidRPr="00652CE0">
        <w:rPr>
          <w:rFonts w:ascii="Times New Roman" w:eastAsia="Times New Roman" w:hAnsi="Times New Roman" w:cs="Times New Roman"/>
          <w:sz w:val="24"/>
          <w:lang w:eastAsia="ar-SA" w:bidi="ar-SA"/>
        </w:rPr>
        <w:t xml:space="preserve">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Она</w:t>
      </w:r>
      <w:r w:rsidRPr="00652CE0">
        <w:rPr>
          <w:rFonts w:ascii="Times New Roman" w:hAnsi="Times New Roman" w:cs="Times New Roman"/>
          <w:sz w:val="24"/>
        </w:rPr>
        <w:t xml:space="preserve"> вносит  вклад в достижение требований к личностным результатам освоения АООП НОО обучающихся с ЗПР</w:t>
      </w:r>
      <w:r w:rsidRPr="00652CE0">
        <w:rPr>
          <w:rFonts w:ascii="Times New Roman" w:eastAsia="Times New Roman" w:hAnsi="Times New Roman" w:cs="Times New Roman"/>
          <w:sz w:val="24"/>
          <w:lang w:eastAsia="ar-SA" w:bidi="ar-SA"/>
        </w:rPr>
        <w:t xml:space="preserve">: </w:t>
      </w:r>
      <w:r w:rsidRPr="00652CE0">
        <w:rPr>
          <w:rFonts w:ascii="Times New Roman" w:hAnsi="Times New Roman" w:cs="Times New Roman"/>
          <w:sz w:val="24"/>
        </w:rPr>
        <w:t>формирование представлений о мире в его органичном единстве и разнообразии природы, народов, культур и религий; овладение начальными навыками адаптации в окружающем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4333A" w:rsidRPr="00652CE0" w:rsidRDefault="0044333A" w:rsidP="0044333A">
      <w:pPr>
        <w:overflowPunct w:val="0"/>
        <w:autoSpaceDE w:val="0"/>
        <w:spacing w:line="100" w:lineRule="atLeast"/>
        <w:jc w:val="both"/>
        <w:rPr>
          <w:rFonts w:ascii="Times New Roman" w:hAnsi="Times New Roman" w:cs="Times New Roman"/>
          <w:sz w:val="24"/>
        </w:rPr>
      </w:pPr>
      <w:r w:rsidRPr="00652CE0">
        <w:rPr>
          <w:rFonts w:ascii="Times New Roman" w:hAnsi="Times New Roman" w:cs="Times New Roman"/>
          <w:sz w:val="24"/>
        </w:rPr>
        <w:t xml:space="preserve"> </w:t>
      </w:r>
      <w:r w:rsidRPr="00652CE0">
        <w:rPr>
          <w:rFonts w:ascii="Times New Roman" w:eastAsia="Times New Roman" w:hAnsi="Times New Roman" w:cs="Times New Roman"/>
          <w:sz w:val="24"/>
          <w:lang w:eastAsia="ar-SA" w:bidi="ar-SA"/>
        </w:rPr>
        <w:t xml:space="preserve">         </w:t>
      </w:r>
      <w:r w:rsidRPr="00652CE0">
        <w:rPr>
          <w:rFonts w:ascii="Times New Roman" w:hAnsi="Times New Roman" w:cs="Times New Roman"/>
          <w:sz w:val="24"/>
        </w:rPr>
        <w:t>Программа формирования экологической культуры разработана на основе системно-деятельностного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w:t>
      </w:r>
      <w:r w:rsidRPr="00652CE0">
        <w:rPr>
          <w:rFonts w:ascii="Times New Roman" w:eastAsia="Times New Roman" w:hAnsi="Times New Roman" w:cs="Times New Roman"/>
          <w:sz w:val="24"/>
          <w:lang w:eastAsia="ar-SA" w:bidi="ar-SA"/>
        </w:rPr>
        <w:t xml:space="preserve"> </w:t>
      </w:r>
      <w:r w:rsidRPr="00652CE0">
        <w:rPr>
          <w:rFonts w:ascii="Times New Roman" w:hAnsi="Times New Roman" w:cs="Times New Roman"/>
          <w:sz w:val="24"/>
        </w:rPr>
        <w:t>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rsidR="0044333A" w:rsidRPr="00652CE0" w:rsidRDefault="0044333A" w:rsidP="0044333A">
      <w:pPr>
        <w:overflowPunct w:val="0"/>
        <w:autoSpaceDE w:val="0"/>
        <w:spacing w:line="100" w:lineRule="atLeast"/>
        <w:ind w:firstLine="709"/>
        <w:jc w:val="both"/>
        <w:rPr>
          <w:rFonts w:ascii="Times New Roman" w:hAnsi="Times New Roman" w:cs="Times New Roman"/>
          <w:sz w:val="24"/>
        </w:rPr>
      </w:pPr>
      <w:r w:rsidRPr="00652CE0">
        <w:rPr>
          <w:rFonts w:ascii="Times New Roman" w:hAnsi="Times New Roman" w:cs="Times New Roman"/>
          <w:sz w:val="24"/>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Направлена на развитие мотивации и готовности обучающихся с ЗПР действовать предусмотрительно, придерживаться здорового и экологически безопасного </w:t>
      </w:r>
      <w:r w:rsidRPr="00652CE0">
        <w:rPr>
          <w:rFonts w:ascii="Times New Roman" w:hAnsi="Times New Roman" w:cs="Times New Roman"/>
          <w:sz w:val="24"/>
        </w:rPr>
        <w:lastRenderedPageBreak/>
        <w:t>образа жизни, ценить природу как источник духовного развития, информации, красоты, здоровья, материального благополучия.</w:t>
      </w: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Данная программа на ступени начального общего образования сформирована для обучающихся с задержкой психического развития с учётом факторов</w:t>
      </w:r>
      <w:r w:rsidRPr="00652CE0">
        <w:rPr>
          <w:rFonts w:ascii="Times New Roman" w:eastAsia="Times New Roman" w:hAnsi="Times New Roman" w:cs="Times New Roman"/>
          <w:b/>
          <w:sz w:val="24"/>
          <w:lang w:eastAsia="ar-SA" w:bidi="ar-SA"/>
        </w:rPr>
        <w:t>, оказывающих существенное влияние на состояние здоровья детей:</w:t>
      </w:r>
      <w:r w:rsidRPr="00652CE0">
        <w:rPr>
          <w:rFonts w:ascii="Times New Roman" w:eastAsia="Times New Roman" w:hAnsi="Times New Roman" w:cs="Times New Roman"/>
          <w:sz w:val="24"/>
          <w:lang w:eastAsia="ar-SA" w:bidi="ar-SA"/>
        </w:rPr>
        <w:t xml:space="preserve"> </w:t>
      </w:r>
    </w:p>
    <w:p w:rsidR="0044333A" w:rsidRPr="00652CE0" w:rsidRDefault="0044333A" w:rsidP="0013712E">
      <w:pPr>
        <w:widowControl/>
        <w:numPr>
          <w:ilvl w:val="0"/>
          <w:numId w:val="10"/>
        </w:numPr>
        <w:suppressAutoHyphens w:val="0"/>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неблагоприятные социальные, экономические и экологические условия; </w:t>
      </w:r>
    </w:p>
    <w:p w:rsidR="0044333A" w:rsidRPr="00652CE0" w:rsidRDefault="0044333A" w:rsidP="0013712E">
      <w:pPr>
        <w:widowControl/>
        <w:numPr>
          <w:ilvl w:val="0"/>
          <w:numId w:val="10"/>
        </w:numPr>
        <w:suppressAutoHyphens w:val="0"/>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44333A" w:rsidRPr="00652CE0" w:rsidRDefault="0044333A" w:rsidP="0013712E">
      <w:pPr>
        <w:widowControl/>
        <w:numPr>
          <w:ilvl w:val="0"/>
          <w:numId w:val="10"/>
        </w:numPr>
        <w:suppressAutoHyphens w:val="0"/>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активно формируемые в младшем школьном возрасте комплексы знаний, установок, правил поведения, привычек; </w:t>
      </w:r>
    </w:p>
    <w:p w:rsidR="0044333A" w:rsidRPr="00652CE0" w:rsidRDefault="0044333A" w:rsidP="0013712E">
      <w:pPr>
        <w:widowControl/>
        <w:numPr>
          <w:ilvl w:val="0"/>
          <w:numId w:val="10"/>
        </w:numPr>
        <w:suppressAutoHyphens w:val="0"/>
        <w:ind w:left="0" w:firstLine="709"/>
        <w:jc w:val="both"/>
        <w:rPr>
          <w:rFonts w:ascii="Times New Roman" w:hAnsi="Times New Roman" w:cs="Times New Roman"/>
          <w:sz w:val="24"/>
        </w:rPr>
      </w:pPr>
      <w:r w:rsidRPr="00652CE0">
        <w:rPr>
          <w:rFonts w:ascii="Times New Roman" w:eastAsia="Times New Roman" w:hAnsi="Times New Roman" w:cs="Times New Roman"/>
          <w:sz w:val="24"/>
          <w:lang w:eastAsia="ar-SA" w:bidi="ar-SA"/>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r w:rsidRPr="00652CE0">
        <w:rPr>
          <w:rFonts w:ascii="Times New Roman" w:hAnsi="Times New Roman" w:cs="Times New Roman"/>
          <w:sz w:val="24"/>
        </w:rPr>
        <w:t xml:space="preserve"> неблагоприятные социальные, экономические и экологические условия; </w:t>
      </w:r>
    </w:p>
    <w:p w:rsidR="0044333A" w:rsidRPr="00652CE0" w:rsidRDefault="0044333A" w:rsidP="0013712E">
      <w:pPr>
        <w:widowControl/>
        <w:numPr>
          <w:ilvl w:val="0"/>
          <w:numId w:val="10"/>
        </w:numPr>
        <w:suppressAutoHyphens w:val="0"/>
        <w:ind w:left="0" w:firstLine="709"/>
        <w:jc w:val="both"/>
        <w:rPr>
          <w:rFonts w:ascii="Times New Roman" w:hAnsi="Times New Roman" w:cs="Times New Roman"/>
          <w:sz w:val="24"/>
        </w:rPr>
      </w:pPr>
      <w:r w:rsidRPr="00652CE0">
        <w:rPr>
          <w:rFonts w:ascii="Times New Roman" w:hAnsi="Times New Roman" w:cs="Times New Roman"/>
          <w:sz w:val="24"/>
        </w:rPr>
        <w:t>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w:t>
      </w:r>
    </w:p>
    <w:p w:rsidR="0044333A" w:rsidRPr="00652CE0" w:rsidRDefault="0044333A" w:rsidP="0044333A">
      <w:pPr>
        <w:overflowPunct w:val="0"/>
        <w:autoSpaceDE w:val="0"/>
        <w:spacing w:line="100" w:lineRule="atLeast"/>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
          <w:sz w:val="24"/>
          <w:lang w:eastAsia="ar-SA" w:bidi="ar-SA"/>
        </w:rPr>
        <w:t xml:space="preserve">Цель программы: </w:t>
      </w:r>
      <w:r w:rsidRPr="00652CE0">
        <w:rPr>
          <w:rFonts w:ascii="Times New Roman" w:eastAsia="Times New Roman" w:hAnsi="Times New Roman" w:cs="Times New Roman"/>
          <w:sz w:val="24"/>
          <w:lang w:eastAsia="ar-SA" w:bidi="ar-SA"/>
        </w:rPr>
        <w:t xml:space="preserve">совместная работа всех субъектов образовательного процесса,  направленная на </w:t>
      </w:r>
      <w:r w:rsidRPr="00652CE0">
        <w:rPr>
          <w:rFonts w:ascii="Times New Roman" w:hAnsi="Times New Roman" w:cs="Times New Roman"/>
          <w:sz w:val="24"/>
        </w:rPr>
        <w:t xml:space="preserve">создание соответствующей инфраструктуры, благоприятного психологического климата, обеспечение рациональной организации учебного процесса, создание </w:t>
      </w:r>
      <w:r w:rsidRPr="00652CE0">
        <w:rPr>
          <w:rFonts w:ascii="Times New Roman" w:eastAsia="Times New Roman" w:hAnsi="Times New Roman" w:cs="Times New Roman"/>
          <w:sz w:val="24"/>
          <w:lang w:eastAsia="ar-SA" w:bidi="ar-SA"/>
        </w:rPr>
        <w:t>условий, гарантирующих охрану и укрепление физического, психического и социального здоровья детей с ЗПР.</w:t>
      </w:r>
    </w:p>
    <w:p w:rsidR="0044333A" w:rsidRPr="00652CE0" w:rsidRDefault="0044333A" w:rsidP="0044333A">
      <w:pPr>
        <w:overflowPunct w:val="0"/>
        <w:autoSpaceDE w:val="0"/>
        <w:spacing w:line="100" w:lineRule="atLeast"/>
        <w:ind w:firstLine="709"/>
        <w:jc w:val="both"/>
        <w:rPr>
          <w:rFonts w:ascii="Times New Roman" w:eastAsia="Times New Roman" w:hAnsi="Times New Roman" w:cs="Times New Roman"/>
          <w:sz w:val="24"/>
          <w:lang w:eastAsia="ar-SA" w:bidi="ar-SA"/>
        </w:rPr>
      </w:pPr>
    </w:p>
    <w:p w:rsidR="0044333A" w:rsidRPr="00652CE0" w:rsidRDefault="0044333A" w:rsidP="0044333A">
      <w:pPr>
        <w:overflowPunct w:val="0"/>
        <w:autoSpaceDE w:val="0"/>
        <w:spacing w:line="100" w:lineRule="atLeast"/>
        <w:ind w:firstLine="709"/>
        <w:jc w:val="both"/>
        <w:rPr>
          <w:rFonts w:ascii="Times New Roman" w:hAnsi="Times New Roman" w:cs="Times New Roman"/>
          <w:sz w:val="24"/>
        </w:rPr>
      </w:pPr>
      <w:r w:rsidRPr="00652CE0">
        <w:rPr>
          <w:rFonts w:ascii="Times New Roman" w:eastAsia="Times New Roman" w:hAnsi="Times New Roman" w:cs="Times New Roman"/>
          <w:b/>
          <w:sz w:val="24"/>
          <w:lang w:eastAsia="ar-SA" w:bidi="ar-SA"/>
        </w:rPr>
        <w:t>Задачи программы:</w:t>
      </w:r>
      <w:r w:rsidRPr="00652CE0">
        <w:rPr>
          <w:rFonts w:ascii="Times New Roman" w:hAnsi="Times New Roman" w:cs="Times New Roman"/>
          <w:sz w:val="24"/>
        </w:rPr>
        <w:t xml:space="preserve"> </w:t>
      </w:r>
    </w:p>
    <w:p w:rsidR="0044333A" w:rsidRPr="00652CE0" w:rsidRDefault="0044333A" w:rsidP="0044333A">
      <w:pPr>
        <w:overflowPunct w:val="0"/>
        <w:autoSpaceDE w:val="0"/>
        <w:spacing w:line="100" w:lineRule="atLeast"/>
        <w:ind w:firstLine="709"/>
        <w:jc w:val="both"/>
        <w:rPr>
          <w:rFonts w:ascii="Times New Roman" w:hAnsi="Times New Roman" w:cs="Times New Roman"/>
          <w:sz w:val="24"/>
        </w:rPr>
      </w:pPr>
      <w:r w:rsidRPr="00652CE0">
        <w:rPr>
          <w:rFonts w:ascii="Times New Roman" w:hAnsi="Times New Roman" w:cs="Times New Roman"/>
          <w:sz w:val="24"/>
        </w:rPr>
        <w:t>- сформировать представления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44333A" w:rsidRPr="00652CE0" w:rsidRDefault="0044333A" w:rsidP="0044333A">
      <w:pPr>
        <w:overflowPunct w:val="0"/>
        <w:autoSpaceDE w:val="0"/>
        <w:spacing w:line="100" w:lineRule="atLeast"/>
        <w:ind w:firstLine="709"/>
        <w:jc w:val="both"/>
        <w:rPr>
          <w:rFonts w:ascii="Times New Roman" w:hAnsi="Times New Roman" w:cs="Times New Roman"/>
          <w:sz w:val="24"/>
        </w:rPr>
      </w:pPr>
      <w:r w:rsidRPr="00652CE0">
        <w:rPr>
          <w:rFonts w:ascii="Times New Roman" w:hAnsi="Times New Roman" w:cs="Times New Roman"/>
          <w:sz w:val="24"/>
        </w:rPr>
        <w:t>- сформировать познавательный интерес и бережное отношение к природе;</w:t>
      </w:r>
    </w:p>
    <w:p w:rsidR="0044333A" w:rsidRPr="00652CE0" w:rsidRDefault="0044333A" w:rsidP="0013712E">
      <w:pPr>
        <w:pStyle w:val="afe"/>
        <w:widowControl/>
        <w:numPr>
          <w:ilvl w:val="0"/>
          <w:numId w:val="23"/>
        </w:numPr>
        <w:suppressAutoHyphens w:val="0"/>
        <w:spacing w:line="100" w:lineRule="atLeast"/>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сформировать электронную базу данных о состоянии здоровья, индивидуальных психофизиологических особенностях здоровья и резервных возможностях организма детей с ЗПР;  </w:t>
      </w:r>
    </w:p>
    <w:p w:rsidR="0044333A" w:rsidRPr="00652CE0" w:rsidRDefault="0044333A" w:rsidP="0013712E">
      <w:pPr>
        <w:pStyle w:val="afe"/>
        <w:widowControl/>
        <w:numPr>
          <w:ilvl w:val="0"/>
          <w:numId w:val="23"/>
        </w:numPr>
        <w:suppressAutoHyphens w:val="0"/>
        <w:spacing w:line="100" w:lineRule="atLeast"/>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научить детей с ЗПР осознанно выбирать поступки, поведение, позволяющие сохранять и укреплять здоровье; </w:t>
      </w:r>
    </w:p>
    <w:p w:rsidR="0044333A" w:rsidRPr="00652CE0" w:rsidRDefault="0044333A" w:rsidP="0013712E">
      <w:pPr>
        <w:pStyle w:val="afe"/>
        <w:widowControl/>
        <w:numPr>
          <w:ilvl w:val="0"/>
          <w:numId w:val="23"/>
        </w:numPr>
        <w:suppressAutoHyphens w:val="0"/>
        <w:spacing w:line="100" w:lineRule="atLeast"/>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44333A" w:rsidRPr="00652CE0" w:rsidRDefault="0044333A" w:rsidP="0013712E">
      <w:pPr>
        <w:pStyle w:val="afe"/>
        <w:widowControl/>
        <w:numPr>
          <w:ilvl w:val="0"/>
          <w:numId w:val="23"/>
        </w:numPr>
        <w:suppressAutoHyphens w:val="0"/>
        <w:spacing w:line="100" w:lineRule="atLeast"/>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сформировать представление о правильном (здоровом) питании, его режиме, структуре, полезных продуктах;</w:t>
      </w:r>
    </w:p>
    <w:p w:rsidR="0044333A" w:rsidRPr="00652CE0" w:rsidRDefault="0044333A" w:rsidP="0013712E">
      <w:pPr>
        <w:pStyle w:val="afe"/>
        <w:widowControl/>
        <w:numPr>
          <w:ilvl w:val="0"/>
          <w:numId w:val="23"/>
        </w:numPr>
        <w:suppressAutoHyphens w:val="0"/>
        <w:spacing w:line="100" w:lineRule="atLeast"/>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сформировать представление о рациональной организации режима дня, учёбы и отдыха, двигательной активности, научить ребёнка с ЗПР составлять, анализировать и контролировать свой режим дня; </w:t>
      </w:r>
    </w:p>
    <w:p w:rsidR="0044333A" w:rsidRPr="00652CE0" w:rsidRDefault="0044333A" w:rsidP="0013712E">
      <w:pPr>
        <w:pStyle w:val="afe"/>
        <w:widowControl/>
        <w:numPr>
          <w:ilvl w:val="0"/>
          <w:numId w:val="23"/>
        </w:numPr>
        <w:suppressAutoHyphens w:val="0"/>
        <w:spacing w:line="100" w:lineRule="atLeast"/>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44333A" w:rsidRPr="00652CE0" w:rsidRDefault="0044333A" w:rsidP="0013712E">
      <w:pPr>
        <w:pStyle w:val="afe"/>
        <w:widowControl/>
        <w:numPr>
          <w:ilvl w:val="0"/>
          <w:numId w:val="23"/>
        </w:numPr>
        <w:suppressAutoHyphens w:val="0"/>
        <w:spacing w:line="100" w:lineRule="atLeast"/>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обучить элементарным навыкам эмоциональной разгрузки (релаксации); </w:t>
      </w:r>
    </w:p>
    <w:p w:rsidR="0044333A" w:rsidRPr="00652CE0" w:rsidRDefault="0044333A" w:rsidP="0013712E">
      <w:pPr>
        <w:pStyle w:val="afe"/>
        <w:widowControl/>
        <w:numPr>
          <w:ilvl w:val="0"/>
          <w:numId w:val="23"/>
        </w:numPr>
        <w:suppressAutoHyphens w:val="0"/>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сформировать навыки позитивного коммуникативного общения; </w:t>
      </w:r>
    </w:p>
    <w:p w:rsidR="0044333A" w:rsidRPr="00652CE0" w:rsidRDefault="0044333A" w:rsidP="0044333A">
      <w:pPr>
        <w:overflowPunct w:val="0"/>
        <w:autoSpaceDE w:val="0"/>
        <w:spacing w:line="100" w:lineRule="atLeast"/>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сформировать представление об основных компонентах культуры здоровья и здорового образа жизни; </w:t>
      </w:r>
    </w:p>
    <w:p w:rsidR="0044333A" w:rsidRPr="00652CE0" w:rsidRDefault="0044333A" w:rsidP="0044333A">
      <w:pPr>
        <w:overflowPunct w:val="0"/>
        <w:autoSpaceDE w:val="0"/>
        <w:spacing w:line="100" w:lineRule="atLeast"/>
        <w:ind w:firstLine="709"/>
        <w:jc w:val="both"/>
        <w:rPr>
          <w:rFonts w:ascii="Times New Roman" w:hAnsi="Times New Roman" w:cs="Times New Roman"/>
          <w:sz w:val="24"/>
        </w:rPr>
      </w:pPr>
      <w:r w:rsidRPr="00652CE0">
        <w:rPr>
          <w:rFonts w:ascii="Times New Roman" w:eastAsia="Times New Roman" w:hAnsi="Times New Roman" w:cs="Times New Roman"/>
          <w:sz w:val="24"/>
          <w:lang w:eastAsia="ar-SA" w:bidi="ar-SA"/>
        </w:rPr>
        <w:t xml:space="preserve">- </w:t>
      </w:r>
      <w:r w:rsidRPr="00652CE0">
        <w:rPr>
          <w:rFonts w:ascii="Times New Roman" w:eastAsia="Times New Roman" w:hAnsi="Times New Roman" w:cs="Times New Roman"/>
          <w:sz w:val="24"/>
          <w:lang w:eastAsia="ar-SA" w:bidi="ar-SA"/>
        </w:rPr>
        <w:tab/>
        <w:t>с</w:t>
      </w:r>
      <w:r w:rsidRPr="00652CE0">
        <w:rPr>
          <w:rFonts w:ascii="Times New Roman" w:hAnsi="Times New Roman" w:cs="Times New Roman"/>
          <w:sz w:val="24"/>
        </w:rPr>
        <w:t>формировать умения безопасного поведения в окружающей среде и простейшие умения поведения в экстремальных (чрезвычайных) ситуациях.</w:t>
      </w:r>
    </w:p>
    <w:p w:rsidR="0044333A" w:rsidRPr="00652CE0" w:rsidRDefault="0044333A" w:rsidP="0044333A">
      <w:pPr>
        <w:pStyle w:val="afe"/>
        <w:widowControl/>
        <w:suppressAutoHyphens w:val="0"/>
        <w:spacing w:line="100" w:lineRule="atLeast"/>
        <w:ind w:left="709"/>
        <w:jc w:val="both"/>
        <w:rPr>
          <w:rFonts w:ascii="Times New Roman" w:hAnsi="Times New Roman" w:cs="Times New Roman"/>
          <w:sz w:val="24"/>
        </w:rPr>
      </w:pPr>
      <w:r w:rsidRPr="00652CE0">
        <w:rPr>
          <w:rFonts w:ascii="Times New Roman" w:hAnsi="Times New Roman" w:cs="Times New Roman"/>
          <w:sz w:val="24"/>
        </w:rPr>
        <w:lastRenderedPageBreak/>
        <w:t xml:space="preserve">Программа формирования экологической культуры, здорового и безопасного образа жизни  </w:t>
      </w:r>
      <w:r w:rsidRPr="00652CE0">
        <w:rPr>
          <w:rFonts w:ascii="Times New Roman" w:hAnsi="Times New Roman" w:cs="Times New Roman"/>
          <w:i/>
          <w:sz w:val="24"/>
        </w:rPr>
        <w:t>обеспечивает:</w:t>
      </w:r>
    </w:p>
    <w:p w:rsidR="0044333A" w:rsidRPr="00652CE0" w:rsidRDefault="0044333A" w:rsidP="0044333A">
      <w:pPr>
        <w:pStyle w:val="afe"/>
        <w:widowControl/>
        <w:suppressAutoHyphens w:val="0"/>
        <w:spacing w:line="100" w:lineRule="atLeast"/>
        <w:ind w:left="0"/>
        <w:jc w:val="both"/>
        <w:rPr>
          <w:rFonts w:ascii="Times New Roman" w:hAnsi="Times New Roman" w:cs="Times New Roman"/>
          <w:sz w:val="24"/>
        </w:rPr>
        <w:sectPr w:rsidR="0044333A" w:rsidRPr="00652CE0">
          <w:type w:val="continuous"/>
          <w:pgSz w:w="11906" w:h="16838"/>
          <w:pgMar w:top="851" w:right="560" w:bottom="851" w:left="1700" w:header="720" w:footer="720" w:gutter="0"/>
          <w:cols w:space="720"/>
          <w:docGrid w:linePitch="360"/>
        </w:sectPr>
      </w:pPr>
      <w:r w:rsidRPr="00652CE0">
        <w:rPr>
          <w:rFonts w:ascii="Times New Roman" w:hAnsi="Times New Roman" w:cs="Times New Roman"/>
          <w:sz w:val="24"/>
        </w:rPr>
        <w:t xml:space="preserve">          -   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окружающейсреды; </w:t>
      </w:r>
    </w:p>
    <w:p w:rsidR="0044333A" w:rsidRPr="00652CE0" w:rsidRDefault="0044333A" w:rsidP="0044333A">
      <w:pPr>
        <w:tabs>
          <w:tab w:val="left" w:pos="2620"/>
        </w:tabs>
        <w:autoSpaceDE w:val="0"/>
        <w:spacing w:line="100" w:lineRule="atLeast"/>
        <w:rPr>
          <w:rFonts w:ascii="Times New Roman" w:hAnsi="Times New Roman" w:cs="Times New Roman"/>
          <w:sz w:val="24"/>
        </w:rPr>
      </w:pPr>
      <w:bookmarkStart w:id="10" w:name="page263"/>
      <w:bookmarkEnd w:id="10"/>
      <w:r w:rsidRPr="00652CE0">
        <w:rPr>
          <w:rFonts w:ascii="Times New Roman" w:hAnsi="Times New Roman" w:cs="Times New Roman"/>
          <w:sz w:val="24"/>
        </w:rPr>
        <w:t xml:space="preserve">           - пробуждение</w:t>
      </w:r>
      <w:r w:rsidRPr="00652CE0">
        <w:rPr>
          <w:rFonts w:ascii="Times New Roman" w:hAnsi="Times New Roman" w:cs="Times New Roman"/>
          <w:sz w:val="24"/>
        </w:rPr>
        <w:tab/>
        <w:t>в   детях   желания   заботиться   о   своем   здоровье</w:t>
      </w:r>
    </w:p>
    <w:p w:rsidR="0044333A" w:rsidRPr="00652CE0" w:rsidRDefault="0044333A" w:rsidP="0044333A">
      <w:pPr>
        <w:overflowPunct w:val="0"/>
        <w:autoSpaceDE w:val="0"/>
        <w:spacing w:line="100" w:lineRule="atLeast"/>
        <w:jc w:val="both"/>
        <w:rPr>
          <w:rFonts w:ascii="Times New Roman" w:hAnsi="Times New Roman" w:cs="Times New Roman"/>
          <w:sz w:val="24"/>
        </w:rPr>
      </w:pPr>
      <w:r w:rsidRPr="00652CE0">
        <w:rPr>
          <w:rFonts w:ascii="Times New Roman" w:hAnsi="Times New Roman" w:cs="Times New Roman"/>
          <w:sz w:val="24"/>
        </w:rPr>
        <w:t>(формирование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44333A" w:rsidRPr="00652CE0" w:rsidRDefault="0044333A" w:rsidP="0013712E">
      <w:pPr>
        <w:numPr>
          <w:ilvl w:val="0"/>
          <w:numId w:val="23"/>
        </w:numPr>
        <w:overflowPunct w:val="0"/>
        <w:autoSpaceDE w:val="0"/>
        <w:spacing w:line="100" w:lineRule="atLeast"/>
        <w:ind w:left="0" w:firstLine="810"/>
        <w:jc w:val="both"/>
        <w:rPr>
          <w:rFonts w:ascii="Times New Roman" w:hAnsi="Times New Roman" w:cs="Times New Roman"/>
          <w:sz w:val="24"/>
        </w:rPr>
      </w:pPr>
      <w:r w:rsidRPr="00652CE0">
        <w:rPr>
          <w:rFonts w:ascii="Times New Roman" w:hAnsi="Times New Roman" w:cs="Times New Roman"/>
          <w:sz w:val="24"/>
        </w:rPr>
        <w:t>формирование познавательного интереса и бережного отношения к природе;</w:t>
      </w:r>
    </w:p>
    <w:p w:rsidR="0044333A" w:rsidRPr="00652CE0" w:rsidRDefault="0044333A" w:rsidP="0013712E">
      <w:pPr>
        <w:numPr>
          <w:ilvl w:val="0"/>
          <w:numId w:val="23"/>
        </w:numPr>
        <w:autoSpaceDE w:val="0"/>
        <w:spacing w:line="100" w:lineRule="atLeast"/>
        <w:ind w:left="0" w:firstLine="810"/>
        <w:rPr>
          <w:rFonts w:ascii="Times New Roman" w:hAnsi="Times New Roman" w:cs="Times New Roman"/>
          <w:sz w:val="24"/>
        </w:rPr>
      </w:pPr>
      <w:r w:rsidRPr="00652CE0">
        <w:rPr>
          <w:rFonts w:ascii="Times New Roman" w:hAnsi="Times New Roman" w:cs="Times New Roman"/>
          <w:sz w:val="24"/>
        </w:rPr>
        <w:t>формирование установок на использование здорового питания;</w:t>
      </w:r>
    </w:p>
    <w:p w:rsidR="0044333A" w:rsidRPr="00652CE0" w:rsidRDefault="0044333A" w:rsidP="0013712E">
      <w:pPr>
        <w:numPr>
          <w:ilvl w:val="0"/>
          <w:numId w:val="23"/>
        </w:numPr>
        <w:overflowPunct w:val="0"/>
        <w:autoSpaceDE w:val="0"/>
        <w:spacing w:line="100" w:lineRule="atLeast"/>
        <w:ind w:left="0" w:firstLine="810"/>
        <w:jc w:val="both"/>
        <w:rPr>
          <w:rFonts w:ascii="Times New Roman" w:hAnsi="Times New Roman" w:cs="Times New Roman"/>
          <w:sz w:val="24"/>
        </w:rPr>
      </w:pPr>
      <w:r w:rsidRPr="00652CE0">
        <w:rPr>
          <w:rFonts w:ascii="Times New Roman" w:hAnsi="Times New Roman" w:cs="Times New Roman"/>
          <w:sz w:val="24"/>
        </w:rPr>
        <w:t>использование оптимальных двигательных режимов для обучающихся с ЗПР с учетом их возрастных, психофизических особенностей,</w:t>
      </w:r>
      <w:r w:rsidRPr="00652CE0">
        <w:rPr>
          <w:rFonts w:ascii="Times New Roman" w:hAnsi="Times New Roman" w:cs="Times New Roman"/>
          <w:color w:val="FF0000"/>
          <w:sz w:val="24"/>
        </w:rPr>
        <w:t xml:space="preserve"> </w:t>
      </w:r>
      <w:r w:rsidRPr="00652CE0">
        <w:rPr>
          <w:rFonts w:ascii="Times New Roman" w:hAnsi="Times New Roman" w:cs="Times New Roman"/>
          <w:sz w:val="24"/>
        </w:rPr>
        <w:t>развитие потребности в занятиях физической культурой и спортом;</w:t>
      </w:r>
    </w:p>
    <w:p w:rsidR="0044333A" w:rsidRPr="00652CE0" w:rsidRDefault="0044333A" w:rsidP="0013712E">
      <w:pPr>
        <w:numPr>
          <w:ilvl w:val="0"/>
          <w:numId w:val="23"/>
        </w:numPr>
        <w:autoSpaceDE w:val="0"/>
        <w:spacing w:line="100" w:lineRule="atLeast"/>
        <w:ind w:left="0" w:firstLine="810"/>
        <w:rPr>
          <w:rFonts w:ascii="Times New Roman" w:hAnsi="Times New Roman" w:cs="Times New Roman"/>
          <w:sz w:val="24"/>
        </w:rPr>
      </w:pPr>
      <w:r w:rsidRPr="00652CE0">
        <w:rPr>
          <w:rFonts w:ascii="Times New Roman" w:hAnsi="Times New Roman" w:cs="Times New Roman"/>
          <w:sz w:val="24"/>
        </w:rPr>
        <w:t>соблюдение здоровьесозидающих режимов дня;</w:t>
      </w:r>
    </w:p>
    <w:p w:rsidR="0044333A" w:rsidRPr="00652CE0" w:rsidRDefault="0044333A" w:rsidP="0013712E">
      <w:pPr>
        <w:numPr>
          <w:ilvl w:val="0"/>
          <w:numId w:val="23"/>
        </w:numPr>
        <w:overflowPunct w:val="0"/>
        <w:autoSpaceDE w:val="0"/>
        <w:spacing w:line="100" w:lineRule="atLeast"/>
        <w:ind w:left="0" w:firstLine="810"/>
        <w:jc w:val="both"/>
        <w:rPr>
          <w:rFonts w:ascii="Times New Roman" w:hAnsi="Times New Roman" w:cs="Times New Roman"/>
          <w:sz w:val="24"/>
        </w:rPr>
      </w:pPr>
      <w:r w:rsidRPr="00652CE0">
        <w:rPr>
          <w:rFonts w:ascii="Times New Roman" w:hAnsi="Times New Roman" w:cs="Times New Roman"/>
          <w:sz w:val="24"/>
        </w:rPr>
        <w:t>формирование негативного отношения к факторам риска здоровью обучающихся;</w:t>
      </w:r>
    </w:p>
    <w:p w:rsidR="0044333A" w:rsidRPr="00652CE0" w:rsidRDefault="0044333A" w:rsidP="0044333A">
      <w:pPr>
        <w:tabs>
          <w:tab w:val="left" w:pos="2420"/>
        </w:tabs>
        <w:autoSpaceDE w:val="0"/>
        <w:spacing w:line="100" w:lineRule="atLeast"/>
        <w:ind w:firstLine="810"/>
        <w:rPr>
          <w:rFonts w:ascii="Times New Roman" w:hAnsi="Times New Roman" w:cs="Times New Roman"/>
          <w:sz w:val="24"/>
        </w:rPr>
      </w:pPr>
      <w:r w:rsidRPr="00652CE0">
        <w:rPr>
          <w:rFonts w:ascii="Times New Roman" w:hAnsi="Times New Roman" w:cs="Times New Roman"/>
          <w:sz w:val="24"/>
        </w:rPr>
        <w:t>-         становление</w:t>
      </w:r>
      <w:r w:rsidRPr="00652CE0">
        <w:rPr>
          <w:rFonts w:ascii="Times New Roman" w:hAnsi="Times New Roman" w:cs="Times New Roman"/>
          <w:sz w:val="24"/>
        </w:rPr>
        <w:tab/>
        <w:t>умений   противостояния   вовлечению   в   табакокурение, употребление алкоголя, наркотических и сильнодействующих веществ;</w:t>
      </w:r>
    </w:p>
    <w:p w:rsidR="0044333A" w:rsidRPr="00652CE0" w:rsidRDefault="0044333A" w:rsidP="0044333A">
      <w:pPr>
        <w:overflowPunct w:val="0"/>
        <w:autoSpaceDE w:val="0"/>
        <w:spacing w:line="100" w:lineRule="atLeast"/>
        <w:jc w:val="both"/>
        <w:rPr>
          <w:rFonts w:ascii="Times New Roman" w:hAnsi="Times New Roman" w:cs="Times New Roman"/>
          <w:sz w:val="24"/>
        </w:rPr>
      </w:pPr>
      <w:r w:rsidRPr="00652CE0">
        <w:rPr>
          <w:rFonts w:ascii="Times New Roman" w:hAnsi="Times New Roman" w:cs="Times New Roman"/>
          <w:sz w:val="24"/>
        </w:rPr>
        <w:t xml:space="preserve">            - </w:t>
      </w:r>
      <w:r w:rsidRPr="00652CE0">
        <w:rPr>
          <w:rFonts w:ascii="Times New Roman" w:hAnsi="Times New Roman" w:cs="Times New Roman"/>
          <w:sz w:val="24"/>
        </w:rPr>
        <w:tab/>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44333A" w:rsidRPr="00652CE0" w:rsidRDefault="0044333A" w:rsidP="0044333A">
      <w:pPr>
        <w:overflowPunct w:val="0"/>
        <w:autoSpaceDE w:val="0"/>
        <w:spacing w:line="100" w:lineRule="atLeast"/>
        <w:jc w:val="both"/>
        <w:rPr>
          <w:rFonts w:ascii="Times New Roman" w:hAnsi="Times New Roman" w:cs="Times New Roman"/>
          <w:sz w:val="24"/>
        </w:rPr>
      </w:pPr>
      <w:r w:rsidRPr="00652CE0">
        <w:rPr>
          <w:rFonts w:ascii="Times New Roman" w:hAnsi="Times New Roman" w:cs="Times New Roman"/>
          <w:sz w:val="24"/>
        </w:rPr>
        <w:t xml:space="preserve">           - </w:t>
      </w:r>
      <w:r w:rsidRPr="00652CE0">
        <w:rPr>
          <w:rFonts w:ascii="Times New Roman" w:hAnsi="Times New Roman" w:cs="Times New Roman"/>
          <w:sz w:val="24"/>
        </w:rPr>
        <w:tab/>
        <w:t>формирование умений безопасного поведения в окружающей среде и простейших умений поведения в экстремальных (чрезвычайных) ситуациях.</w:t>
      </w:r>
    </w:p>
    <w:p w:rsidR="0044333A" w:rsidRPr="00652CE0" w:rsidRDefault="0044333A" w:rsidP="0044333A">
      <w:pPr>
        <w:overflowPunct w:val="0"/>
        <w:autoSpaceDE w:val="0"/>
        <w:ind w:left="-60" w:hanging="60"/>
        <w:jc w:val="both"/>
        <w:rPr>
          <w:rFonts w:ascii="Times New Roman" w:hAnsi="Times New Roman" w:cs="Times New Roman"/>
          <w:sz w:val="24"/>
        </w:rPr>
      </w:pPr>
      <w:r w:rsidRPr="00652CE0">
        <w:rPr>
          <w:rFonts w:ascii="Times New Roman" w:hAnsi="Times New Roman" w:cs="Times New Roman"/>
          <w:sz w:val="24"/>
        </w:rPr>
        <w:t xml:space="preserve">           </w:t>
      </w:r>
    </w:p>
    <w:p w:rsidR="0044333A" w:rsidRPr="00652CE0" w:rsidRDefault="0044333A" w:rsidP="0044333A">
      <w:pPr>
        <w:overflowPunct w:val="0"/>
        <w:autoSpaceDE w:val="0"/>
        <w:ind w:left="-60" w:firstLine="769"/>
        <w:jc w:val="both"/>
        <w:rPr>
          <w:rFonts w:ascii="Times New Roman" w:hAnsi="Times New Roman" w:cs="Times New Roman"/>
          <w:sz w:val="24"/>
        </w:rPr>
      </w:pPr>
      <w:r w:rsidRPr="00652CE0">
        <w:rPr>
          <w:rFonts w:ascii="Times New Roman" w:hAnsi="Times New Roman" w:cs="Times New Roman"/>
          <w:sz w:val="24"/>
        </w:rPr>
        <w:t xml:space="preserve">Программа формирования экологической культуры, здорового и безопасного образа жизни обучающихся с ЗПР реализуется по следующим </w:t>
      </w:r>
      <w:r w:rsidRPr="00652CE0">
        <w:rPr>
          <w:rFonts w:ascii="Times New Roman" w:hAnsi="Times New Roman" w:cs="Times New Roman"/>
          <w:b/>
          <w:i/>
          <w:sz w:val="24"/>
        </w:rPr>
        <w:t>направлениям:</w:t>
      </w:r>
    </w:p>
    <w:p w:rsidR="0044333A" w:rsidRPr="00652CE0" w:rsidRDefault="0044333A" w:rsidP="0013712E">
      <w:pPr>
        <w:numPr>
          <w:ilvl w:val="0"/>
          <w:numId w:val="31"/>
        </w:numPr>
        <w:tabs>
          <w:tab w:val="clear" w:pos="720"/>
          <w:tab w:val="num" w:pos="0"/>
        </w:tabs>
        <w:suppressAutoHyphens w:val="0"/>
        <w:overflowPunct w:val="0"/>
        <w:autoSpaceDE w:val="0"/>
        <w:spacing w:line="100" w:lineRule="atLeast"/>
        <w:ind w:left="0" w:firstLine="360"/>
        <w:jc w:val="both"/>
        <w:rPr>
          <w:rFonts w:ascii="Times New Roman" w:hAnsi="Times New Roman" w:cs="Times New Roman"/>
          <w:sz w:val="24"/>
        </w:rPr>
      </w:pPr>
      <w:r w:rsidRPr="00652CE0">
        <w:rPr>
          <w:rFonts w:ascii="Times New Roman" w:hAnsi="Times New Roman" w:cs="Times New Roman"/>
          <w:sz w:val="24"/>
        </w:rPr>
        <w:t xml:space="preserve">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44333A" w:rsidRPr="00652CE0" w:rsidRDefault="0044333A" w:rsidP="0013712E">
      <w:pPr>
        <w:numPr>
          <w:ilvl w:val="0"/>
          <w:numId w:val="31"/>
        </w:numPr>
        <w:tabs>
          <w:tab w:val="clear" w:pos="720"/>
          <w:tab w:val="num" w:pos="0"/>
        </w:tabs>
        <w:suppressAutoHyphens w:val="0"/>
        <w:overflowPunct w:val="0"/>
        <w:autoSpaceDE w:val="0"/>
        <w:ind w:left="0" w:right="7" w:firstLine="360"/>
        <w:jc w:val="both"/>
        <w:rPr>
          <w:rFonts w:ascii="Times New Roman" w:hAnsi="Times New Roman" w:cs="Times New Roman"/>
          <w:sz w:val="24"/>
        </w:rPr>
        <w:sectPr w:rsidR="0044333A" w:rsidRPr="00652CE0">
          <w:type w:val="continuous"/>
          <w:pgSz w:w="11906" w:h="16838"/>
          <w:pgMar w:top="851" w:right="560" w:bottom="851" w:left="1700" w:header="720" w:footer="720" w:gutter="0"/>
          <w:cols w:space="720"/>
          <w:docGrid w:linePitch="360"/>
        </w:sectPr>
      </w:pPr>
      <w:r w:rsidRPr="00652CE0">
        <w:rPr>
          <w:rFonts w:ascii="Times New Roman" w:hAnsi="Times New Roman" w:cs="Times New Roman"/>
          <w:sz w:val="24"/>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 на безопасный, здоровый образ</w:t>
      </w:r>
    </w:p>
    <w:p w:rsidR="0044333A" w:rsidRPr="00652CE0" w:rsidRDefault="0044333A" w:rsidP="0044333A">
      <w:pPr>
        <w:tabs>
          <w:tab w:val="num" w:pos="0"/>
        </w:tabs>
        <w:overflowPunct w:val="0"/>
        <w:autoSpaceDE w:val="0"/>
        <w:ind w:right="-284"/>
        <w:jc w:val="both"/>
        <w:rPr>
          <w:rFonts w:ascii="Times New Roman" w:hAnsi="Times New Roman" w:cs="Times New Roman"/>
          <w:sz w:val="24"/>
        </w:rPr>
      </w:pPr>
      <w:bookmarkStart w:id="11" w:name="page265"/>
      <w:bookmarkEnd w:id="11"/>
      <w:r w:rsidRPr="00652CE0">
        <w:rPr>
          <w:rFonts w:ascii="Times New Roman" w:hAnsi="Times New Roman" w:cs="Times New Roman"/>
          <w:sz w:val="24"/>
        </w:rPr>
        <w:t>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44333A" w:rsidRPr="00652CE0" w:rsidRDefault="0044333A" w:rsidP="0044333A">
      <w:pPr>
        <w:tabs>
          <w:tab w:val="num" w:pos="0"/>
        </w:tabs>
        <w:overflowPunct w:val="0"/>
        <w:autoSpaceDE w:val="0"/>
        <w:ind w:right="-284"/>
        <w:jc w:val="both"/>
        <w:rPr>
          <w:rFonts w:ascii="Times New Roman" w:hAnsi="Times New Roman" w:cs="Times New Roman"/>
          <w:sz w:val="24"/>
        </w:rPr>
      </w:pPr>
      <w:r w:rsidRPr="00652CE0">
        <w:rPr>
          <w:rFonts w:ascii="Times New Roman" w:hAnsi="Times New Roman" w:cs="Times New Roman"/>
          <w:sz w:val="24"/>
        </w:rPr>
        <w:t xml:space="preserve">      3. 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т.п.).</w:t>
      </w:r>
    </w:p>
    <w:p w:rsidR="0044333A" w:rsidRPr="00652CE0" w:rsidRDefault="0044333A" w:rsidP="0044333A">
      <w:pPr>
        <w:overflowPunct w:val="0"/>
        <w:autoSpaceDE w:val="0"/>
        <w:spacing w:line="100" w:lineRule="atLeast"/>
        <w:jc w:val="both"/>
        <w:rPr>
          <w:rFonts w:ascii="Times New Roman" w:hAnsi="Times New Roman" w:cs="Times New Roman"/>
          <w:sz w:val="24"/>
        </w:rPr>
      </w:pPr>
      <w:r w:rsidRPr="00652CE0">
        <w:rPr>
          <w:rFonts w:ascii="Times New Roman" w:hAnsi="Times New Roman" w:cs="Times New Roman"/>
          <w:sz w:val="24"/>
        </w:rPr>
        <w:t xml:space="preserve">       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44333A" w:rsidRPr="00652CE0" w:rsidRDefault="0044333A" w:rsidP="0044333A">
      <w:pPr>
        <w:autoSpaceDE w:val="0"/>
        <w:spacing w:line="70" w:lineRule="exact"/>
        <w:rPr>
          <w:rFonts w:ascii="Times New Roman" w:hAnsi="Times New Roman" w:cs="Times New Roman"/>
          <w:sz w:val="24"/>
        </w:rPr>
      </w:pPr>
    </w:p>
    <w:p w:rsidR="0044333A" w:rsidRPr="00652CE0" w:rsidRDefault="0044333A" w:rsidP="0044333A">
      <w:pPr>
        <w:autoSpaceDE w:val="0"/>
        <w:spacing w:line="100" w:lineRule="atLeast"/>
        <w:rPr>
          <w:rFonts w:ascii="Times New Roman" w:hAnsi="Times New Roman" w:cs="Times New Roman"/>
          <w:sz w:val="24"/>
        </w:rPr>
      </w:pPr>
      <w:r w:rsidRPr="00652CE0">
        <w:rPr>
          <w:rFonts w:ascii="Times New Roman" w:hAnsi="Times New Roman" w:cs="Times New Roman"/>
          <w:sz w:val="24"/>
        </w:rPr>
        <w:t xml:space="preserve">       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w:t>
      </w:r>
      <w:r w:rsidRPr="00652CE0">
        <w:rPr>
          <w:rFonts w:ascii="Times New Roman" w:hAnsi="Times New Roman" w:cs="Times New Roman"/>
          <w:sz w:val="24"/>
        </w:rPr>
        <w:lastRenderedPageBreak/>
        <w:t>представителей) к совместной работе по проведению оздоровительных мероприятий и спортивных соревнований.</w:t>
      </w:r>
    </w:p>
    <w:p w:rsidR="0044333A" w:rsidRPr="00652CE0" w:rsidRDefault="0044333A" w:rsidP="0044333A">
      <w:pPr>
        <w:widowControl/>
        <w:shd w:val="clear" w:color="auto" w:fill="FFFFFF"/>
        <w:suppressAutoHyphens w:val="0"/>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Организация работы ОУ по формированию экологической</w:t>
      </w:r>
      <w:r w:rsidRPr="00652CE0">
        <w:rPr>
          <w:rFonts w:ascii="Times New Roman" w:eastAsia="Times New Roman" w:hAnsi="Times New Roman" w:cs="Times New Roman"/>
          <w:color w:val="FF0000"/>
          <w:sz w:val="24"/>
          <w:lang w:eastAsia="ar-SA" w:bidi="ar-SA"/>
        </w:rPr>
        <w:t xml:space="preserve"> </w:t>
      </w:r>
      <w:r w:rsidRPr="00652CE0">
        <w:rPr>
          <w:rFonts w:ascii="Times New Roman" w:eastAsia="Times New Roman" w:hAnsi="Times New Roman" w:cs="Times New Roman"/>
          <w:sz w:val="24"/>
          <w:lang w:eastAsia="ar-SA" w:bidi="ar-SA"/>
        </w:rPr>
        <w:t>культуры, здорового и безопасного образа жизни включает:</w:t>
      </w:r>
    </w:p>
    <w:p w:rsidR="0044333A" w:rsidRPr="00652CE0" w:rsidRDefault="0044333A" w:rsidP="0013712E">
      <w:pPr>
        <w:pStyle w:val="afe"/>
        <w:widowControl/>
        <w:numPr>
          <w:ilvl w:val="0"/>
          <w:numId w:val="23"/>
        </w:numPr>
        <w:shd w:val="clear" w:color="auto" w:fill="FFFFFF"/>
        <w:suppressAutoHyphens w:val="0"/>
        <w:spacing w:line="100" w:lineRule="atLeast"/>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организацию режима дня детей с ЗПР, их нагрузкам, питанию, физкультурно-оздоровительной работе;</w:t>
      </w:r>
    </w:p>
    <w:p w:rsidR="0044333A" w:rsidRPr="00652CE0" w:rsidRDefault="0044333A" w:rsidP="0013712E">
      <w:pPr>
        <w:pStyle w:val="afe"/>
        <w:widowControl/>
        <w:numPr>
          <w:ilvl w:val="0"/>
          <w:numId w:val="23"/>
        </w:numPr>
        <w:shd w:val="clear" w:color="auto" w:fill="FFFFFF"/>
        <w:suppressAutoHyphens w:val="0"/>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организацию просветительской работы с обучающимися с ЗПР и родителями.</w:t>
      </w:r>
    </w:p>
    <w:p w:rsidR="0044333A" w:rsidRPr="00652CE0" w:rsidRDefault="0044333A" w:rsidP="0044333A">
      <w:pPr>
        <w:widowControl/>
        <w:shd w:val="clear" w:color="auto" w:fill="FFFFFF"/>
        <w:suppressAutoHyphens w:val="0"/>
        <w:ind w:firstLine="709"/>
        <w:jc w:val="both"/>
        <w:rPr>
          <w:rFonts w:ascii="Times New Roman" w:eastAsia="Times New Roman" w:hAnsi="Times New Roman" w:cs="Times New Roman"/>
          <w:sz w:val="24"/>
          <w:lang w:eastAsia="ar-SA" w:bidi="ar-SA"/>
        </w:rPr>
      </w:pPr>
    </w:p>
    <w:p w:rsidR="0044333A" w:rsidRPr="00652CE0" w:rsidRDefault="00CF10C8" w:rsidP="0044333A">
      <w:pPr>
        <w:widowControl/>
        <w:suppressAutoHyphens w:val="0"/>
        <w:autoSpaceDE w:val="0"/>
        <w:ind w:firstLine="709"/>
        <w:jc w:val="both"/>
        <w:rPr>
          <w:rFonts w:ascii="Times New Roman" w:eastAsia="Times New Roman" w:hAnsi="Times New Roman" w:cs="Times New Roman"/>
          <w:b/>
          <w:bCs/>
          <w:i/>
          <w:sz w:val="24"/>
          <w:lang w:eastAsia="ar-SA" w:bidi="ar-SA"/>
        </w:rPr>
      </w:pPr>
      <w:r>
        <w:rPr>
          <w:rFonts w:ascii="Times New Roman" w:eastAsia="Times New Roman" w:hAnsi="Times New Roman" w:cs="Times New Roman"/>
          <w:b/>
          <w:i/>
          <w:sz w:val="24"/>
          <w:lang w:eastAsia="ar-SA" w:bidi="ar-SA"/>
        </w:rPr>
        <w:t>1</w:t>
      </w:r>
      <w:r w:rsidR="0044333A" w:rsidRPr="00652CE0">
        <w:rPr>
          <w:rFonts w:ascii="Times New Roman" w:eastAsia="Times New Roman" w:hAnsi="Times New Roman" w:cs="Times New Roman"/>
          <w:b/>
          <w:i/>
          <w:sz w:val="24"/>
          <w:lang w:eastAsia="ar-SA" w:bidi="ar-SA"/>
        </w:rPr>
        <w:t>. Организация п</w:t>
      </w:r>
      <w:r>
        <w:rPr>
          <w:rFonts w:ascii="Times New Roman" w:eastAsia="Times New Roman" w:hAnsi="Times New Roman" w:cs="Times New Roman"/>
          <w:b/>
          <w:i/>
          <w:sz w:val="24"/>
          <w:lang w:eastAsia="ar-SA" w:bidi="ar-SA"/>
        </w:rPr>
        <w:t>росветительской работы в ГБОУ ЛНР «Ровеньковская общеобразовательная школа№6»</w:t>
      </w:r>
      <w:r w:rsidR="0044333A" w:rsidRPr="00652CE0">
        <w:rPr>
          <w:rFonts w:ascii="Times New Roman" w:eastAsia="Times New Roman" w:hAnsi="Times New Roman" w:cs="Times New Roman"/>
          <w:b/>
          <w:i/>
          <w:sz w:val="24"/>
          <w:lang w:eastAsia="ar-SA" w:bidi="ar-SA"/>
        </w:rPr>
        <w:t xml:space="preserve">» с обучающимися с ЗПР </w:t>
      </w:r>
      <w:r w:rsidR="0044333A" w:rsidRPr="00652CE0">
        <w:rPr>
          <w:rFonts w:ascii="Times New Roman" w:eastAsia="Times New Roman" w:hAnsi="Times New Roman" w:cs="Times New Roman"/>
          <w:b/>
          <w:bCs/>
          <w:i/>
          <w:sz w:val="24"/>
          <w:lang w:eastAsia="ar-SA" w:bidi="ar-SA"/>
        </w:rPr>
        <w:t>предусматривает разные формы занятий:</w:t>
      </w:r>
    </w:p>
    <w:p w:rsidR="0044333A" w:rsidRPr="00652CE0" w:rsidRDefault="0044333A" w:rsidP="0044333A">
      <w:pPr>
        <w:widowControl/>
        <w:suppressAutoHyphens w:val="0"/>
        <w:autoSpaceDE w:val="0"/>
        <w:ind w:firstLine="709"/>
        <w:jc w:val="both"/>
        <w:rPr>
          <w:rFonts w:ascii="Times New Roman" w:eastAsia="Times New Roman" w:hAnsi="Times New Roman" w:cs="Times New Roman"/>
          <w:bCs/>
          <w:sz w:val="24"/>
          <w:lang w:eastAsia="ar-SA" w:bidi="ar-SA"/>
        </w:rPr>
      </w:pPr>
      <w:r w:rsidRPr="00652CE0">
        <w:rPr>
          <w:rFonts w:ascii="Times New Roman" w:eastAsia="Times New Roman" w:hAnsi="Times New Roman" w:cs="Times New Roman"/>
          <w:bCs/>
          <w:sz w:val="24"/>
          <w:lang w:eastAsia="ar-SA" w:bidi="ar-SA"/>
        </w:rPr>
        <w:t>• проведение часов здоровья;</w:t>
      </w:r>
    </w:p>
    <w:p w:rsidR="0044333A" w:rsidRPr="00652CE0" w:rsidRDefault="0044333A" w:rsidP="0044333A">
      <w:pPr>
        <w:widowControl/>
        <w:suppressAutoHyphens w:val="0"/>
        <w:autoSpaceDE w:val="0"/>
        <w:ind w:firstLine="709"/>
        <w:jc w:val="both"/>
        <w:rPr>
          <w:rFonts w:ascii="Times New Roman" w:eastAsia="Times New Roman" w:hAnsi="Times New Roman" w:cs="Times New Roman"/>
          <w:bCs/>
          <w:sz w:val="24"/>
          <w:lang w:eastAsia="ar-SA" w:bidi="ar-SA"/>
        </w:rPr>
      </w:pPr>
      <w:r w:rsidRPr="00652CE0">
        <w:rPr>
          <w:rFonts w:ascii="Times New Roman" w:eastAsia="Times New Roman" w:hAnsi="Times New Roman" w:cs="Times New Roman"/>
          <w:bCs/>
          <w:sz w:val="24"/>
          <w:lang w:eastAsia="ar-SA" w:bidi="ar-SA"/>
        </w:rPr>
        <w:t>• факультативных занятий;</w:t>
      </w:r>
    </w:p>
    <w:p w:rsidR="0044333A" w:rsidRPr="00652CE0" w:rsidRDefault="0044333A" w:rsidP="0044333A">
      <w:pPr>
        <w:widowControl/>
        <w:suppressAutoHyphens w:val="0"/>
        <w:autoSpaceDE w:val="0"/>
        <w:ind w:firstLine="709"/>
        <w:jc w:val="both"/>
        <w:rPr>
          <w:rFonts w:ascii="Times New Roman" w:eastAsia="Times New Roman" w:hAnsi="Times New Roman" w:cs="Times New Roman"/>
          <w:bCs/>
          <w:sz w:val="24"/>
          <w:lang w:eastAsia="ar-SA" w:bidi="ar-SA"/>
        </w:rPr>
      </w:pPr>
      <w:r w:rsidRPr="00652CE0">
        <w:rPr>
          <w:rFonts w:ascii="Times New Roman" w:eastAsia="Times New Roman" w:hAnsi="Times New Roman" w:cs="Times New Roman"/>
          <w:bCs/>
          <w:sz w:val="24"/>
          <w:lang w:eastAsia="ar-SA" w:bidi="ar-SA"/>
        </w:rPr>
        <w:t>• классных часов;</w:t>
      </w:r>
    </w:p>
    <w:p w:rsidR="0044333A" w:rsidRPr="00652CE0" w:rsidRDefault="0044333A" w:rsidP="0044333A">
      <w:pPr>
        <w:widowControl/>
        <w:suppressAutoHyphens w:val="0"/>
        <w:autoSpaceDE w:val="0"/>
        <w:ind w:firstLine="709"/>
        <w:jc w:val="both"/>
        <w:rPr>
          <w:rFonts w:ascii="Times New Roman" w:eastAsia="Times New Roman" w:hAnsi="Times New Roman" w:cs="Times New Roman"/>
          <w:bCs/>
          <w:sz w:val="24"/>
          <w:lang w:eastAsia="ar-SA" w:bidi="ar-SA"/>
        </w:rPr>
      </w:pPr>
      <w:r w:rsidRPr="00652CE0">
        <w:rPr>
          <w:rFonts w:ascii="Times New Roman" w:eastAsia="Times New Roman" w:hAnsi="Times New Roman" w:cs="Times New Roman"/>
          <w:bCs/>
          <w:sz w:val="24"/>
          <w:lang w:eastAsia="ar-SA" w:bidi="ar-SA"/>
        </w:rPr>
        <w:t>• занятий в кружках;</w:t>
      </w:r>
    </w:p>
    <w:p w:rsidR="0044333A" w:rsidRPr="00652CE0" w:rsidRDefault="0044333A" w:rsidP="0044333A">
      <w:pPr>
        <w:widowControl/>
        <w:suppressAutoHyphens w:val="0"/>
        <w:autoSpaceDE w:val="0"/>
        <w:ind w:firstLine="709"/>
        <w:jc w:val="both"/>
        <w:rPr>
          <w:rFonts w:ascii="Times New Roman" w:eastAsia="Times New Roman" w:hAnsi="Times New Roman" w:cs="Times New Roman"/>
          <w:bCs/>
          <w:sz w:val="24"/>
          <w:lang w:eastAsia="ar-SA" w:bidi="ar-SA"/>
        </w:rPr>
      </w:pPr>
      <w:r w:rsidRPr="00652CE0">
        <w:rPr>
          <w:rFonts w:ascii="Times New Roman" w:eastAsia="Times New Roman" w:hAnsi="Times New Roman" w:cs="Times New Roman"/>
          <w:bCs/>
          <w:sz w:val="24"/>
          <w:lang w:eastAsia="ar-SA" w:bidi="ar-SA"/>
        </w:rPr>
        <w:t>• проведение досуговых мероприятий: конкурсов, праздников, викторин, экскурсий, акций и т. п.;</w:t>
      </w:r>
    </w:p>
    <w:p w:rsidR="0044333A" w:rsidRPr="00652CE0" w:rsidRDefault="0044333A" w:rsidP="0044333A">
      <w:pPr>
        <w:widowControl/>
        <w:suppressAutoHyphens w:val="0"/>
        <w:autoSpaceDE w:val="0"/>
        <w:ind w:firstLine="709"/>
        <w:jc w:val="both"/>
        <w:rPr>
          <w:rFonts w:ascii="Times New Roman" w:eastAsia="Times New Roman" w:hAnsi="Times New Roman" w:cs="Times New Roman"/>
          <w:bCs/>
          <w:sz w:val="24"/>
          <w:lang w:eastAsia="ar-SA" w:bidi="ar-SA"/>
        </w:rPr>
      </w:pPr>
      <w:r w:rsidRPr="00652CE0">
        <w:rPr>
          <w:rFonts w:ascii="Times New Roman" w:eastAsia="Times New Roman" w:hAnsi="Times New Roman" w:cs="Times New Roman"/>
          <w:bCs/>
          <w:sz w:val="24"/>
          <w:lang w:eastAsia="ar-SA" w:bidi="ar-SA"/>
        </w:rPr>
        <w:t>• организацию дней здоровья.</w:t>
      </w:r>
    </w:p>
    <w:p w:rsidR="0044333A" w:rsidRPr="00652CE0" w:rsidRDefault="0044333A" w:rsidP="0044333A">
      <w:pPr>
        <w:widowControl/>
        <w:suppressAutoHyphens w:val="0"/>
        <w:autoSpaceDE w:val="0"/>
        <w:ind w:firstLine="709"/>
        <w:jc w:val="both"/>
        <w:rPr>
          <w:rFonts w:ascii="Times New Roman" w:eastAsia="Times New Roman" w:hAnsi="Times New Roman" w:cs="Times New Roman"/>
          <w:b/>
          <w:i/>
          <w:sz w:val="24"/>
          <w:lang w:eastAsia="ar-SA" w:bidi="ar-SA"/>
        </w:rPr>
      </w:pPr>
      <w:r w:rsidRPr="00652CE0">
        <w:rPr>
          <w:rFonts w:ascii="Times New Roman" w:eastAsia="Times New Roman" w:hAnsi="Times New Roman" w:cs="Times New Roman"/>
          <w:b/>
          <w:i/>
          <w:sz w:val="24"/>
          <w:lang w:eastAsia="ar-SA" w:bidi="ar-SA"/>
        </w:rPr>
        <w:t>Организация просветительской работы  с родителями (законными представителями).</w:t>
      </w:r>
    </w:p>
    <w:p w:rsidR="0044333A" w:rsidRPr="00652CE0" w:rsidRDefault="0044333A" w:rsidP="0044333A">
      <w:pPr>
        <w:widowControl/>
        <w:suppressAutoHyphens w:val="0"/>
        <w:autoSpaceDE w:val="0"/>
        <w:ind w:firstLine="709"/>
        <w:jc w:val="both"/>
        <w:rPr>
          <w:rFonts w:ascii="Times New Roman" w:eastAsia="Times New Roman" w:hAnsi="Times New Roman" w:cs="Times New Roman"/>
          <w:bCs/>
          <w:sz w:val="24"/>
          <w:lang w:eastAsia="ar-SA" w:bidi="ar-SA"/>
        </w:rPr>
      </w:pPr>
      <w:r w:rsidRPr="00652CE0">
        <w:rPr>
          <w:rFonts w:ascii="Times New Roman" w:eastAsia="Times New Roman" w:hAnsi="Times New Roman" w:cs="Times New Roman"/>
          <w:bCs/>
          <w:sz w:val="24"/>
          <w:lang w:eastAsia="ar-SA" w:bidi="ar-SA"/>
        </w:rPr>
        <w:t>• лекции, семинары, консультации по различным вопросам роста и развития ребёнка, его здоровья, факторам, положительно и отрицательно влияющим на здоровье детей и т. п.;</w:t>
      </w:r>
    </w:p>
    <w:p w:rsidR="0044333A" w:rsidRPr="00652CE0" w:rsidRDefault="0044333A" w:rsidP="0044333A">
      <w:pPr>
        <w:widowControl/>
        <w:suppressAutoHyphens w:val="0"/>
        <w:autoSpaceDE w:val="0"/>
        <w:ind w:firstLine="709"/>
        <w:jc w:val="both"/>
        <w:rPr>
          <w:rFonts w:ascii="Times New Roman" w:eastAsia="Times New Roman" w:hAnsi="Times New Roman" w:cs="Times New Roman"/>
          <w:bCs/>
          <w:sz w:val="24"/>
          <w:lang w:eastAsia="ar-SA" w:bidi="ar-SA"/>
        </w:rPr>
      </w:pPr>
      <w:r w:rsidRPr="00652CE0">
        <w:rPr>
          <w:rFonts w:ascii="Times New Roman" w:eastAsia="Times New Roman" w:hAnsi="Times New Roman" w:cs="Times New Roman"/>
          <w:bCs/>
          <w:sz w:val="24"/>
          <w:lang w:eastAsia="ar-SA" w:bidi="ar-SA"/>
        </w:rPr>
        <w:t>• 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44333A" w:rsidRPr="00652CE0" w:rsidRDefault="0044333A" w:rsidP="0044333A">
      <w:pPr>
        <w:widowControl/>
        <w:shd w:val="clear" w:color="auto" w:fill="FFFFFF"/>
        <w:suppressAutoHyphens w:val="0"/>
        <w:ind w:firstLine="709"/>
        <w:jc w:val="both"/>
        <w:rPr>
          <w:rFonts w:ascii="Times New Roman" w:eastAsia="Times New Roman" w:hAnsi="Times New Roman" w:cs="Times New Roman"/>
          <w:b/>
          <w:i/>
          <w:sz w:val="24"/>
          <w:lang w:eastAsia="ar-SA" w:bidi="ar-SA"/>
        </w:rPr>
      </w:pPr>
      <w:r w:rsidRPr="00652CE0">
        <w:rPr>
          <w:rFonts w:ascii="Times New Roman" w:eastAsia="Times New Roman" w:hAnsi="Times New Roman" w:cs="Times New Roman"/>
          <w:b/>
          <w:bCs/>
          <w:i/>
          <w:sz w:val="24"/>
          <w:lang w:eastAsia="ar-SA" w:bidi="ar-SA"/>
        </w:rPr>
        <w:t>Просветительско-воспитательная работа</w:t>
      </w:r>
      <w:r w:rsidRPr="00652CE0">
        <w:rPr>
          <w:rFonts w:ascii="Times New Roman" w:eastAsia="Times New Roman" w:hAnsi="Times New Roman" w:cs="Times New Roman"/>
          <w:sz w:val="24"/>
          <w:lang w:eastAsia="ar-SA" w:bidi="ar-SA"/>
        </w:rPr>
        <w:t xml:space="preserve"> </w:t>
      </w:r>
      <w:r w:rsidRPr="00652CE0">
        <w:rPr>
          <w:rFonts w:ascii="Times New Roman" w:eastAsia="Times New Roman" w:hAnsi="Times New Roman" w:cs="Times New Roman"/>
          <w:b/>
          <w:i/>
          <w:sz w:val="24"/>
          <w:lang w:eastAsia="ar-SA" w:bidi="ar-SA"/>
        </w:rPr>
        <w:t>с обучающимися с ЗПР, направленная на формирование ценности здоровья и здо</w:t>
      </w:r>
      <w:r w:rsidRPr="00652CE0">
        <w:rPr>
          <w:rFonts w:ascii="Times New Roman" w:eastAsia="Times New Roman" w:hAnsi="Times New Roman" w:cs="Times New Roman"/>
          <w:b/>
          <w:i/>
          <w:sz w:val="24"/>
          <w:lang w:eastAsia="ar-SA" w:bidi="ar-SA"/>
        </w:rPr>
        <w:softHyphen/>
        <w:t>рового образа жизни.</w:t>
      </w:r>
    </w:p>
    <w:p w:rsidR="0044333A" w:rsidRPr="00652CE0" w:rsidRDefault="0044333A" w:rsidP="0044333A">
      <w:pPr>
        <w:widowControl/>
        <w:shd w:val="clear" w:color="auto" w:fill="FFFFFF"/>
        <w:suppressAutoHyphens w:val="0"/>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Она</w:t>
      </w:r>
      <w:r w:rsidRPr="00652CE0">
        <w:rPr>
          <w:rFonts w:ascii="Times New Roman" w:eastAsia="Times New Roman" w:hAnsi="Times New Roman" w:cs="Times New Roman"/>
          <w:b/>
          <w:i/>
          <w:sz w:val="24"/>
          <w:lang w:eastAsia="ar-SA" w:bidi="ar-SA"/>
        </w:rPr>
        <w:t xml:space="preserve"> </w:t>
      </w:r>
      <w:r w:rsidRPr="00652CE0">
        <w:rPr>
          <w:rFonts w:ascii="Times New Roman" w:eastAsia="Times New Roman" w:hAnsi="Times New Roman" w:cs="Times New Roman"/>
          <w:sz w:val="24"/>
          <w:lang w:eastAsia="ar-SA" w:bidi="ar-SA"/>
        </w:rPr>
        <w:t>включает:</w:t>
      </w:r>
    </w:p>
    <w:p w:rsidR="0044333A" w:rsidRPr="00652CE0" w:rsidRDefault="0044333A" w:rsidP="0013712E">
      <w:pPr>
        <w:widowControl/>
        <w:numPr>
          <w:ilvl w:val="1"/>
          <w:numId w:val="15"/>
        </w:numPr>
        <w:shd w:val="clear" w:color="auto" w:fill="FFFFFF"/>
        <w:suppressAutoHyphens w:val="0"/>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внедрение в систему работы образовательной организации дополнительных образовательных программ, направлен</w:t>
      </w:r>
      <w:r w:rsidRPr="00652CE0">
        <w:rPr>
          <w:rFonts w:ascii="Times New Roman" w:eastAsia="Times New Roman" w:hAnsi="Times New Roman" w:cs="Times New Roman"/>
          <w:sz w:val="24"/>
          <w:lang w:eastAsia="ar-SA" w:bidi="ar-SA"/>
        </w:rPr>
        <w:softHyphen/>
        <w:t>ных на формирование экологической культуры,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44333A" w:rsidRPr="00652CE0" w:rsidRDefault="0044333A" w:rsidP="0013712E">
      <w:pPr>
        <w:widowControl/>
        <w:numPr>
          <w:ilvl w:val="1"/>
          <w:numId w:val="15"/>
        </w:numPr>
        <w:shd w:val="clear" w:color="auto" w:fill="FFFFFF"/>
        <w:suppressAutoHyphens w:val="0"/>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лекции, беседы, консультации по проблемам сохранения и укрепления здоровья, профилактике вредных привыче</w:t>
      </w:r>
      <w:r w:rsidRPr="00652CE0">
        <w:rPr>
          <w:rFonts w:ascii="Times New Roman" w:hAnsi="Times New Roman" w:cs="Times New Roman"/>
          <w:sz w:val="24"/>
        </w:rPr>
        <w:t>к, об основах экологической культуры</w:t>
      </w:r>
      <w:r w:rsidRPr="00652CE0">
        <w:rPr>
          <w:rFonts w:ascii="Times New Roman" w:eastAsia="Times New Roman" w:hAnsi="Times New Roman" w:cs="Times New Roman"/>
          <w:sz w:val="24"/>
          <w:lang w:eastAsia="ar-SA" w:bidi="ar-SA"/>
        </w:rPr>
        <w:t>;</w:t>
      </w:r>
    </w:p>
    <w:p w:rsidR="0044333A" w:rsidRPr="00652CE0" w:rsidRDefault="0044333A" w:rsidP="0013712E">
      <w:pPr>
        <w:widowControl/>
        <w:numPr>
          <w:ilvl w:val="1"/>
          <w:numId w:val="15"/>
        </w:numPr>
        <w:shd w:val="clear" w:color="auto" w:fill="FFFFFF"/>
        <w:suppressAutoHyphens w:val="0"/>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проведение дней здоровья, конкурсов, праздников и других активных мероприятий, направленных на пропаганду здорового образа жизни;</w:t>
      </w:r>
    </w:p>
    <w:p w:rsidR="0044333A" w:rsidRPr="00652CE0" w:rsidRDefault="0044333A" w:rsidP="0013712E">
      <w:pPr>
        <w:widowControl/>
        <w:numPr>
          <w:ilvl w:val="1"/>
          <w:numId w:val="15"/>
        </w:numPr>
        <w:shd w:val="clear" w:color="auto" w:fill="FFFFFF"/>
        <w:suppressAutoHyphens w:val="0"/>
        <w:ind w:left="0"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создание в школе общественного совета по здоровью, включающего представителей администрации, медицинского работника,  учащихся стар</w:t>
      </w:r>
      <w:r w:rsidRPr="00652CE0">
        <w:rPr>
          <w:rFonts w:ascii="Times New Roman" w:eastAsia="Times New Roman" w:hAnsi="Times New Roman" w:cs="Times New Roman"/>
          <w:sz w:val="24"/>
          <w:lang w:eastAsia="ar-SA" w:bidi="ar-SA"/>
        </w:rPr>
        <w:softHyphen/>
        <w:t>ших классов, родителей (законных представителей), представителей детских физкультурно-оздоровительных клубов.</w:t>
      </w:r>
    </w:p>
    <w:p w:rsidR="0044333A" w:rsidRPr="00652CE0" w:rsidRDefault="0044333A" w:rsidP="0044333A">
      <w:pPr>
        <w:widowControl/>
        <w:shd w:val="clear" w:color="auto" w:fill="FFFFFF"/>
        <w:suppressAutoHyphens w:val="0"/>
        <w:ind w:firstLine="709"/>
        <w:jc w:val="both"/>
        <w:rPr>
          <w:rFonts w:ascii="Times New Roman" w:eastAsia="Times New Roman" w:hAnsi="Times New Roman" w:cs="Times New Roman"/>
          <w:b/>
          <w:bCs/>
          <w:i/>
          <w:sz w:val="24"/>
          <w:lang w:eastAsia="ar-SA" w:bidi="ar-SA"/>
        </w:rPr>
      </w:pPr>
    </w:p>
    <w:p w:rsidR="0044333A" w:rsidRPr="00652CE0" w:rsidRDefault="0044333A" w:rsidP="0044333A">
      <w:pPr>
        <w:widowControl/>
        <w:shd w:val="clear" w:color="auto" w:fill="FFFFFF"/>
        <w:suppressAutoHyphens w:val="0"/>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
          <w:bCs/>
          <w:i/>
          <w:sz w:val="24"/>
          <w:lang w:eastAsia="ar-SA" w:bidi="ar-SA"/>
        </w:rPr>
        <w:t>Просветительская и методическая работа</w:t>
      </w:r>
      <w:r w:rsidRPr="00652CE0">
        <w:rPr>
          <w:rFonts w:ascii="Times New Roman" w:eastAsia="Times New Roman" w:hAnsi="Times New Roman" w:cs="Times New Roman"/>
          <w:sz w:val="24"/>
          <w:lang w:eastAsia="ar-SA" w:bidi="ar-SA"/>
        </w:rPr>
        <w:t xml:space="preserve"> </w:t>
      </w:r>
      <w:r w:rsidRPr="00652CE0">
        <w:rPr>
          <w:rFonts w:ascii="Times New Roman" w:eastAsia="Times New Roman" w:hAnsi="Times New Roman" w:cs="Times New Roman"/>
          <w:b/>
          <w:i/>
          <w:sz w:val="24"/>
          <w:lang w:eastAsia="ar-SA" w:bidi="ar-SA"/>
        </w:rPr>
        <w:t>с педагогами</w:t>
      </w:r>
      <w:r w:rsidRPr="00652CE0">
        <w:rPr>
          <w:rFonts w:ascii="Times New Roman" w:eastAsia="Times New Roman" w:hAnsi="Times New Roman" w:cs="Times New Roman"/>
          <w:sz w:val="24"/>
          <w:lang w:eastAsia="ar-SA" w:bidi="ar-SA"/>
        </w:rPr>
        <w:t>, специалистами и родителями (законными представителями), направленная на повышение квалификации работников обра</w:t>
      </w:r>
      <w:r w:rsidRPr="00652CE0">
        <w:rPr>
          <w:rFonts w:ascii="Times New Roman" w:eastAsia="Times New Roman" w:hAnsi="Times New Roman" w:cs="Times New Roman"/>
          <w:sz w:val="24"/>
          <w:lang w:eastAsia="ar-SA" w:bidi="ar-SA"/>
        </w:rPr>
        <w:softHyphen/>
        <w:t>зовательной организации и повышение уровня знаний роди</w:t>
      </w:r>
      <w:r w:rsidRPr="00652CE0">
        <w:rPr>
          <w:rFonts w:ascii="Times New Roman" w:eastAsia="Times New Roman" w:hAnsi="Times New Roman" w:cs="Times New Roman"/>
          <w:sz w:val="24"/>
          <w:lang w:eastAsia="ar-SA" w:bidi="ar-SA"/>
        </w:rPr>
        <w:softHyphen/>
        <w:t>телей (законных представителей) по проблемам охраны и укрепления здоровья детей, включает:</w:t>
      </w:r>
    </w:p>
    <w:p w:rsidR="0044333A" w:rsidRPr="00652CE0" w:rsidRDefault="0044333A" w:rsidP="0044333A">
      <w:pPr>
        <w:pStyle w:val="afe"/>
        <w:widowControl/>
        <w:shd w:val="clear" w:color="auto" w:fill="FFFFFF"/>
        <w:tabs>
          <w:tab w:val="right" w:pos="9355"/>
        </w:tabs>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проведение соответствующих лекций, семинаров, круглых столов и т. п.;</w:t>
      </w:r>
    </w:p>
    <w:p w:rsidR="0044333A" w:rsidRPr="00652CE0" w:rsidRDefault="0044333A" w:rsidP="0013712E">
      <w:pPr>
        <w:widowControl/>
        <w:numPr>
          <w:ilvl w:val="0"/>
          <w:numId w:val="16"/>
        </w:numPr>
        <w:shd w:val="clear" w:color="auto" w:fill="FFFFFF"/>
        <w:suppressAutoHyphens w:val="0"/>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приобретение для педагогов, специалистов необходимой научно-методической литературы;</w:t>
      </w:r>
    </w:p>
    <w:p w:rsidR="0044333A" w:rsidRPr="00652CE0" w:rsidRDefault="0044333A" w:rsidP="0013712E">
      <w:pPr>
        <w:widowControl/>
        <w:numPr>
          <w:ilvl w:val="0"/>
          <w:numId w:val="16"/>
        </w:numPr>
        <w:shd w:val="clear" w:color="auto" w:fill="FFFFFF"/>
        <w:suppressAutoHyphens w:val="0"/>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44333A" w:rsidRPr="00652CE0" w:rsidRDefault="0044333A" w:rsidP="0044333A">
      <w:pPr>
        <w:widowControl/>
        <w:shd w:val="clear" w:color="auto" w:fill="FFFFFF"/>
        <w:suppressAutoHyphens w:val="0"/>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Системная работа на ступени начального общего образования по формированию культуры здорового и безопасного образа жизни представлена в виде пяти взаимосвязанных блоков: по созданию здоровьесберегающей инфраструктуры, рациональной организации учебной и внеурочной деятельности обучающихся с ЗПР, эффективной организации </w:t>
      </w:r>
      <w:r w:rsidRPr="00652CE0">
        <w:rPr>
          <w:rFonts w:ascii="Times New Roman" w:eastAsia="Times New Roman" w:hAnsi="Times New Roman" w:cs="Times New Roman"/>
          <w:sz w:val="24"/>
          <w:lang w:eastAsia="ar-SA" w:bidi="ar-SA"/>
        </w:rPr>
        <w:lastRenderedPageBreak/>
        <w:t>физкультурно-оздоровительной работы, реализации образовательной программы и просветительской работы с родителями (законны</w:t>
      </w:r>
      <w:r>
        <w:rPr>
          <w:rFonts w:ascii="Times New Roman" w:eastAsia="Times New Roman" w:hAnsi="Times New Roman" w:cs="Times New Roman"/>
          <w:sz w:val="24"/>
          <w:lang w:eastAsia="ar-SA" w:bidi="ar-SA"/>
        </w:rPr>
        <w:t xml:space="preserve">ми представителями) — и </w:t>
      </w:r>
      <w:r w:rsidRPr="00652CE0">
        <w:rPr>
          <w:rFonts w:ascii="Times New Roman" w:eastAsia="Times New Roman" w:hAnsi="Times New Roman" w:cs="Times New Roman"/>
          <w:sz w:val="24"/>
          <w:lang w:eastAsia="ar-SA" w:bidi="ar-SA"/>
        </w:rPr>
        <w:t xml:space="preserve"> способств</w:t>
      </w:r>
      <w:r>
        <w:rPr>
          <w:rFonts w:ascii="Times New Roman" w:eastAsia="Times New Roman" w:hAnsi="Times New Roman" w:cs="Times New Roman"/>
          <w:sz w:val="24"/>
          <w:lang w:eastAsia="ar-SA" w:bidi="ar-SA"/>
        </w:rPr>
        <w:t>ует</w:t>
      </w:r>
      <w:r w:rsidRPr="00652CE0">
        <w:rPr>
          <w:rFonts w:ascii="Times New Roman" w:eastAsia="Times New Roman" w:hAnsi="Times New Roman" w:cs="Times New Roman"/>
          <w:sz w:val="24"/>
          <w:lang w:eastAsia="ar-SA" w:bidi="ar-SA"/>
        </w:rPr>
        <w:t xml:space="preserve"> формированию у обучающихся с ЗПР ценности здоровья, сохранению и укреплению у них здоровья.</w:t>
      </w:r>
    </w:p>
    <w:p w:rsidR="0044333A" w:rsidRPr="00652CE0" w:rsidRDefault="0044333A" w:rsidP="0044333A">
      <w:pPr>
        <w:widowControl/>
        <w:shd w:val="clear" w:color="auto" w:fill="FFFFFF"/>
        <w:suppressAutoHyphens w:val="0"/>
        <w:ind w:right="44"/>
        <w:jc w:val="both"/>
        <w:rPr>
          <w:rFonts w:ascii="Times New Roman" w:eastAsia="Times New Roman" w:hAnsi="Times New Roman" w:cs="Times New Roman"/>
          <w:sz w:val="24"/>
          <w:lang w:eastAsia="ar-SA" w:bidi="ar-SA"/>
        </w:rPr>
      </w:pPr>
    </w:p>
    <w:p w:rsidR="0044333A" w:rsidRPr="00652CE0" w:rsidRDefault="0044333A" w:rsidP="0044333A">
      <w:pPr>
        <w:widowControl/>
        <w:shd w:val="clear" w:color="auto" w:fill="FFFFFF"/>
        <w:suppressAutoHyphens w:val="0"/>
        <w:ind w:right="44" w:firstLine="709"/>
        <w:jc w:val="both"/>
        <w:rPr>
          <w:rFonts w:ascii="Times New Roman" w:eastAsia="Times New Roman" w:hAnsi="Times New Roman" w:cs="Times New Roman"/>
          <w:b/>
          <w:bCs/>
          <w:sz w:val="24"/>
          <w:lang w:eastAsia="ar-SA" w:bidi="ar-SA"/>
        </w:rPr>
      </w:pPr>
      <w:r w:rsidRPr="00652CE0">
        <w:rPr>
          <w:rFonts w:ascii="Times New Roman" w:eastAsia="Times New Roman" w:hAnsi="Times New Roman" w:cs="Times New Roman"/>
          <w:b/>
          <w:sz w:val="24"/>
          <w:lang w:eastAsia="ar-SA" w:bidi="ar-SA"/>
        </w:rPr>
        <w:t xml:space="preserve">Структура </w:t>
      </w:r>
      <w:r w:rsidRPr="00652CE0">
        <w:rPr>
          <w:rFonts w:ascii="Times New Roman" w:eastAsia="Times New Roman" w:hAnsi="Times New Roman" w:cs="Times New Roman"/>
          <w:b/>
          <w:bCs/>
          <w:sz w:val="24"/>
          <w:lang w:eastAsia="ar-SA" w:bidi="ar-SA"/>
        </w:rPr>
        <w:t>формирования экологической культуры, здорового и безопасного образа жизни.</w:t>
      </w:r>
    </w:p>
    <w:p w:rsidR="0044333A" w:rsidRPr="00652CE0" w:rsidRDefault="0044333A" w:rsidP="0044333A">
      <w:pPr>
        <w:widowControl/>
        <w:shd w:val="clear" w:color="auto" w:fill="FFFFFF"/>
        <w:suppressAutoHyphens w:val="0"/>
        <w:ind w:right="44"/>
        <w:jc w:val="both"/>
        <w:rPr>
          <w:rFonts w:ascii="Times New Roman" w:eastAsia="Times New Roman" w:hAnsi="Times New Roman" w:cs="Times New Roman"/>
          <w:bCs/>
          <w:sz w:val="24"/>
          <w:lang w:eastAsia="ar-SA" w:bidi="ar-SA"/>
        </w:rPr>
      </w:pPr>
      <w:r w:rsidRPr="00652CE0">
        <w:rPr>
          <w:rFonts w:ascii="Times New Roman" w:eastAsia="Times New Roman" w:hAnsi="Times New Roman" w:cs="Times New Roman"/>
          <w:bCs/>
          <w:sz w:val="24"/>
          <w:lang w:eastAsia="ar-SA" w:bidi="ar-SA"/>
        </w:rPr>
        <w:t>1. Здоровьеберегающая инфраструктура.</w:t>
      </w:r>
    </w:p>
    <w:p w:rsidR="0044333A" w:rsidRPr="00652CE0" w:rsidRDefault="0044333A" w:rsidP="0044333A">
      <w:pPr>
        <w:widowControl/>
        <w:shd w:val="clear" w:color="auto" w:fill="FFFFFF"/>
        <w:suppressAutoHyphens w:val="0"/>
        <w:ind w:right="44"/>
        <w:jc w:val="both"/>
        <w:rPr>
          <w:rFonts w:ascii="Times New Roman" w:eastAsia="Times New Roman" w:hAnsi="Times New Roman" w:cs="Times New Roman"/>
          <w:bCs/>
          <w:sz w:val="24"/>
          <w:lang w:eastAsia="ar-SA" w:bidi="ar-SA"/>
        </w:rPr>
      </w:pPr>
      <w:r w:rsidRPr="00652CE0">
        <w:rPr>
          <w:rFonts w:ascii="Times New Roman" w:eastAsia="Times New Roman" w:hAnsi="Times New Roman" w:cs="Times New Roman"/>
          <w:bCs/>
          <w:sz w:val="24"/>
          <w:lang w:eastAsia="ar-SA" w:bidi="ar-SA"/>
        </w:rPr>
        <w:t>2. Рациональная организация урочной и внеурочной деятельности обучающихся с ЗПР.</w:t>
      </w: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3.</w:t>
      </w:r>
      <w:r w:rsidRPr="00652CE0">
        <w:rPr>
          <w:rFonts w:ascii="Times New Roman" w:eastAsia="Times New Roman" w:hAnsi="Times New Roman" w:cs="Times New Roman"/>
          <w:bCs/>
          <w:sz w:val="24"/>
          <w:lang w:eastAsia="ar-SA" w:bidi="ar-SA"/>
        </w:rPr>
        <w:t xml:space="preserve"> Эффективная организация физкультурно-оздоровительной работы</w:t>
      </w:r>
      <w:r w:rsidRPr="00652CE0">
        <w:rPr>
          <w:rFonts w:ascii="Times New Roman" w:eastAsia="Times New Roman" w:hAnsi="Times New Roman" w:cs="Times New Roman"/>
          <w:sz w:val="24"/>
          <w:lang w:eastAsia="ar-SA" w:bidi="ar-SA"/>
        </w:rPr>
        <w:t>.</w:t>
      </w:r>
    </w:p>
    <w:p w:rsidR="0044333A" w:rsidRPr="00652CE0" w:rsidRDefault="0044333A" w:rsidP="0044333A">
      <w:pPr>
        <w:widowControl/>
        <w:suppressAutoHyphens w:val="0"/>
        <w:jc w:val="both"/>
        <w:rPr>
          <w:rFonts w:ascii="Times New Roman" w:eastAsia="Times New Roman" w:hAnsi="Times New Roman" w:cs="Times New Roman"/>
          <w:bCs/>
          <w:sz w:val="24"/>
          <w:lang w:eastAsia="ar-SA" w:bidi="ar-SA"/>
        </w:rPr>
      </w:pPr>
      <w:r w:rsidRPr="00652CE0">
        <w:rPr>
          <w:rFonts w:ascii="Times New Roman" w:eastAsia="Times New Roman" w:hAnsi="Times New Roman" w:cs="Times New Roman"/>
          <w:sz w:val="24"/>
          <w:lang w:eastAsia="ar-SA" w:bidi="ar-SA"/>
        </w:rPr>
        <w:t>4.</w:t>
      </w:r>
      <w:r w:rsidRPr="00652CE0">
        <w:rPr>
          <w:rFonts w:ascii="Times New Roman" w:eastAsia="Times New Roman" w:hAnsi="Times New Roman" w:cs="Times New Roman"/>
          <w:bCs/>
          <w:sz w:val="24"/>
          <w:lang w:eastAsia="ar-SA" w:bidi="ar-SA"/>
        </w:rPr>
        <w:t xml:space="preserve"> Реализация дополни</w:t>
      </w:r>
      <w:r w:rsidRPr="00652CE0">
        <w:rPr>
          <w:rFonts w:ascii="Times New Roman" w:eastAsia="Times New Roman" w:hAnsi="Times New Roman" w:cs="Times New Roman"/>
          <w:bCs/>
          <w:spacing w:val="-3"/>
          <w:sz w:val="24"/>
          <w:lang w:eastAsia="ar-SA" w:bidi="ar-SA"/>
        </w:rPr>
        <w:t xml:space="preserve">тельных </w:t>
      </w:r>
      <w:r w:rsidRPr="00652CE0">
        <w:rPr>
          <w:rFonts w:ascii="Times New Roman" w:eastAsia="Times New Roman" w:hAnsi="Times New Roman" w:cs="Times New Roman"/>
          <w:bCs/>
          <w:sz w:val="24"/>
          <w:lang w:eastAsia="ar-SA" w:bidi="ar-SA"/>
        </w:rPr>
        <w:t>образовательных программ.</w:t>
      </w: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Cs/>
          <w:sz w:val="24"/>
          <w:lang w:eastAsia="ar-SA" w:bidi="ar-SA"/>
        </w:rPr>
        <w:t>5. Просветительская работа с родителями (законными представителями</w:t>
      </w:r>
      <w:r w:rsidRPr="00652CE0">
        <w:rPr>
          <w:rFonts w:ascii="Times New Roman" w:eastAsia="Times New Roman" w:hAnsi="Times New Roman" w:cs="Times New Roman"/>
          <w:sz w:val="24"/>
          <w:lang w:eastAsia="ar-SA" w:bidi="ar-SA"/>
        </w:rPr>
        <w:t>).</w:t>
      </w:r>
    </w:p>
    <w:p w:rsidR="0044333A" w:rsidRPr="00652CE0" w:rsidRDefault="0044333A" w:rsidP="0044333A">
      <w:pPr>
        <w:widowControl/>
        <w:suppressAutoHyphens w:val="0"/>
        <w:rPr>
          <w:rFonts w:ascii="Times New Roman" w:eastAsia="Times New Roman" w:hAnsi="Times New Roman" w:cs="Times New Roman"/>
          <w:b/>
          <w:sz w:val="24"/>
          <w:lang w:eastAsia="ar-SA" w:bidi="ar-SA"/>
        </w:rPr>
      </w:pPr>
    </w:p>
    <w:p w:rsidR="0044333A" w:rsidRPr="00652CE0" w:rsidRDefault="0044333A" w:rsidP="0044333A">
      <w:pPr>
        <w:widowControl/>
        <w:suppressAutoHyphens w:val="0"/>
        <w:jc w:val="center"/>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Содержание программы</w:t>
      </w:r>
    </w:p>
    <w:p w:rsidR="0044333A" w:rsidRPr="00652CE0" w:rsidRDefault="0044333A" w:rsidP="0044333A">
      <w:pPr>
        <w:widowControl/>
        <w:suppressAutoHyphens w:val="0"/>
        <w:jc w:val="both"/>
        <w:rPr>
          <w:rFonts w:ascii="Times New Roman" w:eastAsia="Times New Roman" w:hAnsi="Times New Roman" w:cs="Times New Roman"/>
          <w:b/>
          <w:sz w:val="24"/>
          <w:lang w:eastAsia="ar-SA" w:bidi="ar-SA"/>
        </w:rPr>
      </w:pPr>
    </w:p>
    <w:p w:rsidR="0044333A" w:rsidRPr="00652CE0" w:rsidRDefault="0044333A" w:rsidP="0044333A">
      <w:pPr>
        <w:widowControl/>
        <w:suppressAutoHyphens w:val="0"/>
        <w:ind w:firstLine="709"/>
        <w:jc w:val="both"/>
        <w:rPr>
          <w:rFonts w:ascii="Times New Roman" w:eastAsia="Times New Roman" w:hAnsi="Times New Roman" w:cs="Times New Roman"/>
          <w:b/>
          <w:bCs/>
          <w:sz w:val="24"/>
          <w:lang w:eastAsia="ar-SA" w:bidi="ar-SA"/>
        </w:rPr>
      </w:pPr>
      <w:r w:rsidRPr="00652CE0">
        <w:rPr>
          <w:rFonts w:ascii="Times New Roman" w:eastAsia="Times New Roman" w:hAnsi="Times New Roman" w:cs="Times New Roman"/>
          <w:b/>
          <w:sz w:val="24"/>
          <w:u w:val="single"/>
          <w:lang w:eastAsia="ar-SA" w:bidi="ar-SA"/>
        </w:rPr>
        <w:t>1блок</w:t>
      </w:r>
      <w:r w:rsidRPr="00652CE0">
        <w:rPr>
          <w:rFonts w:ascii="Times New Roman" w:eastAsia="Times New Roman" w:hAnsi="Times New Roman" w:cs="Times New Roman"/>
          <w:b/>
          <w:sz w:val="24"/>
          <w:lang w:eastAsia="ar-SA" w:bidi="ar-SA"/>
        </w:rPr>
        <w:t>.</w:t>
      </w:r>
      <w:r w:rsidRPr="00652CE0">
        <w:rPr>
          <w:rFonts w:ascii="Times New Roman" w:eastAsia="Times New Roman" w:hAnsi="Times New Roman" w:cs="Times New Roman"/>
          <w:sz w:val="24"/>
          <w:lang w:eastAsia="ar-SA" w:bidi="ar-SA"/>
        </w:rPr>
        <w:t xml:space="preserve"> </w:t>
      </w:r>
      <w:r w:rsidRPr="00652CE0">
        <w:rPr>
          <w:rFonts w:ascii="Times New Roman" w:eastAsia="Times New Roman" w:hAnsi="Times New Roman" w:cs="Times New Roman"/>
          <w:b/>
          <w:bCs/>
          <w:sz w:val="24"/>
          <w:lang w:eastAsia="ar-SA" w:bidi="ar-SA"/>
        </w:rPr>
        <w:t>Здоровьесберегающая инфраструктура</w:t>
      </w:r>
    </w:p>
    <w:p w:rsidR="0044333A" w:rsidRPr="00652CE0" w:rsidRDefault="0044333A" w:rsidP="0044333A">
      <w:pPr>
        <w:widowControl/>
        <w:suppressAutoHyphens w:val="0"/>
        <w:ind w:firstLine="709"/>
        <w:jc w:val="both"/>
        <w:rPr>
          <w:rFonts w:ascii="Times New Roman" w:eastAsia="Times New Roman" w:hAnsi="Times New Roman" w:cs="Times New Roman"/>
          <w:b/>
          <w:bCs/>
          <w:sz w:val="24"/>
          <w:lang w:eastAsia="ar-SA" w:bidi="ar-SA"/>
        </w:rPr>
      </w:pPr>
      <w:r w:rsidRPr="00652CE0">
        <w:rPr>
          <w:rFonts w:ascii="Times New Roman" w:eastAsia="Times New Roman" w:hAnsi="Times New Roman" w:cs="Times New Roman"/>
          <w:b/>
          <w:bCs/>
          <w:sz w:val="24"/>
          <w:lang w:eastAsia="ar-SA" w:bidi="ar-SA"/>
        </w:rPr>
        <w:t xml:space="preserve">Задача: </w:t>
      </w:r>
      <w:r w:rsidRPr="00652CE0">
        <w:rPr>
          <w:rFonts w:ascii="Times New Roman" w:eastAsia="Times New Roman" w:hAnsi="Times New Roman" w:cs="Times New Roman"/>
          <w:bCs/>
          <w:sz w:val="24"/>
          <w:lang w:eastAsia="ar-SA" w:bidi="ar-SA"/>
        </w:rPr>
        <w:t>создание условий для реализации программы</w:t>
      </w:r>
      <w:r w:rsidRPr="00652CE0">
        <w:rPr>
          <w:rFonts w:ascii="Times New Roman" w:eastAsia="Times New Roman" w:hAnsi="Times New Roman" w:cs="Times New Roman"/>
          <w:b/>
          <w:bCs/>
          <w:sz w:val="24"/>
          <w:lang w:eastAsia="ar-SA" w:bidi="ar-SA"/>
        </w:rPr>
        <w:t xml:space="preserve"> </w:t>
      </w:r>
    </w:p>
    <w:p w:rsidR="0044333A" w:rsidRPr="00652CE0" w:rsidRDefault="0044333A" w:rsidP="0044333A">
      <w:pPr>
        <w:widowControl/>
        <w:suppressAutoHyphens w:val="0"/>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
          <w:sz w:val="24"/>
          <w:lang w:eastAsia="ar-SA" w:bidi="ar-SA"/>
        </w:rPr>
        <w:t>Эффективность реализации этого блока зависит</w:t>
      </w:r>
      <w:r w:rsidRPr="00652CE0">
        <w:rPr>
          <w:rFonts w:ascii="Times New Roman" w:eastAsia="Times New Roman" w:hAnsi="Times New Roman" w:cs="Times New Roman"/>
          <w:sz w:val="24"/>
          <w:lang w:eastAsia="ar-SA" w:bidi="ar-SA"/>
        </w:rPr>
        <w:t xml:space="preserve"> от деятельности  администрации образовательной организации.</w:t>
      </w: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p>
    <w:tbl>
      <w:tblPr>
        <w:tblW w:w="9783" w:type="dxa"/>
        <w:tblInd w:w="-5" w:type="dxa"/>
        <w:tblLayout w:type="fixed"/>
        <w:tblLook w:val="04A0" w:firstRow="1" w:lastRow="0" w:firstColumn="1" w:lastColumn="0" w:noHBand="0" w:noVBand="1"/>
      </w:tblPr>
      <w:tblGrid>
        <w:gridCol w:w="541"/>
        <w:gridCol w:w="3286"/>
        <w:gridCol w:w="2556"/>
        <w:gridCol w:w="3400"/>
      </w:tblGrid>
      <w:tr w:rsidR="0044333A" w:rsidRPr="00652CE0" w:rsidTr="006A5FE1">
        <w:trPr>
          <w:trHeight w:val="165"/>
        </w:trPr>
        <w:tc>
          <w:tcPr>
            <w:tcW w:w="541"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w:t>
            </w:r>
          </w:p>
        </w:tc>
        <w:tc>
          <w:tcPr>
            <w:tcW w:w="3286"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Деятельность</w:t>
            </w:r>
          </w:p>
        </w:tc>
        <w:tc>
          <w:tcPr>
            <w:tcW w:w="2556"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b/>
                <w:bCs/>
                <w:sz w:val="24"/>
                <w:lang w:eastAsia="ar-SA" w:bidi="ar-SA"/>
              </w:rPr>
            </w:pPr>
            <w:r w:rsidRPr="00652CE0">
              <w:rPr>
                <w:rFonts w:ascii="Times New Roman" w:eastAsia="Times New Roman" w:hAnsi="Times New Roman" w:cs="Times New Roman"/>
                <w:b/>
                <w:sz w:val="24"/>
                <w:lang w:eastAsia="ar-SA" w:bidi="ar-SA"/>
              </w:rPr>
              <w:t xml:space="preserve">Состав сотрудников </w:t>
            </w:r>
            <w:r w:rsidRPr="00652CE0">
              <w:rPr>
                <w:rFonts w:ascii="Times New Roman" w:eastAsia="Times New Roman" w:hAnsi="Times New Roman" w:cs="Times New Roman"/>
                <w:b/>
                <w:bCs/>
                <w:sz w:val="24"/>
                <w:lang w:eastAsia="ar-SA" w:bidi="ar-SA"/>
              </w:rPr>
              <w:t>здоровьесберегающей инфраструктуры</w:t>
            </w:r>
          </w:p>
        </w:tc>
        <w:tc>
          <w:tcPr>
            <w:tcW w:w="3400" w:type="dxa"/>
            <w:tcBorders>
              <w:top w:val="single" w:sz="4" w:space="0" w:color="000000"/>
              <w:left w:val="single" w:sz="4" w:space="0" w:color="000000"/>
              <w:bottom w:val="single" w:sz="4" w:space="0" w:color="000000"/>
              <w:right w:val="single" w:sz="4" w:space="0" w:color="000000"/>
            </w:tcBorders>
            <w:hideMark/>
          </w:tcPr>
          <w:p w:rsidR="0044333A" w:rsidRPr="00652CE0" w:rsidRDefault="0044333A" w:rsidP="006A5FE1">
            <w:pPr>
              <w:widowControl/>
              <w:suppressAutoHyphens w:val="0"/>
              <w:snapToGrid w:val="0"/>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Планируемый результат</w:t>
            </w:r>
          </w:p>
        </w:tc>
      </w:tr>
      <w:tr w:rsidR="0044333A" w:rsidRPr="00652CE0" w:rsidTr="006A5FE1">
        <w:trPr>
          <w:trHeight w:val="165"/>
        </w:trPr>
        <w:tc>
          <w:tcPr>
            <w:tcW w:w="541"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1.</w:t>
            </w:r>
          </w:p>
        </w:tc>
        <w:tc>
          <w:tcPr>
            <w:tcW w:w="3286"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Осуществляет контроль за реализацию этого блока</w:t>
            </w:r>
          </w:p>
        </w:tc>
        <w:tc>
          <w:tcPr>
            <w:tcW w:w="2556"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Директор </w:t>
            </w:r>
          </w:p>
        </w:tc>
        <w:tc>
          <w:tcPr>
            <w:tcW w:w="3400" w:type="dxa"/>
            <w:tcBorders>
              <w:top w:val="single" w:sz="4" w:space="0" w:color="000000"/>
              <w:left w:val="single" w:sz="4" w:space="0" w:color="000000"/>
              <w:bottom w:val="single" w:sz="4" w:space="0" w:color="000000"/>
              <w:right w:val="single" w:sz="4" w:space="0" w:color="000000"/>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Создание условий: кадровое  обеспечения, материально- техническое, финансовое</w:t>
            </w:r>
          </w:p>
        </w:tc>
      </w:tr>
      <w:tr w:rsidR="0044333A" w:rsidRPr="00652CE0" w:rsidTr="006A5FE1">
        <w:trPr>
          <w:trHeight w:val="165"/>
        </w:trPr>
        <w:tc>
          <w:tcPr>
            <w:tcW w:w="541"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2.</w:t>
            </w:r>
          </w:p>
        </w:tc>
        <w:tc>
          <w:tcPr>
            <w:tcW w:w="3286"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Осуществляет контроль за санитарно- гигиеническим состоянием всех помещений ОУ.</w:t>
            </w:r>
          </w:p>
          <w:p w:rsidR="0044333A" w:rsidRPr="00652CE0" w:rsidRDefault="0044333A" w:rsidP="006A5FE1">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Организует работу по соблюдению требований пожарной безопасности.</w:t>
            </w:r>
          </w:p>
          <w:p w:rsidR="0044333A" w:rsidRPr="00652CE0" w:rsidRDefault="0044333A" w:rsidP="006A5FE1">
            <w:pPr>
              <w:widowControl/>
              <w:shd w:val="clear" w:color="auto" w:fill="FFFFFF"/>
              <w:tabs>
                <w:tab w:val="left" w:pos="557"/>
              </w:tabs>
              <w:suppressAutoHyphens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Создает условий для функционирования столовой, спортивного зала, медицинского кабинета.</w:t>
            </w:r>
          </w:p>
        </w:tc>
        <w:tc>
          <w:tcPr>
            <w:tcW w:w="2556"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Заместитель директора по административно - хозяйственной работе</w:t>
            </w:r>
          </w:p>
        </w:tc>
        <w:tc>
          <w:tcPr>
            <w:tcW w:w="3400" w:type="dxa"/>
            <w:tcBorders>
              <w:top w:val="single" w:sz="4" w:space="0" w:color="000000"/>
              <w:left w:val="single" w:sz="4" w:space="0" w:color="000000"/>
              <w:bottom w:val="single" w:sz="4" w:space="0" w:color="000000"/>
              <w:right w:val="single" w:sz="4" w:space="0" w:color="000000"/>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Обеспечение соответствие состояния и содержания зданий и помещений ОУ санитарным и гигиеническим нормам, нормам пожарной безопасности, требованиям охраны здоровья и охраны труда обучающихся; наличие и необходимое оснащение помещений для питания обучающихся, а также для хранения и приготовления пищи; оснащение кабинетов, физкультурного зала, спортивных площадок необходимым игровым и спортивным оборудованием и инвентарём.</w:t>
            </w:r>
          </w:p>
        </w:tc>
      </w:tr>
      <w:tr w:rsidR="0044333A" w:rsidRPr="00652CE0" w:rsidTr="006A5FE1">
        <w:trPr>
          <w:trHeight w:val="165"/>
        </w:trPr>
        <w:tc>
          <w:tcPr>
            <w:tcW w:w="541"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3.</w:t>
            </w:r>
          </w:p>
        </w:tc>
        <w:tc>
          <w:tcPr>
            <w:tcW w:w="3286"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Организуют работу по индивидуальным программам начального общего образования для детей с ЗПР</w:t>
            </w:r>
          </w:p>
          <w:p w:rsidR="0044333A" w:rsidRPr="00652CE0" w:rsidRDefault="0044333A" w:rsidP="006A5FE1">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Разрабатывают построение учебного процесса в соответствии с гигиеническими  нормами.</w:t>
            </w:r>
          </w:p>
          <w:p w:rsidR="0044333A" w:rsidRPr="00652CE0" w:rsidRDefault="0044333A" w:rsidP="006A5FE1">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Контролируют реализацию ФГОС для детей с ЗПР и </w:t>
            </w:r>
            <w:r w:rsidRPr="00652CE0">
              <w:rPr>
                <w:rFonts w:ascii="Times New Roman" w:eastAsia="Times New Roman" w:hAnsi="Times New Roman" w:cs="Times New Roman"/>
                <w:sz w:val="24"/>
                <w:lang w:eastAsia="ar-SA" w:bidi="ar-SA"/>
              </w:rPr>
              <w:lastRenderedPageBreak/>
              <w:t>учебных программ с учетом индивидуализации обучения (учёт индивидуальных особенностей развития: темпа развития и темпа деятельности).</w:t>
            </w:r>
          </w:p>
        </w:tc>
        <w:tc>
          <w:tcPr>
            <w:tcW w:w="2556"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lastRenderedPageBreak/>
              <w:t xml:space="preserve">Заместитель директора по УВР  </w:t>
            </w:r>
          </w:p>
        </w:tc>
        <w:tc>
          <w:tcPr>
            <w:tcW w:w="3400" w:type="dxa"/>
            <w:tcBorders>
              <w:top w:val="single" w:sz="4" w:space="0" w:color="000000"/>
              <w:left w:val="single" w:sz="4" w:space="0" w:color="000000"/>
              <w:bottom w:val="single" w:sz="4" w:space="0" w:color="000000"/>
              <w:right w:val="single" w:sz="4" w:space="0" w:color="000000"/>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Приведение учебно- воспитательного процесса в соотвествие состоянию здоровья и физических возможностей обу-чающихся и учителей, организующих процесс обучения детей с ЗПР.</w:t>
            </w:r>
          </w:p>
          <w:p w:rsidR="0044333A" w:rsidRPr="00652CE0" w:rsidRDefault="0044333A" w:rsidP="006A5FE1">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Наличие условий сохранения и укрепления здоровья как </w:t>
            </w:r>
            <w:r w:rsidRPr="00652CE0">
              <w:rPr>
                <w:rFonts w:ascii="Times New Roman" w:eastAsia="Times New Roman" w:hAnsi="Times New Roman" w:cs="Times New Roman"/>
                <w:sz w:val="24"/>
                <w:lang w:eastAsia="ar-SA" w:bidi="ar-SA"/>
              </w:rPr>
              <w:lastRenderedPageBreak/>
              <w:t>важнейшего фактора развития личности.</w:t>
            </w:r>
          </w:p>
        </w:tc>
      </w:tr>
      <w:tr w:rsidR="0044333A" w:rsidRPr="00652CE0" w:rsidTr="006A5FE1">
        <w:trPr>
          <w:trHeight w:val="165"/>
        </w:trPr>
        <w:tc>
          <w:tcPr>
            <w:tcW w:w="541"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lastRenderedPageBreak/>
              <w:t>4.</w:t>
            </w:r>
          </w:p>
        </w:tc>
        <w:tc>
          <w:tcPr>
            <w:tcW w:w="3286"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Организует воспитательную работу, направленную на формирование у обучаю-щихся с ЗПР ЗОЖ, на развитие мотивации ЗОЖ.</w:t>
            </w:r>
          </w:p>
        </w:tc>
        <w:tc>
          <w:tcPr>
            <w:tcW w:w="2556"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Заместитель директора по ВР</w:t>
            </w:r>
          </w:p>
        </w:tc>
        <w:tc>
          <w:tcPr>
            <w:tcW w:w="3400" w:type="dxa"/>
            <w:tcBorders>
              <w:top w:val="single" w:sz="4" w:space="0" w:color="000000"/>
              <w:left w:val="single" w:sz="4" w:space="0" w:color="000000"/>
              <w:bottom w:val="single" w:sz="4" w:space="0" w:color="000000"/>
              <w:right w:val="single" w:sz="4" w:space="0" w:color="000000"/>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Приоритетное отношение к своему здоровью: наличие мотивации к совершенствованию физических качеств; здоровая целостная личность.  Наличие у обучающихся с ЗПР потребности ЗОЖ.</w:t>
            </w:r>
          </w:p>
        </w:tc>
      </w:tr>
      <w:tr w:rsidR="0044333A" w:rsidRPr="00652CE0" w:rsidTr="006A5FE1">
        <w:trPr>
          <w:trHeight w:val="165"/>
        </w:trPr>
        <w:tc>
          <w:tcPr>
            <w:tcW w:w="541"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5.</w:t>
            </w:r>
          </w:p>
        </w:tc>
        <w:tc>
          <w:tcPr>
            <w:tcW w:w="3286"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Изучают передовой опыт в области здоровье сбережения.</w:t>
            </w:r>
          </w:p>
          <w:p w:rsidR="0044333A" w:rsidRPr="00652CE0" w:rsidRDefault="0044333A" w:rsidP="006A5FE1">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Проводят коррекцию и контроль процесса формирования здорового образа жизни обучающихся с ЗПР и педагогов.</w:t>
            </w:r>
          </w:p>
          <w:p w:rsidR="0044333A" w:rsidRPr="00652CE0" w:rsidRDefault="0044333A" w:rsidP="006A5FE1">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Разрабатывают рекомендации по валеологическому просвещению обучающихся учителей и родителей.</w:t>
            </w:r>
          </w:p>
        </w:tc>
        <w:tc>
          <w:tcPr>
            <w:tcW w:w="2556"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Руководители методических кафедр, классные руководители, </w:t>
            </w:r>
          </w:p>
        </w:tc>
        <w:tc>
          <w:tcPr>
            <w:tcW w:w="3400" w:type="dxa"/>
            <w:tcBorders>
              <w:top w:val="single" w:sz="4" w:space="0" w:color="000000"/>
              <w:left w:val="single" w:sz="4" w:space="0" w:color="000000"/>
              <w:bottom w:val="single" w:sz="4" w:space="0" w:color="000000"/>
              <w:right w:val="single" w:sz="4" w:space="0" w:color="000000"/>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Повышение валеологической грамотности учителей; наличие готовности у педагогов к валеологической работе с учениками и родителями </w:t>
            </w:r>
          </w:p>
        </w:tc>
      </w:tr>
      <w:tr w:rsidR="0044333A" w:rsidRPr="00652CE0" w:rsidTr="006A5FE1">
        <w:trPr>
          <w:trHeight w:val="165"/>
        </w:trPr>
        <w:tc>
          <w:tcPr>
            <w:tcW w:w="541"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6.</w:t>
            </w:r>
          </w:p>
        </w:tc>
        <w:tc>
          <w:tcPr>
            <w:tcW w:w="3286"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Осуществляет просветительскую и профилактическую работу с обучающимися с ЗПР, направленную на сохранение и укрепление здоровья. Проводит диагностическую работу по результативности и коррекции  валеологической работы.</w:t>
            </w:r>
          </w:p>
        </w:tc>
        <w:tc>
          <w:tcPr>
            <w:tcW w:w="2556"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Классный руководитель, учитель физкультуры</w:t>
            </w:r>
          </w:p>
        </w:tc>
        <w:tc>
          <w:tcPr>
            <w:tcW w:w="3400" w:type="dxa"/>
            <w:tcBorders>
              <w:top w:val="single" w:sz="4" w:space="0" w:color="000000"/>
              <w:left w:val="single" w:sz="4" w:space="0" w:color="000000"/>
              <w:bottom w:val="single" w:sz="4" w:space="0" w:color="000000"/>
              <w:right w:val="single" w:sz="4" w:space="0" w:color="000000"/>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Формирование у обучающихся с ЗПР потребности ЗОЖ; формирование здоровой целостной личности</w:t>
            </w:r>
          </w:p>
        </w:tc>
      </w:tr>
      <w:tr w:rsidR="0044333A" w:rsidRPr="00652CE0" w:rsidTr="006A5FE1">
        <w:trPr>
          <w:trHeight w:val="165"/>
        </w:trPr>
        <w:tc>
          <w:tcPr>
            <w:tcW w:w="541"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7.</w:t>
            </w:r>
          </w:p>
        </w:tc>
        <w:tc>
          <w:tcPr>
            <w:tcW w:w="3286"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Организация просветительской работы по пропаганде основ рационального питания.</w:t>
            </w:r>
          </w:p>
          <w:p w:rsidR="0044333A" w:rsidRPr="00652CE0" w:rsidRDefault="0044333A" w:rsidP="006A5FE1">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Осуществление мониторинга количества питающихся</w:t>
            </w:r>
          </w:p>
        </w:tc>
        <w:tc>
          <w:tcPr>
            <w:tcW w:w="2556"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Ответственный за организацию питания, медицинские работники, педагоги</w:t>
            </w:r>
          </w:p>
        </w:tc>
        <w:tc>
          <w:tcPr>
            <w:tcW w:w="3400" w:type="dxa"/>
            <w:tcBorders>
              <w:top w:val="single" w:sz="4" w:space="0" w:color="000000"/>
              <w:left w:val="single" w:sz="4" w:space="0" w:color="000000"/>
              <w:bottom w:val="single" w:sz="4" w:space="0" w:color="000000"/>
              <w:right w:val="single" w:sz="4" w:space="0" w:color="000000"/>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 обеспечение качественного горячего питания обучающихся с ЗПР, в том числе горячих завтраков, обедов.</w:t>
            </w:r>
          </w:p>
          <w:p w:rsidR="0044333A" w:rsidRPr="00652CE0" w:rsidRDefault="0044333A" w:rsidP="006A5FE1">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w:t>
            </w:r>
            <w:r>
              <w:rPr>
                <w:rFonts w:ascii="Times New Roman" w:eastAsia="Times New Roman" w:hAnsi="Times New Roman" w:cs="Times New Roman"/>
                <w:sz w:val="24"/>
                <w:lang w:eastAsia="ar-SA" w:bidi="ar-SA"/>
              </w:rPr>
              <w:t xml:space="preserve"> </w:t>
            </w:r>
            <w:r w:rsidRPr="00652CE0">
              <w:rPr>
                <w:rFonts w:ascii="Times New Roman" w:eastAsia="Times New Roman" w:hAnsi="Times New Roman" w:cs="Times New Roman"/>
                <w:sz w:val="24"/>
                <w:lang w:eastAsia="ar-SA" w:bidi="ar-SA"/>
              </w:rPr>
              <w:t>формирование представление о правильном (здоровом)</w:t>
            </w:r>
            <w:r w:rsidRPr="00652CE0">
              <w:rPr>
                <w:rFonts w:ascii="Times New Roman" w:eastAsia="Times New Roman" w:hAnsi="Times New Roman" w:cs="Times New Roman"/>
                <w:sz w:val="24"/>
                <w:lang w:eastAsia="ar-SA" w:bidi="ar-SA"/>
              </w:rPr>
              <w:br/>
              <w:t>питании, его режиме, структуре, полезных продуктах</w:t>
            </w:r>
          </w:p>
        </w:tc>
      </w:tr>
      <w:tr w:rsidR="0044333A" w:rsidRPr="00652CE0" w:rsidTr="006A5FE1">
        <w:trPr>
          <w:trHeight w:val="165"/>
        </w:trPr>
        <w:tc>
          <w:tcPr>
            <w:tcW w:w="541"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8.</w:t>
            </w:r>
          </w:p>
        </w:tc>
        <w:tc>
          <w:tcPr>
            <w:tcW w:w="3286"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Обеспечивает проведение медицинских осмотров.</w:t>
            </w:r>
          </w:p>
          <w:p w:rsidR="0044333A" w:rsidRPr="00652CE0" w:rsidRDefault="0044333A" w:rsidP="006A5FE1">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Организует санитарно-гигиенический и противоэпидемический режимы:</w:t>
            </w:r>
          </w:p>
          <w:p w:rsidR="0044333A" w:rsidRPr="00652CE0" w:rsidRDefault="0044333A" w:rsidP="006A5FE1">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ведет диспансерное наблюдение за детьми с ЗПР;</w:t>
            </w:r>
          </w:p>
          <w:p w:rsidR="0044333A" w:rsidRPr="00652CE0" w:rsidRDefault="0044333A" w:rsidP="006A5FE1">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lastRenderedPageBreak/>
              <w:t>- выполняет профилактические работы по предупреждению заболеваемости;</w:t>
            </w:r>
          </w:p>
          <w:p w:rsidR="0044333A" w:rsidRPr="00652CE0" w:rsidRDefault="0044333A" w:rsidP="006A5FE1">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обучает гигиеническим навыкам участников  </w:t>
            </w:r>
          </w:p>
        </w:tc>
        <w:tc>
          <w:tcPr>
            <w:tcW w:w="2556"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lastRenderedPageBreak/>
              <w:t>Медицинский работник</w:t>
            </w:r>
          </w:p>
          <w:p w:rsidR="0044333A" w:rsidRPr="00652CE0" w:rsidRDefault="0044333A" w:rsidP="006A5FE1">
            <w:pPr>
              <w:widowControl/>
              <w:suppressAutoHyphens w:val="0"/>
              <w:jc w:val="both"/>
              <w:rPr>
                <w:rFonts w:ascii="Times New Roman" w:eastAsia="Times New Roman" w:hAnsi="Times New Roman" w:cs="Times New Roman"/>
                <w:sz w:val="24"/>
                <w:lang w:eastAsia="ar-SA" w:bidi="ar-SA"/>
              </w:rPr>
            </w:pPr>
          </w:p>
        </w:tc>
        <w:tc>
          <w:tcPr>
            <w:tcW w:w="3400" w:type="dxa"/>
            <w:tcBorders>
              <w:top w:val="single" w:sz="4" w:space="0" w:color="000000"/>
              <w:left w:val="single" w:sz="4" w:space="0" w:color="000000"/>
              <w:bottom w:val="single" w:sz="4" w:space="0" w:color="000000"/>
              <w:right w:val="single" w:sz="4" w:space="0" w:color="000000"/>
            </w:tcBorders>
            <w:hideMark/>
          </w:tcPr>
          <w:p w:rsidR="0044333A" w:rsidRPr="00652CE0" w:rsidRDefault="0044333A" w:rsidP="006A5FE1">
            <w:pPr>
              <w:widowControl/>
              <w:shd w:val="clear" w:color="auto" w:fill="FFFFFF"/>
              <w:tabs>
                <w:tab w:val="left" w:pos="557"/>
              </w:tabs>
              <w:suppressAutoHyphens w:val="0"/>
              <w:snapToGrid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Формирование представления об основных компонентах культуры здоровья и здорового образа жизни;</w:t>
            </w:r>
          </w:p>
          <w:p w:rsidR="0044333A" w:rsidRPr="00652CE0" w:rsidRDefault="0044333A" w:rsidP="006A5FE1">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формирование потребности ребёнка с ЗПР безбоязненного обращения к врачу по любым вопросам состояния здоровья </w:t>
            </w:r>
          </w:p>
        </w:tc>
      </w:tr>
      <w:tr w:rsidR="0044333A" w:rsidRPr="00652CE0" w:rsidTr="006A5FE1">
        <w:trPr>
          <w:trHeight w:val="165"/>
        </w:trPr>
        <w:tc>
          <w:tcPr>
            <w:tcW w:w="541"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9.</w:t>
            </w:r>
          </w:p>
        </w:tc>
        <w:tc>
          <w:tcPr>
            <w:tcW w:w="3286"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Организует комплексное изучение личности ребенка с ЗПР.</w:t>
            </w:r>
          </w:p>
          <w:p w:rsidR="0044333A" w:rsidRPr="00652CE0" w:rsidRDefault="0044333A" w:rsidP="006A5FE1">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Обеспечивает выработку коллективных рекомендаций для учителей, родителей по дальнейшей тактике работы с данными детьми</w:t>
            </w:r>
          </w:p>
        </w:tc>
        <w:tc>
          <w:tcPr>
            <w:tcW w:w="2556"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Председатель  ПМПк</w:t>
            </w:r>
          </w:p>
        </w:tc>
        <w:tc>
          <w:tcPr>
            <w:tcW w:w="3400" w:type="dxa"/>
            <w:tcBorders>
              <w:top w:val="single" w:sz="4" w:space="0" w:color="000000"/>
              <w:left w:val="single" w:sz="4" w:space="0" w:color="000000"/>
              <w:bottom w:val="single" w:sz="4" w:space="0" w:color="000000"/>
              <w:right w:val="single" w:sz="4" w:space="0" w:color="000000"/>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Обеспечение условий для обучения детей с ЗПР, испытывающими трудности в обучении, отклонениями в поведении</w:t>
            </w:r>
          </w:p>
        </w:tc>
      </w:tr>
      <w:tr w:rsidR="0044333A" w:rsidRPr="00652CE0" w:rsidTr="006A5FE1">
        <w:trPr>
          <w:trHeight w:val="165"/>
        </w:trPr>
        <w:tc>
          <w:tcPr>
            <w:tcW w:w="541"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10.</w:t>
            </w:r>
          </w:p>
        </w:tc>
        <w:tc>
          <w:tcPr>
            <w:tcW w:w="3286"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Способствует формированию благоприятного психологического климата в коллективе:</w:t>
            </w:r>
          </w:p>
          <w:p w:rsidR="0044333A" w:rsidRPr="00652CE0" w:rsidRDefault="0044333A" w:rsidP="006A5FE1">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занимается профилактикой детской дезадаптации</w:t>
            </w:r>
          </w:p>
          <w:p w:rsidR="0044333A" w:rsidRPr="00652CE0" w:rsidRDefault="0044333A" w:rsidP="006A5FE1">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пропагандирует и поддерживает здоровые отношения в семье</w:t>
            </w:r>
          </w:p>
        </w:tc>
        <w:tc>
          <w:tcPr>
            <w:tcW w:w="2556"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Педагог – психолог, социальный педагог</w:t>
            </w:r>
          </w:p>
        </w:tc>
        <w:tc>
          <w:tcPr>
            <w:tcW w:w="3400" w:type="dxa"/>
            <w:tcBorders>
              <w:top w:val="single" w:sz="4" w:space="0" w:color="000000"/>
              <w:left w:val="single" w:sz="4" w:space="0" w:color="000000"/>
              <w:bottom w:val="single" w:sz="4" w:space="0" w:color="000000"/>
              <w:right w:val="single" w:sz="4" w:space="0" w:color="000000"/>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Создание благоприятного психо-эмоционального фона:</w:t>
            </w:r>
          </w:p>
          <w:p w:rsidR="0044333A" w:rsidRPr="00652CE0" w:rsidRDefault="0044333A" w:rsidP="006A5FE1">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развитие адаптационных возможностей; совершенствование коммуникативных навыков, качеств толерантной личности, развитие самопознания; формирование психологической культуры личности </w:t>
            </w:r>
          </w:p>
        </w:tc>
      </w:tr>
      <w:tr w:rsidR="0044333A" w:rsidRPr="00652CE0" w:rsidTr="006A5FE1">
        <w:trPr>
          <w:trHeight w:val="165"/>
        </w:trPr>
        <w:tc>
          <w:tcPr>
            <w:tcW w:w="541"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11.</w:t>
            </w:r>
          </w:p>
        </w:tc>
        <w:tc>
          <w:tcPr>
            <w:tcW w:w="3286"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Осуществляет коррекцию речевых нарушений у детей.</w:t>
            </w:r>
          </w:p>
          <w:p w:rsidR="0044333A" w:rsidRPr="00652CE0" w:rsidRDefault="0044333A" w:rsidP="006A5FE1">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Способствует социальной адаптации детей логопатов</w:t>
            </w:r>
          </w:p>
        </w:tc>
        <w:tc>
          <w:tcPr>
            <w:tcW w:w="2556"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Учитель - логопед</w:t>
            </w:r>
          </w:p>
        </w:tc>
        <w:tc>
          <w:tcPr>
            <w:tcW w:w="3400" w:type="dxa"/>
            <w:tcBorders>
              <w:top w:val="single" w:sz="4" w:space="0" w:color="000000"/>
              <w:left w:val="single" w:sz="4" w:space="0" w:color="000000"/>
              <w:bottom w:val="single" w:sz="4" w:space="0" w:color="000000"/>
              <w:right w:val="single" w:sz="4" w:space="0" w:color="000000"/>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Снижение речевых нарушений; социальная адаптация детей логопатов</w:t>
            </w:r>
          </w:p>
        </w:tc>
      </w:tr>
      <w:tr w:rsidR="0044333A" w:rsidRPr="00652CE0" w:rsidTr="006A5FE1">
        <w:trPr>
          <w:trHeight w:val="165"/>
        </w:trPr>
        <w:tc>
          <w:tcPr>
            <w:tcW w:w="541"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12.</w:t>
            </w:r>
          </w:p>
        </w:tc>
        <w:tc>
          <w:tcPr>
            <w:tcW w:w="3286"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Контролирует соблюдение требований СанПиН.</w:t>
            </w:r>
          </w:p>
          <w:p w:rsidR="0044333A" w:rsidRPr="00652CE0" w:rsidRDefault="0044333A" w:rsidP="006A5FE1">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Участвует в обсуждении совместной  деятельности педколлектива, обучающихся, родителей по здоровьесбережению.</w:t>
            </w:r>
          </w:p>
          <w:p w:rsidR="0044333A" w:rsidRPr="00652CE0" w:rsidRDefault="0044333A" w:rsidP="006A5FE1">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Участвуют в совещаниях  по подведению итогов по сохранению здоровья обучающихся</w:t>
            </w:r>
          </w:p>
        </w:tc>
        <w:tc>
          <w:tcPr>
            <w:tcW w:w="2556"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Родители – члены Совета школы</w:t>
            </w:r>
          </w:p>
        </w:tc>
        <w:tc>
          <w:tcPr>
            <w:tcW w:w="3400" w:type="dxa"/>
            <w:tcBorders>
              <w:top w:val="single" w:sz="4" w:space="0" w:color="000000"/>
              <w:left w:val="single" w:sz="4" w:space="0" w:color="000000"/>
              <w:bottom w:val="single" w:sz="4" w:space="0" w:color="000000"/>
              <w:right w:val="single" w:sz="4" w:space="0" w:color="000000"/>
            </w:tcBorders>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Обеспечение результативности совместной работы семьи и школы.</w:t>
            </w:r>
          </w:p>
        </w:tc>
      </w:tr>
    </w:tbl>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ab/>
      </w:r>
    </w:p>
    <w:p w:rsidR="0044333A" w:rsidRPr="00652CE0" w:rsidRDefault="0044333A" w:rsidP="0044333A">
      <w:pPr>
        <w:widowControl/>
        <w:suppressAutoHyphens w:val="0"/>
        <w:ind w:firstLine="709"/>
        <w:jc w:val="both"/>
        <w:rPr>
          <w:rFonts w:ascii="Times New Roman" w:eastAsia="Times New Roman" w:hAnsi="Times New Roman" w:cs="Times New Roman"/>
          <w:b/>
          <w:iCs/>
          <w:spacing w:val="-2"/>
          <w:sz w:val="24"/>
          <w:lang w:eastAsia="ar-SA" w:bidi="ar-SA"/>
        </w:rPr>
      </w:pPr>
      <w:r w:rsidRPr="00652CE0">
        <w:rPr>
          <w:rFonts w:ascii="Times New Roman" w:eastAsia="Times New Roman" w:hAnsi="Times New Roman" w:cs="Times New Roman"/>
          <w:b/>
          <w:iCs/>
          <w:sz w:val="24"/>
          <w:u w:val="single"/>
          <w:lang w:eastAsia="ar-SA" w:bidi="ar-SA"/>
        </w:rPr>
        <w:t>2 блок</w:t>
      </w:r>
      <w:r w:rsidRPr="00652CE0">
        <w:rPr>
          <w:rFonts w:ascii="Times New Roman" w:eastAsia="Times New Roman" w:hAnsi="Times New Roman" w:cs="Times New Roman"/>
          <w:b/>
          <w:iCs/>
          <w:sz w:val="24"/>
          <w:lang w:eastAsia="ar-SA" w:bidi="ar-SA"/>
        </w:rPr>
        <w:t>. Рациональная организация урочной и внеуроч</w:t>
      </w:r>
      <w:r w:rsidRPr="00652CE0">
        <w:rPr>
          <w:rFonts w:ascii="Times New Roman" w:eastAsia="Times New Roman" w:hAnsi="Times New Roman" w:cs="Times New Roman"/>
          <w:b/>
          <w:iCs/>
          <w:spacing w:val="-2"/>
          <w:sz w:val="24"/>
          <w:lang w:eastAsia="ar-SA" w:bidi="ar-SA"/>
        </w:rPr>
        <w:t xml:space="preserve">ной деятельности </w:t>
      </w:r>
      <w:r w:rsidRPr="00652CE0">
        <w:rPr>
          <w:rFonts w:ascii="Times New Roman" w:eastAsia="Times New Roman" w:hAnsi="Times New Roman" w:cs="Times New Roman"/>
          <w:sz w:val="24"/>
          <w:lang w:eastAsia="ar-SA" w:bidi="ar-SA"/>
        </w:rPr>
        <w:t xml:space="preserve"> </w:t>
      </w:r>
      <w:r w:rsidRPr="00652CE0">
        <w:rPr>
          <w:rFonts w:ascii="Times New Roman" w:eastAsia="Times New Roman" w:hAnsi="Times New Roman" w:cs="Times New Roman"/>
          <w:b/>
          <w:iCs/>
          <w:spacing w:val="-2"/>
          <w:sz w:val="24"/>
          <w:lang w:eastAsia="ar-SA" w:bidi="ar-SA"/>
        </w:rPr>
        <w:t>обучающихся.</w:t>
      </w:r>
    </w:p>
    <w:p w:rsidR="0044333A" w:rsidRPr="00652CE0" w:rsidRDefault="0044333A" w:rsidP="0044333A">
      <w:pPr>
        <w:widowControl/>
        <w:shd w:val="clear" w:color="auto" w:fill="FFFFFF"/>
        <w:suppressAutoHyphens w:val="0"/>
        <w:ind w:right="44"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
          <w:sz w:val="24"/>
          <w:lang w:eastAsia="ar-SA" w:bidi="ar-SA"/>
        </w:rPr>
        <w:t>Задача:</w:t>
      </w:r>
      <w:r w:rsidRPr="00652CE0">
        <w:rPr>
          <w:rFonts w:ascii="Times New Roman" w:eastAsia="Times New Roman" w:hAnsi="Times New Roman" w:cs="Times New Roman"/>
          <w:sz w:val="24"/>
          <w:lang w:eastAsia="ar-SA" w:bidi="ar-SA"/>
        </w:rPr>
        <w:t xml:space="preserve"> повышение эффективности учебного про</w:t>
      </w:r>
      <w:r w:rsidRPr="00652CE0">
        <w:rPr>
          <w:rFonts w:ascii="Times New Roman" w:eastAsia="Times New Roman" w:hAnsi="Times New Roman" w:cs="Times New Roman"/>
          <w:sz w:val="24"/>
          <w:lang w:eastAsia="ar-SA" w:bidi="ar-SA"/>
        </w:rPr>
        <w:softHyphen/>
        <w:t xml:space="preserve">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w:t>
      </w:r>
    </w:p>
    <w:p w:rsidR="0044333A" w:rsidRPr="00652CE0" w:rsidRDefault="0044333A" w:rsidP="0044333A">
      <w:pPr>
        <w:widowControl/>
        <w:shd w:val="clear" w:color="auto" w:fill="FFFFFF"/>
        <w:suppressAutoHyphens w:val="0"/>
        <w:ind w:right="44" w:firstLine="709"/>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Планируемый результат:</w:t>
      </w:r>
    </w:p>
    <w:p w:rsidR="0044333A" w:rsidRPr="00652CE0" w:rsidRDefault="0044333A" w:rsidP="0013712E">
      <w:pPr>
        <w:widowControl/>
        <w:numPr>
          <w:ilvl w:val="0"/>
          <w:numId w:val="29"/>
        </w:numPr>
        <w:shd w:val="clear" w:color="auto" w:fill="FFFFFF"/>
        <w:tabs>
          <w:tab w:val="clear" w:pos="720"/>
          <w:tab w:val="num" w:pos="0"/>
          <w:tab w:val="left" w:pos="284"/>
        </w:tabs>
        <w:suppressAutoHyphens w:val="0"/>
        <w:autoSpaceDE w:val="0"/>
        <w:ind w:left="0" w:right="44" w:firstLine="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с ЗПР; использование методов и методик обучения, адекватных возрастным возможностям и</w:t>
      </w:r>
      <w:r w:rsidRPr="00652CE0">
        <w:rPr>
          <w:rFonts w:ascii="Times New Roman" w:eastAsia="Times New Roman" w:hAnsi="Times New Roman" w:cs="Times New Roman"/>
          <w:b/>
          <w:sz w:val="24"/>
          <w:lang w:eastAsia="ar-SA" w:bidi="ar-SA"/>
        </w:rPr>
        <w:t xml:space="preserve"> </w:t>
      </w:r>
      <w:r w:rsidRPr="00652CE0">
        <w:rPr>
          <w:rFonts w:ascii="Times New Roman" w:eastAsia="Times New Roman" w:hAnsi="Times New Roman" w:cs="Times New Roman"/>
          <w:sz w:val="24"/>
          <w:lang w:eastAsia="ar-SA" w:bidi="ar-SA"/>
        </w:rPr>
        <w:t>особенностям обучающихся с ЗПР;</w:t>
      </w:r>
    </w:p>
    <w:p w:rsidR="0044333A" w:rsidRPr="00652CE0" w:rsidRDefault="0044333A" w:rsidP="0013712E">
      <w:pPr>
        <w:widowControl/>
        <w:numPr>
          <w:ilvl w:val="0"/>
          <w:numId w:val="99"/>
        </w:numPr>
        <w:shd w:val="clear" w:color="auto" w:fill="FFFFFF"/>
        <w:tabs>
          <w:tab w:val="left" w:pos="284"/>
        </w:tabs>
        <w:suppressAutoHyphens w:val="0"/>
        <w:autoSpaceDE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строгое соблюдение всех требований к использованию технических средств обучения, в том числе компьютеров и аудиовизуальных средств;</w:t>
      </w:r>
    </w:p>
    <w:p w:rsidR="0044333A" w:rsidRPr="00652CE0" w:rsidRDefault="0044333A" w:rsidP="0013712E">
      <w:pPr>
        <w:widowControl/>
        <w:numPr>
          <w:ilvl w:val="0"/>
          <w:numId w:val="99"/>
        </w:numPr>
        <w:shd w:val="clear" w:color="auto" w:fill="FFFFFF"/>
        <w:tabs>
          <w:tab w:val="left" w:pos="284"/>
        </w:tabs>
        <w:suppressAutoHyphens w:val="0"/>
        <w:autoSpaceDE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lastRenderedPageBreak/>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p>
    <w:p w:rsidR="0044333A" w:rsidRPr="00652CE0" w:rsidRDefault="0044333A" w:rsidP="0044333A">
      <w:pPr>
        <w:widowControl/>
        <w:suppressAutoHyphens w:val="0"/>
        <w:ind w:firstLine="709"/>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Эффективность реализации  2 блока зависит от деятельности всех субъектов образовательного процесса.</w:t>
      </w: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p>
    <w:tbl>
      <w:tblPr>
        <w:tblW w:w="0" w:type="auto"/>
        <w:tblInd w:w="-5" w:type="dxa"/>
        <w:tblLayout w:type="fixed"/>
        <w:tblLook w:val="04A0" w:firstRow="1" w:lastRow="0" w:firstColumn="1" w:lastColumn="0" w:noHBand="0" w:noVBand="1"/>
      </w:tblPr>
      <w:tblGrid>
        <w:gridCol w:w="2132"/>
        <w:gridCol w:w="7673"/>
      </w:tblGrid>
      <w:tr w:rsidR="0044333A" w:rsidRPr="00652CE0" w:rsidTr="006A5FE1">
        <w:tc>
          <w:tcPr>
            <w:tcW w:w="2132"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Направления деятельности</w:t>
            </w:r>
          </w:p>
        </w:tc>
        <w:tc>
          <w:tcPr>
            <w:tcW w:w="7673" w:type="dxa"/>
            <w:tcBorders>
              <w:top w:val="single" w:sz="4" w:space="0" w:color="000000"/>
              <w:left w:val="single" w:sz="4" w:space="0" w:color="000000"/>
              <w:bottom w:val="single" w:sz="4" w:space="0" w:color="000000"/>
              <w:right w:val="single" w:sz="4" w:space="0" w:color="000000"/>
            </w:tcBorders>
            <w:hideMark/>
          </w:tcPr>
          <w:p w:rsidR="0044333A" w:rsidRPr="00652CE0" w:rsidRDefault="0044333A" w:rsidP="006A5FE1">
            <w:pPr>
              <w:widowControl/>
              <w:suppressAutoHyphens w:val="0"/>
              <w:snapToGrid w:val="0"/>
              <w:ind w:right="44"/>
              <w:jc w:val="center"/>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Урочная и внеурочная деятельность</w:t>
            </w:r>
          </w:p>
        </w:tc>
      </w:tr>
      <w:tr w:rsidR="0044333A" w:rsidRPr="00652CE0" w:rsidTr="006A5FE1">
        <w:tc>
          <w:tcPr>
            <w:tcW w:w="2132"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1.Организация режима школьной жизни</w:t>
            </w:r>
          </w:p>
        </w:tc>
        <w:tc>
          <w:tcPr>
            <w:tcW w:w="7673" w:type="dxa"/>
            <w:tcBorders>
              <w:top w:val="single" w:sz="4" w:space="0" w:color="000000"/>
              <w:left w:val="single" w:sz="4" w:space="0" w:color="000000"/>
              <w:bottom w:val="single" w:sz="4" w:space="0" w:color="000000"/>
              <w:right w:val="single" w:sz="4" w:space="0" w:color="000000"/>
            </w:tcBorders>
            <w:hideMark/>
          </w:tcPr>
          <w:p w:rsidR="0044333A" w:rsidRPr="00652CE0" w:rsidRDefault="0044333A" w:rsidP="006A5FE1">
            <w:pPr>
              <w:widowControl/>
              <w:shd w:val="clear" w:color="auto" w:fill="FFFFFF"/>
              <w:suppressAutoHyphens w:val="0"/>
              <w:snapToGrid w:val="0"/>
              <w:ind w:right="48"/>
              <w:jc w:val="both"/>
              <w:rPr>
                <w:rFonts w:ascii="Times New Roman" w:eastAsia="Times New Roman" w:hAnsi="Times New Roman" w:cs="Times New Roman"/>
                <w:spacing w:val="-3"/>
                <w:sz w:val="24"/>
                <w:lang w:eastAsia="ar-SA" w:bidi="ar-SA"/>
              </w:rPr>
            </w:pPr>
            <w:r w:rsidRPr="00652CE0">
              <w:rPr>
                <w:rFonts w:ascii="Times New Roman" w:eastAsia="Times New Roman" w:hAnsi="Times New Roman" w:cs="Times New Roman"/>
                <w:spacing w:val="-3"/>
                <w:sz w:val="24"/>
                <w:lang w:eastAsia="ar-SA" w:bidi="ar-SA"/>
              </w:rPr>
              <w:t xml:space="preserve">1. </w:t>
            </w:r>
            <w:r w:rsidRPr="00652CE0">
              <w:rPr>
                <w:rFonts w:ascii="Times New Roman" w:eastAsia="Times New Roman" w:hAnsi="Times New Roman" w:cs="Times New Roman"/>
                <w:b/>
                <w:i/>
                <w:spacing w:val="-3"/>
                <w:sz w:val="24"/>
                <w:lang w:eastAsia="ar-SA" w:bidi="ar-SA"/>
              </w:rPr>
              <w:t>Снятие физических нагрузок</w:t>
            </w:r>
            <w:r w:rsidRPr="00652CE0">
              <w:rPr>
                <w:rFonts w:ascii="Times New Roman" w:eastAsia="Times New Roman" w:hAnsi="Times New Roman" w:cs="Times New Roman"/>
                <w:spacing w:val="-3"/>
                <w:sz w:val="24"/>
                <w:lang w:eastAsia="ar-SA" w:bidi="ar-SA"/>
              </w:rPr>
              <w:t xml:space="preserve"> через:</w:t>
            </w:r>
          </w:p>
          <w:p w:rsidR="0044333A" w:rsidRPr="00652CE0" w:rsidRDefault="0044333A" w:rsidP="006A5FE1">
            <w:pPr>
              <w:widowControl/>
              <w:shd w:val="clear" w:color="auto" w:fill="FFFFFF"/>
              <w:suppressAutoHyphens w:val="0"/>
              <w:autoSpaceDE w:val="0"/>
              <w:ind w:right="48"/>
              <w:jc w:val="both"/>
              <w:rPr>
                <w:rFonts w:ascii="Times New Roman" w:eastAsia="Times New Roman" w:hAnsi="Times New Roman" w:cs="Times New Roman"/>
                <w:spacing w:val="-3"/>
                <w:sz w:val="24"/>
                <w:lang w:eastAsia="ar-SA" w:bidi="ar-SA"/>
              </w:rPr>
            </w:pPr>
            <w:r w:rsidRPr="00652CE0">
              <w:rPr>
                <w:rFonts w:ascii="Times New Roman" w:eastAsia="Times New Roman" w:hAnsi="Times New Roman" w:cs="Times New Roman"/>
                <w:spacing w:val="-3"/>
                <w:sz w:val="24"/>
                <w:lang w:eastAsia="ar-SA" w:bidi="ar-SA"/>
              </w:rPr>
              <w:t>- оптимальный  календарный учебный график, позволяющий равномерно чередовать учебную деятельность и отдых: 1 классы – 33 учебные недели, дополнительные каникулы  в середине 3 четверти.  Максимально допустимая нагрузка соответствует требованиям СанПиН.</w:t>
            </w:r>
          </w:p>
          <w:p w:rsidR="0044333A" w:rsidRPr="00652CE0" w:rsidRDefault="0044333A" w:rsidP="006A5FE1">
            <w:pPr>
              <w:widowControl/>
              <w:shd w:val="clear" w:color="auto" w:fill="FFFFFF"/>
              <w:tabs>
                <w:tab w:val="left" w:pos="176"/>
              </w:tabs>
              <w:suppressAutoHyphens w:val="0"/>
              <w:autoSpaceDE w:val="0"/>
              <w:ind w:right="29"/>
              <w:jc w:val="both"/>
              <w:rPr>
                <w:rFonts w:ascii="Times New Roman" w:eastAsia="Times New Roman" w:hAnsi="Times New Roman" w:cs="Times New Roman"/>
                <w:spacing w:val="-4"/>
                <w:sz w:val="24"/>
                <w:lang w:eastAsia="ar-SA" w:bidi="ar-SA"/>
              </w:rPr>
            </w:pPr>
            <w:r w:rsidRPr="00652CE0">
              <w:rPr>
                <w:rFonts w:ascii="Times New Roman" w:eastAsia="Times New Roman" w:hAnsi="Times New Roman" w:cs="Times New Roman"/>
                <w:spacing w:val="-4"/>
                <w:sz w:val="24"/>
                <w:lang w:eastAsia="ar-SA" w:bidi="ar-SA"/>
              </w:rPr>
              <w:t xml:space="preserve">- пятидневный режим обучения в1-4 классах </w:t>
            </w:r>
          </w:p>
          <w:p w:rsidR="0044333A" w:rsidRPr="00652CE0" w:rsidRDefault="0044333A" w:rsidP="006A5FE1">
            <w:pPr>
              <w:widowControl/>
              <w:shd w:val="clear" w:color="auto" w:fill="FFFFFF"/>
              <w:tabs>
                <w:tab w:val="left" w:pos="176"/>
              </w:tabs>
              <w:suppressAutoHyphens w:val="0"/>
              <w:autoSpaceDE w:val="0"/>
              <w:ind w:right="2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pacing w:val="-3"/>
                <w:sz w:val="24"/>
                <w:lang w:eastAsia="ar-SA" w:bidi="ar-SA"/>
              </w:rPr>
              <w:t xml:space="preserve">- «ступенчатый режим» постепенного наращивания учебного процесса: в </w:t>
            </w:r>
            <w:r w:rsidRPr="00652CE0">
              <w:rPr>
                <w:rFonts w:ascii="Times New Roman" w:eastAsia="Times New Roman" w:hAnsi="Times New Roman" w:cs="Times New Roman"/>
                <w:sz w:val="24"/>
                <w:lang w:eastAsia="ar-SA" w:bidi="ar-SA"/>
              </w:rPr>
              <w:t xml:space="preserve">сентябре-октябре в1-х классах. </w:t>
            </w:r>
          </w:p>
          <w:p w:rsidR="0044333A" w:rsidRPr="00652CE0" w:rsidRDefault="0044333A" w:rsidP="006A5FE1">
            <w:pPr>
              <w:widowControl/>
              <w:shd w:val="clear" w:color="auto" w:fill="FFFFFF"/>
              <w:tabs>
                <w:tab w:val="left" w:pos="176"/>
              </w:tabs>
              <w:suppressAutoHyphens w:val="0"/>
              <w:autoSpaceDE w:val="0"/>
              <w:jc w:val="both"/>
              <w:rPr>
                <w:rFonts w:ascii="Times New Roman" w:eastAsia="Times New Roman" w:hAnsi="Times New Roman" w:cs="Times New Roman"/>
                <w:spacing w:val="-3"/>
                <w:sz w:val="24"/>
                <w:lang w:eastAsia="ar-SA" w:bidi="ar-SA"/>
              </w:rPr>
            </w:pPr>
            <w:r w:rsidRPr="00652CE0">
              <w:rPr>
                <w:rFonts w:ascii="Times New Roman" w:eastAsia="Times New Roman" w:hAnsi="Times New Roman" w:cs="Times New Roman"/>
                <w:spacing w:val="-3"/>
                <w:sz w:val="24"/>
                <w:lang w:eastAsia="ar-SA" w:bidi="ar-SA"/>
              </w:rPr>
              <w:t>- рациональный объем  домашних заданий: 2 классы до 1 часа, в 3-4 классах до 1,5 часов, отсутствие домашних заданий в 1  классе.</w:t>
            </w:r>
          </w:p>
          <w:p w:rsidR="0044333A" w:rsidRPr="00652CE0" w:rsidRDefault="0044333A" w:rsidP="006A5FE1">
            <w:pPr>
              <w:widowControl/>
              <w:shd w:val="clear" w:color="auto" w:fill="FFFFFF"/>
              <w:tabs>
                <w:tab w:val="left" w:pos="176"/>
              </w:tabs>
              <w:suppressAutoHyphens w:val="0"/>
              <w:autoSpaceDE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pacing w:val="-3"/>
                <w:sz w:val="24"/>
                <w:lang w:eastAsia="ar-SA" w:bidi="ar-SA"/>
              </w:rPr>
              <w:t xml:space="preserve">- составление расписания с учетом динамики умственной работоспособности в течение дня и недели. </w:t>
            </w:r>
            <w:r w:rsidRPr="00652CE0">
              <w:rPr>
                <w:rFonts w:ascii="Times New Roman" w:eastAsia="Times New Roman" w:hAnsi="Times New Roman" w:cs="Times New Roman"/>
                <w:sz w:val="24"/>
                <w:lang w:eastAsia="ar-SA" w:bidi="ar-SA"/>
              </w:rPr>
              <w:t xml:space="preserve"> </w:t>
            </w:r>
          </w:p>
        </w:tc>
      </w:tr>
      <w:tr w:rsidR="0044333A" w:rsidRPr="00652CE0" w:rsidTr="006A5FE1">
        <w:tc>
          <w:tcPr>
            <w:tcW w:w="2132"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2.Создание предметно- пространственной среды</w:t>
            </w:r>
          </w:p>
        </w:tc>
        <w:tc>
          <w:tcPr>
            <w:tcW w:w="7673" w:type="dxa"/>
            <w:tcBorders>
              <w:top w:val="single" w:sz="4" w:space="0" w:color="000000"/>
              <w:left w:val="single" w:sz="4" w:space="0" w:color="000000"/>
              <w:bottom w:val="single" w:sz="4" w:space="0" w:color="000000"/>
              <w:right w:val="single" w:sz="4" w:space="0" w:color="000000"/>
            </w:tcBorders>
            <w:hideMark/>
          </w:tcPr>
          <w:p w:rsidR="0044333A" w:rsidRPr="00652CE0" w:rsidRDefault="0044333A" w:rsidP="006A5FE1">
            <w:pPr>
              <w:widowControl/>
              <w:shd w:val="clear" w:color="auto" w:fill="FFFFFF"/>
              <w:tabs>
                <w:tab w:val="left" w:pos="176"/>
              </w:tabs>
              <w:suppressAutoHyphens w:val="0"/>
              <w:autoSpaceDE w:val="0"/>
              <w:ind w:right="29"/>
              <w:jc w:val="both"/>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Для каждого класса отведена учебная комната</w:t>
            </w:r>
          </w:p>
          <w:p w:rsidR="0044333A" w:rsidRPr="00652CE0" w:rsidRDefault="0044333A" w:rsidP="006A5FE1">
            <w:pPr>
              <w:widowControl/>
              <w:shd w:val="clear" w:color="auto" w:fill="FFFFFF"/>
              <w:suppressAutoHyphens w:val="0"/>
              <w:jc w:val="both"/>
              <w:rPr>
                <w:rFonts w:ascii="Times New Roman" w:eastAsia="Times New Roman" w:hAnsi="Times New Roman" w:cs="Times New Roman"/>
                <w:spacing w:val="-3"/>
                <w:sz w:val="24"/>
                <w:lang w:eastAsia="ar-SA" w:bidi="ar-SA"/>
              </w:rPr>
            </w:pPr>
            <w:r w:rsidRPr="00652CE0">
              <w:rPr>
                <w:rFonts w:ascii="Times New Roman" w:eastAsia="Times New Roman" w:hAnsi="Times New Roman" w:cs="Times New Roman"/>
                <w:spacing w:val="-5"/>
                <w:sz w:val="24"/>
                <w:lang w:eastAsia="ar-SA" w:bidi="ar-SA"/>
              </w:rPr>
              <w:t xml:space="preserve">Обеспечение обучающихся с ЗПР удобным рабочим местом за партой </w:t>
            </w:r>
            <w:r w:rsidRPr="00652CE0">
              <w:rPr>
                <w:rFonts w:ascii="Times New Roman" w:eastAsia="Times New Roman" w:hAnsi="Times New Roman" w:cs="Times New Roman"/>
                <w:spacing w:val="-2"/>
                <w:sz w:val="24"/>
                <w:lang w:eastAsia="ar-SA" w:bidi="ar-SA"/>
              </w:rPr>
              <w:t>в соответствии с ростом и состоянием слуха и зрения. Для детей с наруше</w:t>
            </w:r>
            <w:r w:rsidRPr="00652CE0">
              <w:rPr>
                <w:rFonts w:ascii="Times New Roman" w:eastAsia="Times New Roman" w:hAnsi="Times New Roman" w:cs="Times New Roman"/>
                <w:spacing w:val="-2"/>
                <w:sz w:val="24"/>
                <w:lang w:eastAsia="ar-SA" w:bidi="ar-SA"/>
              </w:rPr>
              <w:softHyphen/>
            </w:r>
            <w:r w:rsidRPr="00652CE0">
              <w:rPr>
                <w:rFonts w:ascii="Times New Roman" w:eastAsia="Times New Roman" w:hAnsi="Times New Roman" w:cs="Times New Roman"/>
                <w:spacing w:val="-4"/>
                <w:sz w:val="24"/>
                <w:lang w:eastAsia="ar-SA" w:bidi="ar-SA"/>
              </w:rPr>
              <w:t xml:space="preserve">ниями слуха и зрения парты, независимо от их роста, ставятся первыми, причем для </w:t>
            </w:r>
            <w:r w:rsidRPr="00652CE0">
              <w:rPr>
                <w:rFonts w:ascii="Times New Roman" w:eastAsia="Times New Roman" w:hAnsi="Times New Roman" w:cs="Times New Roman"/>
                <w:spacing w:val="-3"/>
                <w:sz w:val="24"/>
                <w:lang w:eastAsia="ar-SA" w:bidi="ar-SA"/>
              </w:rPr>
              <w:t>детей с пониженной остротой зрения они размещаются в первом ряду от окна.</w:t>
            </w:r>
          </w:p>
          <w:p w:rsidR="0044333A" w:rsidRPr="00652CE0" w:rsidRDefault="0044333A" w:rsidP="006A5FE1">
            <w:pPr>
              <w:widowControl/>
              <w:shd w:val="clear" w:color="auto" w:fill="FFFFFF"/>
              <w:suppressAutoHyphens w:val="0"/>
              <w:jc w:val="both"/>
              <w:rPr>
                <w:rFonts w:ascii="Times New Roman" w:eastAsia="Times New Roman" w:hAnsi="Times New Roman" w:cs="Times New Roman"/>
                <w:spacing w:val="-1"/>
                <w:sz w:val="24"/>
                <w:lang w:eastAsia="ar-SA" w:bidi="ar-SA"/>
              </w:rPr>
            </w:pPr>
            <w:r w:rsidRPr="00652CE0">
              <w:rPr>
                <w:rFonts w:ascii="Times New Roman" w:eastAsia="Times New Roman" w:hAnsi="Times New Roman" w:cs="Times New Roman"/>
                <w:spacing w:val="-1"/>
                <w:sz w:val="24"/>
                <w:lang w:eastAsia="ar-SA" w:bidi="ar-SA"/>
              </w:rPr>
              <w:t>3.Парты в классных комнатах располагаются так, чтобы можно было организо</w:t>
            </w:r>
            <w:r w:rsidRPr="00652CE0">
              <w:rPr>
                <w:rFonts w:ascii="Times New Roman" w:eastAsia="Times New Roman" w:hAnsi="Times New Roman" w:cs="Times New Roman"/>
                <w:spacing w:val="-1"/>
                <w:sz w:val="24"/>
                <w:lang w:eastAsia="ar-SA" w:bidi="ar-SA"/>
              </w:rPr>
              <w:softHyphen/>
              <w:t>вать фронтальную, групповую и парную работу обучающихся на уроке.</w:t>
            </w:r>
          </w:p>
          <w:p w:rsidR="0044333A" w:rsidRPr="00652CE0" w:rsidRDefault="0044333A" w:rsidP="006A5FE1">
            <w:pPr>
              <w:widowControl/>
              <w:shd w:val="clear" w:color="auto" w:fill="FFFFFF"/>
              <w:suppressAutoHyphens w:val="0"/>
              <w:jc w:val="both"/>
              <w:rPr>
                <w:rFonts w:ascii="Times New Roman" w:eastAsia="Times New Roman" w:hAnsi="Times New Roman" w:cs="Times New Roman"/>
                <w:spacing w:val="-1"/>
                <w:sz w:val="24"/>
                <w:lang w:eastAsia="ar-SA" w:bidi="ar-SA"/>
              </w:rPr>
            </w:pPr>
            <w:r w:rsidRPr="00652CE0">
              <w:rPr>
                <w:rFonts w:ascii="Times New Roman" w:eastAsia="Times New Roman" w:hAnsi="Times New Roman" w:cs="Times New Roman"/>
                <w:spacing w:val="-1"/>
                <w:sz w:val="24"/>
                <w:lang w:eastAsia="ar-SA" w:bidi="ar-SA"/>
              </w:rPr>
              <w:t>4.По возможности учебники и дидактические пособия для первоклассников хранятся в школе.</w:t>
            </w:r>
          </w:p>
        </w:tc>
      </w:tr>
      <w:tr w:rsidR="0044333A" w:rsidRPr="00652CE0" w:rsidTr="006A5FE1">
        <w:tc>
          <w:tcPr>
            <w:tcW w:w="2132"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3. Организация учебно- познаватель-ной деятельности</w:t>
            </w:r>
          </w:p>
        </w:tc>
        <w:tc>
          <w:tcPr>
            <w:tcW w:w="7673" w:type="dxa"/>
            <w:tcBorders>
              <w:top w:val="single" w:sz="4" w:space="0" w:color="000000"/>
              <w:left w:val="single" w:sz="4" w:space="0" w:color="000000"/>
              <w:bottom w:val="single" w:sz="4" w:space="0" w:color="000000"/>
              <w:right w:val="single" w:sz="4" w:space="0" w:color="000000"/>
            </w:tcBorders>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z w:val="24"/>
                <w:lang w:eastAsia="ar-SA" w:bidi="ar-SA"/>
              </w:rPr>
              <w:t xml:space="preserve">1. </w:t>
            </w:r>
            <w:r w:rsidRPr="00652CE0">
              <w:rPr>
                <w:rFonts w:ascii="Times New Roman" w:eastAsia="Times New Roman" w:hAnsi="Times New Roman" w:cs="Times New Roman"/>
                <w:spacing w:val="-4"/>
                <w:sz w:val="24"/>
                <w:lang w:eastAsia="ar-SA" w:bidi="ar-SA"/>
              </w:rPr>
              <w:t>Использование в учебном процессе</w:t>
            </w:r>
            <w:r w:rsidRPr="00652CE0">
              <w:rPr>
                <w:rFonts w:ascii="Times New Roman" w:eastAsia="Times New Roman" w:hAnsi="Times New Roman" w:cs="Times New Roman"/>
                <w:spacing w:val="-2"/>
                <w:sz w:val="24"/>
                <w:lang w:eastAsia="ar-SA" w:bidi="ar-SA"/>
              </w:rPr>
              <w:t xml:space="preserve"> здоровьесберегающих технологий: </w:t>
            </w:r>
          </w:p>
          <w:p w:rsidR="0044333A" w:rsidRPr="00652CE0" w:rsidRDefault="0044333A" w:rsidP="006A5FE1">
            <w:pPr>
              <w:widowControl/>
              <w:suppressAutoHyphens w:val="0"/>
              <w:ind w:right="44"/>
              <w:jc w:val="both"/>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xml:space="preserve">-технологии личностно-орентированного обучения; </w:t>
            </w:r>
          </w:p>
          <w:p w:rsidR="0044333A" w:rsidRPr="00652CE0" w:rsidRDefault="0044333A" w:rsidP="006A5FE1">
            <w:pPr>
              <w:widowControl/>
              <w:tabs>
                <w:tab w:val="left" w:pos="365"/>
              </w:tabs>
              <w:suppressAutoHyphens w:val="0"/>
              <w:autoSpaceDE w:val="0"/>
              <w:spacing w:before="10"/>
              <w:jc w:val="both"/>
              <w:rPr>
                <w:rFonts w:ascii="Times New Roman" w:eastAsia="Times New Roman" w:hAnsi="Times New Roman" w:cs="Times New Roman"/>
                <w:bCs/>
                <w:sz w:val="24"/>
                <w:lang w:eastAsia="ar-SA" w:bidi="ar-SA"/>
              </w:rPr>
            </w:pPr>
            <w:r w:rsidRPr="00652CE0">
              <w:rPr>
                <w:rFonts w:ascii="Times New Roman" w:eastAsia="Times New Roman" w:hAnsi="Times New Roman" w:cs="Times New Roman"/>
                <w:bCs/>
                <w:sz w:val="24"/>
                <w:lang w:eastAsia="ar-SA" w:bidi="ar-SA"/>
              </w:rPr>
              <w:t>2. Корректировка учебных планов и программ:</w:t>
            </w:r>
          </w:p>
          <w:p w:rsidR="0044333A" w:rsidRPr="00652CE0" w:rsidRDefault="0044333A" w:rsidP="0013712E">
            <w:pPr>
              <w:widowControl/>
              <w:numPr>
                <w:ilvl w:val="0"/>
                <w:numId w:val="100"/>
              </w:numPr>
              <w:tabs>
                <w:tab w:val="left" w:pos="176"/>
              </w:tabs>
              <w:suppressAutoHyphens w:val="0"/>
              <w:autoSpaceDE w:val="0"/>
              <w:spacing w:before="10"/>
              <w:ind w:left="720"/>
              <w:jc w:val="both"/>
              <w:rPr>
                <w:rFonts w:ascii="Times New Roman" w:eastAsia="Times New Roman" w:hAnsi="Times New Roman" w:cs="Times New Roman"/>
                <w:bCs/>
                <w:sz w:val="24"/>
                <w:lang w:eastAsia="ar-SA" w:bidi="ar-SA"/>
              </w:rPr>
            </w:pPr>
            <w:r w:rsidRPr="00652CE0">
              <w:rPr>
                <w:rFonts w:ascii="Times New Roman" w:eastAsia="Times New Roman" w:hAnsi="Times New Roman" w:cs="Times New Roman"/>
                <w:bCs/>
                <w:sz w:val="24"/>
                <w:lang w:eastAsia="ar-SA" w:bidi="ar-SA"/>
              </w:rPr>
              <w:t>введение внеурочной деятельности, спортивно-оздоровительного направления;</w:t>
            </w:r>
          </w:p>
          <w:p w:rsidR="0044333A" w:rsidRPr="00652CE0" w:rsidRDefault="0044333A" w:rsidP="0013712E">
            <w:pPr>
              <w:widowControl/>
              <w:numPr>
                <w:ilvl w:val="0"/>
                <w:numId w:val="100"/>
              </w:numPr>
              <w:tabs>
                <w:tab w:val="left" w:pos="176"/>
              </w:tabs>
              <w:suppressAutoHyphens w:val="0"/>
              <w:autoSpaceDE w:val="0"/>
              <w:spacing w:before="10"/>
              <w:ind w:left="720"/>
              <w:jc w:val="both"/>
              <w:rPr>
                <w:rFonts w:ascii="Times New Roman" w:eastAsia="Times New Roman" w:hAnsi="Times New Roman" w:cs="Times New Roman"/>
                <w:bCs/>
                <w:sz w:val="24"/>
                <w:lang w:eastAsia="ar-SA" w:bidi="ar-SA"/>
              </w:rPr>
            </w:pPr>
            <w:r w:rsidRPr="00652CE0">
              <w:rPr>
                <w:rFonts w:ascii="Times New Roman" w:eastAsia="Times New Roman" w:hAnsi="Times New Roman" w:cs="Times New Roman"/>
                <w:bCs/>
                <w:sz w:val="24"/>
                <w:lang w:eastAsia="ar-SA" w:bidi="ar-SA"/>
              </w:rPr>
              <w:t>реализация планов индивидуального обучения для детей с ЗПР.</w:t>
            </w:r>
          </w:p>
          <w:p w:rsidR="0044333A" w:rsidRPr="00652CE0" w:rsidRDefault="0044333A" w:rsidP="006A5FE1">
            <w:pPr>
              <w:widowControl/>
              <w:tabs>
                <w:tab w:val="left" w:pos="365"/>
              </w:tabs>
              <w:suppressAutoHyphens w:val="0"/>
              <w:autoSpaceDE w:val="0"/>
              <w:spacing w:before="1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Cs/>
                <w:sz w:val="24"/>
                <w:lang w:eastAsia="ar-SA" w:bidi="ar-SA"/>
              </w:rPr>
              <w:t>3.</w:t>
            </w:r>
            <w:r w:rsidRPr="00652CE0">
              <w:rPr>
                <w:rFonts w:ascii="Times New Roman" w:eastAsia="Times New Roman" w:hAnsi="Times New Roman" w:cs="Times New Roman"/>
                <w:sz w:val="24"/>
                <w:lang w:eastAsia="ar-SA" w:bidi="ar-SA"/>
              </w:rPr>
              <w:t xml:space="preserve"> Оптимальное использование содержания валеологического образовательного компонента в предметах, имеющих профилактическую направленность: физическая культура, окружающий мир. </w:t>
            </w:r>
          </w:p>
          <w:p w:rsidR="0044333A" w:rsidRPr="00652CE0" w:rsidRDefault="0044333A" w:rsidP="006A5FE1">
            <w:pPr>
              <w:widowControl/>
              <w:shd w:val="clear" w:color="auto" w:fill="FFFFFF"/>
              <w:suppressAutoHyphens w:val="0"/>
              <w:ind w:right="10"/>
              <w:jc w:val="both"/>
              <w:rPr>
                <w:rFonts w:ascii="Times New Roman" w:eastAsia="Times New Roman" w:hAnsi="Times New Roman" w:cs="Times New Roman"/>
                <w:spacing w:val="-1"/>
                <w:sz w:val="24"/>
                <w:lang w:eastAsia="ar-SA" w:bidi="ar-SA"/>
              </w:rPr>
            </w:pPr>
            <w:r w:rsidRPr="00652CE0">
              <w:rPr>
                <w:rFonts w:ascii="Times New Roman" w:eastAsia="Times New Roman" w:hAnsi="Times New Roman" w:cs="Times New Roman"/>
                <w:sz w:val="24"/>
                <w:lang w:eastAsia="ar-SA" w:bidi="ar-SA"/>
              </w:rPr>
              <w:t xml:space="preserve">4. Безотметочное обучение </w:t>
            </w:r>
            <w:r w:rsidRPr="00652CE0">
              <w:rPr>
                <w:rFonts w:ascii="Times New Roman" w:eastAsia="Times New Roman" w:hAnsi="Times New Roman" w:cs="Times New Roman"/>
                <w:spacing w:val="-1"/>
                <w:sz w:val="24"/>
                <w:lang w:eastAsia="ar-SA" w:bidi="ar-SA"/>
              </w:rPr>
              <w:t>в1-х классах</w:t>
            </w:r>
          </w:p>
          <w:p w:rsidR="0044333A" w:rsidRPr="00652CE0" w:rsidRDefault="0044333A" w:rsidP="006A5FE1">
            <w:pPr>
              <w:widowControl/>
              <w:suppressAutoHyphens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5. Применение ИКТ с учетом требований СанПиН.</w:t>
            </w:r>
          </w:p>
          <w:p w:rsidR="0044333A" w:rsidRPr="00652CE0" w:rsidRDefault="0044333A" w:rsidP="006A5FE1">
            <w:pPr>
              <w:widowControl/>
              <w:suppressAutoHyphens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pacing w:val="-2"/>
                <w:sz w:val="24"/>
                <w:lang w:eastAsia="ar-SA" w:bidi="ar-SA"/>
              </w:rPr>
              <w:t xml:space="preserve">6.Специфика организации учебной деятельности первоклассников в адаптационный период уроков по отдельным предметам в адаптационный </w:t>
            </w:r>
            <w:r w:rsidRPr="00652CE0">
              <w:rPr>
                <w:rFonts w:ascii="Times New Roman" w:eastAsia="Times New Roman" w:hAnsi="Times New Roman" w:cs="Times New Roman"/>
                <w:sz w:val="24"/>
                <w:lang w:eastAsia="ar-SA" w:bidi="ar-SA"/>
              </w:rPr>
              <w:t>период: математика, окружающий мир, технология, физкультура, изобразительное искусство, музыка.</w:t>
            </w:r>
          </w:p>
          <w:p w:rsidR="0044333A" w:rsidRPr="00652CE0" w:rsidRDefault="0044333A" w:rsidP="006A5FE1">
            <w:pPr>
              <w:widowControl/>
              <w:tabs>
                <w:tab w:val="left" w:pos="291"/>
              </w:tabs>
              <w:suppressAutoHyphens w:val="0"/>
              <w:autoSpaceDE w:val="0"/>
              <w:spacing w:before="10"/>
              <w:ind w:right="19"/>
              <w:jc w:val="both"/>
              <w:rPr>
                <w:rFonts w:ascii="Times New Roman" w:eastAsia="Times New Roman" w:hAnsi="Times New Roman" w:cs="Times New Roman"/>
                <w:bCs/>
                <w:sz w:val="24"/>
                <w:lang w:eastAsia="ar-SA" w:bidi="ar-SA"/>
              </w:rPr>
            </w:pPr>
            <w:r w:rsidRPr="00652CE0">
              <w:rPr>
                <w:rFonts w:ascii="Times New Roman" w:eastAsia="Times New Roman" w:hAnsi="Times New Roman" w:cs="Times New Roman"/>
                <w:sz w:val="24"/>
                <w:lang w:eastAsia="ar-SA" w:bidi="ar-SA"/>
              </w:rPr>
              <w:t>7</w:t>
            </w:r>
            <w:r w:rsidRPr="00652CE0">
              <w:rPr>
                <w:rFonts w:ascii="Times New Roman" w:eastAsia="Times New Roman" w:hAnsi="Times New Roman" w:cs="Times New Roman"/>
                <w:b/>
                <w:sz w:val="24"/>
                <w:lang w:eastAsia="ar-SA" w:bidi="ar-SA"/>
              </w:rPr>
              <w:t>.</w:t>
            </w:r>
            <w:r w:rsidRPr="00652CE0">
              <w:rPr>
                <w:rFonts w:ascii="Times New Roman" w:eastAsia="Times New Roman" w:hAnsi="Times New Roman" w:cs="Times New Roman"/>
                <w:b/>
                <w:spacing w:val="10"/>
                <w:sz w:val="24"/>
                <w:lang w:eastAsia="ar-SA" w:bidi="ar-SA"/>
              </w:rPr>
              <w:t xml:space="preserve"> </w:t>
            </w:r>
            <w:r w:rsidRPr="00652CE0">
              <w:rPr>
                <w:rFonts w:ascii="Times New Roman" w:eastAsia="Times New Roman" w:hAnsi="Times New Roman" w:cs="Times New Roman"/>
                <w:iCs/>
                <w:sz w:val="24"/>
                <w:lang w:eastAsia="ar-SA" w:bidi="ar-SA"/>
              </w:rPr>
              <w:t>Реализация  программы духовно-нравственного воспитания и развития личности:</w:t>
            </w:r>
            <w:r w:rsidRPr="00652CE0">
              <w:rPr>
                <w:rFonts w:ascii="Times New Roman" w:eastAsia="Times New Roman" w:hAnsi="Times New Roman" w:cs="Times New Roman"/>
                <w:b/>
                <w:iCs/>
                <w:sz w:val="24"/>
                <w:lang w:eastAsia="ar-SA" w:bidi="ar-SA"/>
              </w:rPr>
              <w:t xml:space="preserve"> </w:t>
            </w:r>
            <w:r w:rsidRPr="00652CE0">
              <w:rPr>
                <w:rFonts w:ascii="Times New Roman" w:eastAsia="Times New Roman" w:hAnsi="Times New Roman" w:cs="Times New Roman"/>
                <w:bCs/>
                <w:sz w:val="24"/>
                <w:lang w:eastAsia="ar-SA" w:bidi="ar-SA"/>
              </w:rPr>
              <w:t xml:space="preserve">реализация плана мероприятий по профилактике детского травматизма; изучению пожарной безопасности; проведение физкультурно-оздоровительных мероприятий: осенний кросс, спортивный праздник «Папа, мама, я - спортивная семья»; проведение дня здоровья. </w:t>
            </w:r>
          </w:p>
        </w:tc>
      </w:tr>
    </w:tbl>
    <w:p w:rsidR="0044333A" w:rsidRPr="00652CE0" w:rsidRDefault="0044333A" w:rsidP="0044333A">
      <w:pPr>
        <w:widowControl/>
        <w:shd w:val="clear" w:color="auto" w:fill="FFFFFF"/>
        <w:suppressAutoHyphens w:val="0"/>
        <w:ind w:right="45" w:firstLine="709"/>
        <w:jc w:val="both"/>
        <w:rPr>
          <w:rFonts w:ascii="Times New Roman" w:eastAsia="Times New Roman" w:hAnsi="Times New Roman" w:cs="Times New Roman"/>
          <w:b/>
          <w:sz w:val="24"/>
          <w:u w:val="single"/>
          <w:lang w:eastAsia="ar-SA" w:bidi="ar-SA"/>
        </w:rPr>
      </w:pPr>
    </w:p>
    <w:p w:rsidR="0044333A" w:rsidRPr="00652CE0" w:rsidRDefault="0044333A" w:rsidP="0044333A">
      <w:pPr>
        <w:widowControl/>
        <w:shd w:val="clear" w:color="auto" w:fill="FFFFFF"/>
        <w:suppressAutoHyphens w:val="0"/>
        <w:ind w:right="45" w:firstLine="709"/>
        <w:jc w:val="both"/>
        <w:rPr>
          <w:rFonts w:ascii="Times New Roman" w:eastAsia="Times New Roman" w:hAnsi="Times New Roman" w:cs="Times New Roman"/>
          <w:b/>
          <w:iCs/>
          <w:spacing w:val="-4"/>
          <w:sz w:val="24"/>
          <w:lang w:eastAsia="ar-SA" w:bidi="ar-SA"/>
        </w:rPr>
      </w:pPr>
      <w:r w:rsidRPr="00652CE0">
        <w:rPr>
          <w:rFonts w:ascii="Times New Roman" w:eastAsia="Times New Roman" w:hAnsi="Times New Roman" w:cs="Times New Roman"/>
          <w:b/>
          <w:sz w:val="24"/>
          <w:u w:val="single"/>
          <w:lang w:eastAsia="ar-SA" w:bidi="ar-SA"/>
        </w:rPr>
        <w:lastRenderedPageBreak/>
        <w:t>3 блок</w:t>
      </w:r>
      <w:r w:rsidRPr="00652CE0">
        <w:rPr>
          <w:rFonts w:ascii="Times New Roman" w:eastAsia="Times New Roman" w:hAnsi="Times New Roman" w:cs="Times New Roman"/>
          <w:b/>
          <w:sz w:val="24"/>
          <w:lang w:eastAsia="ar-SA" w:bidi="ar-SA"/>
        </w:rPr>
        <w:t xml:space="preserve">. </w:t>
      </w:r>
      <w:r w:rsidRPr="00652CE0">
        <w:rPr>
          <w:rFonts w:ascii="Times New Roman" w:eastAsia="Times New Roman" w:hAnsi="Times New Roman" w:cs="Times New Roman"/>
          <w:b/>
          <w:iCs/>
          <w:sz w:val="24"/>
          <w:lang w:eastAsia="ar-SA" w:bidi="ar-SA"/>
        </w:rPr>
        <w:t>Организация</w:t>
      </w:r>
      <w:r w:rsidRPr="00652CE0">
        <w:rPr>
          <w:rFonts w:ascii="Times New Roman" w:eastAsia="Times New Roman" w:hAnsi="Times New Roman" w:cs="Times New Roman"/>
          <w:b/>
          <w:sz w:val="24"/>
          <w:lang w:eastAsia="ar-SA" w:bidi="ar-SA"/>
        </w:rPr>
        <w:t xml:space="preserve"> </w:t>
      </w:r>
      <w:r w:rsidRPr="00652CE0">
        <w:rPr>
          <w:rFonts w:ascii="Times New Roman" w:eastAsia="Times New Roman" w:hAnsi="Times New Roman" w:cs="Times New Roman"/>
          <w:b/>
          <w:iCs/>
          <w:spacing w:val="-4"/>
          <w:sz w:val="24"/>
          <w:lang w:eastAsia="ar-SA" w:bidi="ar-SA"/>
        </w:rPr>
        <w:t>физкультурно-оздоровительной работы</w:t>
      </w:r>
    </w:p>
    <w:p w:rsidR="0044333A" w:rsidRPr="00652CE0" w:rsidRDefault="0044333A" w:rsidP="0044333A">
      <w:pPr>
        <w:widowControl/>
        <w:shd w:val="clear" w:color="auto" w:fill="FFFFFF"/>
        <w:suppressAutoHyphens w:val="0"/>
        <w:ind w:right="45"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
          <w:sz w:val="24"/>
          <w:lang w:eastAsia="ar-SA" w:bidi="ar-SA"/>
        </w:rPr>
        <w:t>Задача:</w:t>
      </w:r>
      <w:r w:rsidRPr="00652CE0">
        <w:rPr>
          <w:rFonts w:ascii="Times New Roman" w:eastAsia="Times New Roman" w:hAnsi="Times New Roman" w:cs="Times New Roman"/>
          <w:sz w:val="24"/>
          <w:lang w:eastAsia="ar-SA" w:bidi="ar-SA"/>
        </w:rPr>
        <w:t xml:space="preserve"> обеспечение рациональной организации двигательного режима обучающихся с ЗПР, нормального физического развития и двигательной подготовленности обучающихся с ЗПР всех возрастов, повышение адаптивных возможностей организма, сохранение и укрепление здоровья обучающихся с ЗПР и формирование культуры здоровья. </w:t>
      </w:r>
    </w:p>
    <w:p w:rsidR="0044333A" w:rsidRPr="00652CE0" w:rsidRDefault="0044333A" w:rsidP="0044333A">
      <w:pPr>
        <w:widowControl/>
        <w:shd w:val="clear" w:color="auto" w:fill="FFFFFF"/>
        <w:suppressAutoHyphens w:val="0"/>
        <w:ind w:right="45"/>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Планируемый результат:</w:t>
      </w:r>
    </w:p>
    <w:p w:rsidR="0044333A" w:rsidRPr="00652CE0" w:rsidRDefault="0044333A" w:rsidP="0013712E">
      <w:pPr>
        <w:widowControl/>
        <w:numPr>
          <w:ilvl w:val="0"/>
          <w:numId w:val="99"/>
        </w:numPr>
        <w:shd w:val="clear" w:color="auto" w:fill="FFFFFF"/>
        <w:tabs>
          <w:tab w:val="left" w:pos="142"/>
        </w:tabs>
        <w:suppressAutoHyphens w:val="0"/>
        <w:autoSpaceDE w:val="0"/>
        <w:ind w:right="45"/>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эффективная работа с обучающимися с ЗПР всех групп здоровья (на уроках физкультуры, в секциях, на прогулках);</w:t>
      </w:r>
    </w:p>
    <w:p w:rsidR="0044333A" w:rsidRPr="00652CE0" w:rsidRDefault="0044333A" w:rsidP="0013712E">
      <w:pPr>
        <w:widowControl/>
        <w:numPr>
          <w:ilvl w:val="0"/>
          <w:numId w:val="99"/>
        </w:numPr>
        <w:shd w:val="clear" w:color="auto" w:fill="FFFFFF"/>
        <w:tabs>
          <w:tab w:val="left" w:pos="142"/>
        </w:tabs>
        <w:suppressAutoHyphens w:val="0"/>
        <w:autoSpaceDE w:val="0"/>
        <w:ind w:right="45"/>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рациональная организация уроков физической культуры и занятий активно-двигательного характера на ступени начального общего образования;</w:t>
      </w:r>
    </w:p>
    <w:p w:rsidR="0044333A" w:rsidRPr="00652CE0" w:rsidRDefault="0044333A" w:rsidP="0013712E">
      <w:pPr>
        <w:widowControl/>
        <w:numPr>
          <w:ilvl w:val="0"/>
          <w:numId w:val="99"/>
        </w:numPr>
        <w:shd w:val="clear" w:color="auto" w:fill="FFFFFF"/>
        <w:tabs>
          <w:tab w:val="left" w:pos="142"/>
        </w:tabs>
        <w:suppressAutoHyphens w:val="0"/>
        <w:autoSpaceDE w:val="0"/>
        <w:ind w:right="45"/>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организация  активных движений (динамической паузы)  после 3-го уроков;</w:t>
      </w:r>
    </w:p>
    <w:p w:rsidR="0044333A" w:rsidRPr="00652CE0" w:rsidRDefault="0044333A" w:rsidP="0013712E">
      <w:pPr>
        <w:widowControl/>
        <w:numPr>
          <w:ilvl w:val="0"/>
          <w:numId w:val="99"/>
        </w:numPr>
        <w:shd w:val="clear" w:color="auto" w:fill="FFFFFF"/>
        <w:tabs>
          <w:tab w:val="left" w:pos="142"/>
        </w:tabs>
        <w:suppressAutoHyphens w:val="0"/>
        <w:autoSpaceDE w:val="0"/>
        <w:ind w:right="45"/>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физкультминутки на уроках, способствующих эмоциональной разгрузке и повы</w:t>
      </w:r>
      <w:r w:rsidRPr="00652CE0">
        <w:rPr>
          <w:rFonts w:ascii="Times New Roman" w:eastAsia="Times New Roman" w:hAnsi="Times New Roman" w:cs="Times New Roman"/>
          <w:sz w:val="24"/>
          <w:lang w:eastAsia="ar-SA" w:bidi="ar-SA"/>
        </w:rPr>
        <w:softHyphen/>
        <w:t>шению двигательной активности;</w:t>
      </w:r>
    </w:p>
    <w:p w:rsidR="0044333A" w:rsidRPr="00652CE0" w:rsidRDefault="0044333A" w:rsidP="0013712E">
      <w:pPr>
        <w:widowControl/>
        <w:numPr>
          <w:ilvl w:val="0"/>
          <w:numId w:val="99"/>
        </w:numPr>
        <w:shd w:val="clear" w:color="auto" w:fill="FFFFFF"/>
        <w:tabs>
          <w:tab w:val="left" w:pos="142"/>
        </w:tabs>
        <w:suppressAutoHyphens w:val="0"/>
        <w:autoSpaceDE w:val="0"/>
        <w:ind w:right="45"/>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организация работы спортивных секций и создание условий для их эффективного функционирования;</w:t>
      </w:r>
    </w:p>
    <w:p w:rsidR="0044333A" w:rsidRPr="00652CE0" w:rsidRDefault="0044333A" w:rsidP="0013712E">
      <w:pPr>
        <w:widowControl/>
        <w:numPr>
          <w:ilvl w:val="0"/>
          <w:numId w:val="99"/>
        </w:numPr>
        <w:shd w:val="clear" w:color="auto" w:fill="FFFFFF"/>
        <w:tabs>
          <w:tab w:val="left" w:pos="142"/>
        </w:tabs>
        <w:suppressAutoHyphens w:val="0"/>
        <w:autoSpaceDE w:val="0"/>
        <w:ind w:right="45"/>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регулярное проведение спортивно-оздоровительных мероприятий, коррекционных занятий (дней спорта, соревнований,  походов и т. п.).</w:t>
      </w: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p>
    <w:p w:rsidR="0044333A" w:rsidRPr="00652CE0" w:rsidRDefault="0044333A" w:rsidP="0044333A">
      <w:pPr>
        <w:widowControl/>
        <w:suppressAutoHyphens w:val="0"/>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
          <w:sz w:val="24"/>
          <w:lang w:eastAsia="ar-SA" w:bidi="ar-SA"/>
        </w:rPr>
        <w:t>Реализация этого блока зависит</w:t>
      </w:r>
      <w:r w:rsidRPr="00652CE0">
        <w:rPr>
          <w:rFonts w:ascii="Times New Roman" w:eastAsia="Times New Roman" w:hAnsi="Times New Roman" w:cs="Times New Roman"/>
          <w:sz w:val="24"/>
          <w:lang w:eastAsia="ar-SA" w:bidi="ar-SA"/>
        </w:rPr>
        <w:t xml:space="preserve"> от всех субъектов образовательного процесса </w:t>
      </w: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p>
    <w:tbl>
      <w:tblPr>
        <w:tblW w:w="0" w:type="auto"/>
        <w:tblInd w:w="-5" w:type="dxa"/>
        <w:tblLayout w:type="fixed"/>
        <w:tblLook w:val="04A0" w:firstRow="1" w:lastRow="0" w:firstColumn="1" w:lastColumn="0" w:noHBand="0" w:noVBand="1"/>
      </w:tblPr>
      <w:tblGrid>
        <w:gridCol w:w="1908"/>
        <w:gridCol w:w="7673"/>
      </w:tblGrid>
      <w:tr w:rsidR="0044333A" w:rsidRPr="00652CE0" w:rsidTr="006A5FE1">
        <w:tc>
          <w:tcPr>
            <w:tcW w:w="1908"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Направления деятельности</w:t>
            </w:r>
          </w:p>
        </w:tc>
        <w:tc>
          <w:tcPr>
            <w:tcW w:w="7673" w:type="dxa"/>
            <w:tcBorders>
              <w:top w:val="single" w:sz="4" w:space="0" w:color="000000"/>
              <w:left w:val="single" w:sz="4" w:space="0" w:color="000000"/>
              <w:bottom w:val="single" w:sz="4" w:space="0" w:color="000000"/>
              <w:right w:val="single" w:sz="4" w:space="0" w:color="000000"/>
            </w:tcBorders>
            <w:hideMark/>
          </w:tcPr>
          <w:p w:rsidR="0044333A" w:rsidRPr="00652CE0" w:rsidRDefault="0044333A" w:rsidP="006A5FE1">
            <w:pPr>
              <w:widowControl/>
              <w:suppressAutoHyphens w:val="0"/>
              <w:snapToGrid w:val="0"/>
              <w:ind w:right="44"/>
              <w:jc w:val="center"/>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Урочная и внеурочная деятельность</w:t>
            </w:r>
          </w:p>
        </w:tc>
      </w:tr>
      <w:tr w:rsidR="0044333A" w:rsidRPr="00652CE0" w:rsidTr="006A5FE1">
        <w:tc>
          <w:tcPr>
            <w:tcW w:w="1908" w:type="dxa"/>
            <w:vMerge w:val="restart"/>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Организация оздорови-тельно-профилакти-ческой работы</w:t>
            </w:r>
          </w:p>
        </w:tc>
        <w:tc>
          <w:tcPr>
            <w:tcW w:w="7673" w:type="dxa"/>
            <w:tcBorders>
              <w:top w:val="single" w:sz="4" w:space="0" w:color="000000"/>
              <w:left w:val="single" w:sz="4" w:space="0" w:color="000000"/>
              <w:bottom w:val="single" w:sz="4" w:space="0" w:color="000000"/>
              <w:right w:val="single" w:sz="4" w:space="0" w:color="000000"/>
            </w:tcBorders>
            <w:hideMark/>
          </w:tcPr>
          <w:p w:rsidR="0044333A" w:rsidRPr="00652CE0" w:rsidRDefault="0044333A" w:rsidP="006A5FE1">
            <w:pPr>
              <w:widowControl/>
              <w:shd w:val="clear" w:color="auto" w:fill="FFFFFF"/>
              <w:tabs>
                <w:tab w:val="left" w:pos="816"/>
              </w:tabs>
              <w:suppressAutoHyphens w:val="0"/>
              <w:snapToGrid w:val="0"/>
              <w:jc w:val="both"/>
              <w:rPr>
                <w:rFonts w:ascii="Times New Roman" w:eastAsia="Times New Roman" w:hAnsi="Times New Roman" w:cs="Times New Roman"/>
                <w:spacing w:val="-1"/>
                <w:sz w:val="24"/>
                <w:lang w:eastAsia="ar-SA" w:bidi="ar-SA"/>
              </w:rPr>
            </w:pPr>
            <w:r w:rsidRPr="00652CE0">
              <w:rPr>
                <w:rFonts w:ascii="Times New Roman" w:eastAsia="Times New Roman" w:hAnsi="Times New Roman" w:cs="Times New Roman"/>
                <w:spacing w:val="-2"/>
                <w:sz w:val="24"/>
                <w:lang w:eastAsia="ar-SA" w:bidi="ar-SA"/>
              </w:rPr>
              <w:t xml:space="preserve">1. </w:t>
            </w:r>
            <w:r w:rsidRPr="00652CE0">
              <w:rPr>
                <w:rFonts w:ascii="Times New Roman" w:eastAsia="Times New Roman" w:hAnsi="Times New Roman" w:cs="Times New Roman"/>
                <w:b/>
                <w:spacing w:val="-1"/>
                <w:sz w:val="24"/>
                <w:lang w:eastAsia="ar-SA" w:bidi="ar-SA"/>
              </w:rPr>
              <w:t>Медико-педагогическая диагностика состояния здоровья</w:t>
            </w:r>
            <w:r w:rsidRPr="00652CE0">
              <w:rPr>
                <w:rFonts w:ascii="Times New Roman" w:eastAsia="Times New Roman" w:hAnsi="Times New Roman" w:cs="Times New Roman"/>
                <w:spacing w:val="-1"/>
                <w:sz w:val="24"/>
                <w:lang w:eastAsia="ar-SA" w:bidi="ar-SA"/>
              </w:rPr>
              <w:t xml:space="preserve"> </w:t>
            </w:r>
          </w:p>
          <w:p w:rsidR="0044333A" w:rsidRPr="00652CE0" w:rsidRDefault="0044333A" w:rsidP="0013712E">
            <w:pPr>
              <w:widowControl/>
              <w:numPr>
                <w:ilvl w:val="0"/>
                <w:numId w:val="99"/>
              </w:numPr>
              <w:shd w:val="clear" w:color="auto" w:fill="FFFFFF"/>
              <w:tabs>
                <w:tab w:val="left" w:pos="0"/>
              </w:tabs>
              <w:suppressAutoHyphens w:val="0"/>
              <w:autoSpaceDE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pacing w:val="-3"/>
                <w:sz w:val="24"/>
                <w:lang w:eastAsia="ar-SA" w:bidi="ar-SA"/>
              </w:rPr>
              <w:t xml:space="preserve">медицинский осмотр детей с ЗПР, врачами-специалистами </w:t>
            </w:r>
            <w:r w:rsidRPr="00652CE0">
              <w:rPr>
                <w:rFonts w:ascii="Times New Roman" w:eastAsia="Times New Roman" w:hAnsi="Times New Roman" w:cs="Times New Roman"/>
                <w:spacing w:val="-1"/>
                <w:sz w:val="24"/>
                <w:lang w:eastAsia="ar-SA" w:bidi="ar-SA"/>
              </w:rPr>
              <w:t>(педиатром, окулистом, отоларингологом, хирургом, невроло</w:t>
            </w:r>
            <w:r w:rsidRPr="00652CE0">
              <w:rPr>
                <w:rFonts w:ascii="Times New Roman" w:eastAsia="Times New Roman" w:hAnsi="Times New Roman" w:cs="Times New Roman"/>
                <w:spacing w:val="-1"/>
                <w:sz w:val="24"/>
                <w:lang w:eastAsia="ar-SA" w:bidi="ar-SA"/>
              </w:rPr>
              <w:softHyphen/>
            </w:r>
            <w:r w:rsidRPr="00652CE0">
              <w:rPr>
                <w:rFonts w:ascii="Times New Roman" w:eastAsia="Times New Roman" w:hAnsi="Times New Roman" w:cs="Times New Roman"/>
                <w:sz w:val="24"/>
                <w:lang w:eastAsia="ar-SA" w:bidi="ar-SA"/>
              </w:rPr>
              <w:t>гом);</w:t>
            </w:r>
          </w:p>
          <w:p w:rsidR="0044333A" w:rsidRPr="00652CE0" w:rsidRDefault="0044333A" w:rsidP="0013712E">
            <w:pPr>
              <w:widowControl/>
              <w:numPr>
                <w:ilvl w:val="0"/>
                <w:numId w:val="99"/>
              </w:numPr>
              <w:shd w:val="clear" w:color="auto" w:fill="FFFFFF"/>
              <w:tabs>
                <w:tab w:val="left" w:pos="0"/>
              </w:tabs>
              <w:suppressAutoHyphens w:val="0"/>
              <w:autoSpaceDE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pacing w:val="-3"/>
                <w:sz w:val="24"/>
                <w:lang w:eastAsia="ar-SA" w:bidi="ar-SA"/>
              </w:rPr>
              <w:t xml:space="preserve"> мониторинг состояния здоровья, заболеваемости с целью</w:t>
            </w:r>
            <w:r w:rsidRPr="00652CE0">
              <w:rPr>
                <w:rFonts w:ascii="Times New Roman" w:eastAsia="Times New Roman" w:hAnsi="Times New Roman" w:cs="Times New Roman"/>
                <w:spacing w:val="-2"/>
                <w:sz w:val="24"/>
                <w:lang w:eastAsia="ar-SA" w:bidi="ar-SA"/>
              </w:rPr>
              <w:t xml:space="preserve"> выявления наиболее часто болеющих детей с ЗПР; определение причин заболе</w:t>
            </w:r>
            <w:r w:rsidRPr="00652CE0">
              <w:rPr>
                <w:rFonts w:ascii="Times New Roman" w:eastAsia="Times New Roman" w:hAnsi="Times New Roman" w:cs="Times New Roman"/>
                <w:spacing w:val="-1"/>
                <w:sz w:val="24"/>
                <w:lang w:eastAsia="ar-SA" w:bidi="ar-SA"/>
              </w:rPr>
              <w:softHyphen/>
              <w:t>ваемости с целью проведения более эффективной коррекционной и про</w:t>
            </w:r>
            <w:r w:rsidRPr="00652CE0">
              <w:rPr>
                <w:rFonts w:ascii="Times New Roman" w:eastAsia="Times New Roman" w:hAnsi="Times New Roman" w:cs="Times New Roman"/>
                <w:sz w:val="24"/>
                <w:lang w:eastAsia="ar-SA" w:bidi="ar-SA"/>
              </w:rPr>
              <w:t>филактических работ;</w:t>
            </w:r>
          </w:p>
          <w:p w:rsidR="0044333A" w:rsidRPr="00652CE0" w:rsidRDefault="0044333A" w:rsidP="0013712E">
            <w:pPr>
              <w:widowControl/>
              <w:numPr>
                <w:ilvl w:val="0"/>
                <w:numId w:val="99"/>
              </w:numPr>
              <w:tabs>
                <w:tab w:val="left" w:pos="0"/>
              </w:tabs>
              <w:suppressAutoHyphens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диагностика устной и письменной речи (мониторинг речевого развития</w:t>
            </w:r>
          </w:p>
        </w:tc>
      </w:tr>
      <w:tr w:rsidR="0044333A" w:rsidRPr="00652CE0" w:rsidTr="006A5FE1">
        <w:tc>
          <w:tcPr>
            <w:tcW w:w="1908" w:type="dxa"/>
            <w:vMerge/>
            <w:tcBorders>
              <w:top w:val="single" w:sz="4" w:space="0" w:color="000000"/>
              <w:left w:val="single" w:sz="4" w:space="0" w:color="000000"/>
              <w:bottom w:val="single" w:sz="4" w:space="0" w:color="000000"/>
              <w:right w:val="nil"/>
            </w:tcBorders>
            <w:vAlign w:val="center"/>
            <w:hideMark/>
          </w:tcPr>
          <w:p w:rsidR="0044333A" w:rsidRPr="00652CE0" w:rsidRDefault="0044333A" w:rsidP="006A5FE1">
            <w:pPr>
              <w:widowControl/>
              <w:suppressAutoHyphens w:val="0"/>
              <w:rPr>
                <w:rFonts w:ascii="Times New Roman" w:eastAsia="Times New Roman" w:hAnsi="Times New Roman" w:cs="Times New Roman"/>
                <w:sz w:val="24"/>
                <w:lang w:eastAsia="ar-SA" w:bidi="ar-SA"/>
              </w:rPr>
            </w:pPr>
          </w:p>
        </w:tc>
        <w:tc>
          <w:tcPr>
            <w:tcW w:w="7673" w:type="dxa"/>
            <w:tcBorders>
              <w:top w:val="single" w:sz="4" w:space="0" w:color="000000"/>
              <w:left w:val="single" w:sz="4" w:space="0" w:color="000000"/>
              <w:bottom w:val="single" w:sz="4" w:space="0" w:color="000000"/>
              <w:right w:val="single" w:sz="4" w:space="0" w:color="000000"/>
            </w:tcBorders>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b/>
                <w:spacing w:val="-1"/>
                <w:sz w:val="24"/>
                <w:lang w:eastAsia="ar-SA" w:bidi="ar-SA"/>
              </w:rPr>
            </w:pPr>
            <w:r w:rsidRPr="00652CE0">
              <w:rPr>
                <w:rFonts w:ascii="Times New Roman" w:eastAsia="Times New Roman" w:hAnsi="Times New Roman" w:cs="Times New Roman"/>
                <w:b/>
                <w:spacing w:val="-2"/>
                <w:sz w:val="24"/>
                <w:lang w:eastAsia="ar-SA" w:bidi="ar-SA"/>
              </w:rPr>
              <w:t xml:space="preserve">2. </w:t>
            </w:r>
            <w:r w:rsidRPr="00652CE0">
              <w:rPr>
                <w:rFonts w:ascii="Times New Roman" w:eastAsia="Times New Roman" w:hAnsi="Times New Roman" w:cs="Times New Roman"/>
                <w:b/>
                <w:spacing w:val="-1"/>
                <w:sz w:val="24"/>
                <w:lang w:eastAsia="ar-SA" w:bidi="ar-SA"/>
              </w:rPr>
              <w:t>Профилактическая работа по предупреждению заболеваний:</w:t>
            </w:r>
          </w:p>
          <w:p w:rsidR="0044333A" w:rsidRPr="00652CE0" w:rsidRDefault="0044333A" w:rsidP="0013712E">
            <w:pPr>
              <w:widowControl/>
              <w:numPr>
                <w:ilvl w:val="0"/>
                <w:numId w:val="99"/>
              </w:numPr>
              <w:shd w:val="clear" w:color="auto" w:fill="FFFFFF"/>
              <w:tabs>
                <w:tab w:val="left" w:pos="34"/>
              </w:tabs>
              <w:suppressAutoHyphens w:val="0"/>
              <w:autoSpaceDE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проведение плановых прививок медработником  школы (в т.ч. вакцинация против гриппа, клещевого энцефалита);</w:t>
            </w:r>
          </w:p>
          <w:p w:rsidR="0044333A" w:rsidRPr="00652CE0" w:rsidRDefault="0044333A" w:rsidP="0013712E">
            <w:pPr>
              <w:widowControl/>
              <w:numPr>
                <w:ilvl w:val="0"/>
                <w:numId w:val="99"/>
              </w:numPr>
              <w:shd w:val="clear" w:color="auto" w:fill="FFFFFF"/>
              <w:tabs>
                <w:tab w:val="left" w:pos="34"/>
                <w:tab w:val="left" w:pos="972"/>
              </w:tabs>
              <w:suppressAutoHyphens w:val="0"/>
              <w:autoSpaceDE w:val="0"/>
              <w:ind w:right="1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pacing w:val="-1"/>
                <w:sz w:val="24"/>
                <w:lang w:eastAsia="ar-SA" w:bidi="ar-SA"/>
              </w:rPr>
              <w:t>профилактика простудных заболеваний</w:t>
            </w:r>
            <w:r w:rsidRPr="00652CE0">
              <w:rPr>
                <w:rFonts w:ascii="Times New Roman" w:eastAsia="Times New Roman" w:hAnsi="Times New Roman" w:cs="Times New Roman"/>
                <w:sz w:val="24"/>
                <w:lang w:eastAsia="ar-SA" w:bidi="ar-SA"/>
              </w:rPr>
              <w:t>;</w:t>
            </w:r>
          </w:p>
          <w:p w:rsidR="0044333A" w:rsidRPr="00652CE0" w:rsidRDefault="0044333A" w:rsidP="0013712E">
            <w:pPr>
              <w:widowControl/>
              <w:numPr>
                <w:ilvl w:val="0"/>
                <w:numId w:val="99"/>
              </w:numPr>
              <w:shd w:val="clear" w:color="auto" w:fill="FFFFFF"/>
              <w:tabs>
                <w:tab w:val="left" w:pos="34"/>
                <w:tab w:val="left" w:pos="972"/>
              </w:tabs>
              <w:suppressAutoHyphens w:val="0"/>
              <w:autoSpaceDE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pacing w:val="-2"/>
                <w:sz w:val="24"/>
                <w:lang w:eastAsia="ar-SA" w:bidi="ar-SA"/>
              </w:rPr>
              <w:t>создание в школе условий для соблюдения санитарно-гигиенических навы</w:t>
            </w:r>
            <w:r w:rsidRPr="00652CE0">
              <w:rPr>
                <w:rFonts w:ascii="Times New Roman" w:eastAsia="Times New Roman" w:hAnsi="Times New Roman" w:cs="Times New Roman"/>
                <w:sz w:val="24"/>
                <w:lang w:eastAsia="ar-SA" w:bidi="ar-SA"/>
              </w:rPr>
              <w:t>ков: мытья рук, переодевания сменной обуви и т.д.;</w:t>
            </w:r>
          </w:p>
          <w:p w:rsidR="0044333A" w:rsidRPr="00652CE0" w:rsidRDefault="0044333A" w:rsidP="0013712E">
            <w:pPr>
              <w:widowControl/>
              <w:numPr>
                <w:ilvl w:val="0"/>
                <w:numId w:val="99"/>
              </w:numPr>
              <w:shd w:val="clear" w:color="auto" w:fill="FFFFFF"/>
              <w:tabs>
                <w:tab w:val="left" w:pos="816"/>
              </w:tabs>
              <w:suppressAutoHyphens w:val="0"/>
              <w:jc w:val="both"/>
              <w:rPr>
                <w:rFonts w:ascii="Times New Roman" w:eastAsia="Times New Roman" w:hAnsi="Times New Roman" w:cs="Times New Roman"/>
                <w:spacing w:val="-1"/>
                <w:sz w:val="24"/>
                <w:lang w:eastAsia="ar-SA" w:bidi="ar-SA"/>
              </w:rPr>
            </w:pPr>
            <w:r w:rsidRPr="00652CE0">
              <w:rPr>
                <w:rFonts w:ascii="Times New Roman" w:eastAsia="Times New Roman" w:hAnsi="Times New Roman" w:cs="Times New Roman"/>
                <w:spacing w:val="-1"/>
                <w:sz w:val="24"/>
                <w:lang w:eastAsia="ar-SA" w:bidi="ar-SA"/>
              </w:rPr>
              <w:t>соблюдение санитарно-гигиенического противоэпидемического режима.</w:t>
            </w:r>
          </w:p>
        </w:tc>
      </w:tr>
      <w:tr w:rsidR="0044333A" w:rsidRPr="00652CE0" w:rsidTr="006A5FE1">
        <w:tc>
          <w:tcPr>
            <w:tcW w:w="1908" w:type="dxa"/>
            <w:vMerge w:val="restart"/>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Организация оздоровител-но-профилакти-ческой работы</w:t>
            </w:r>
          </w:p>
        </w:tc>
        <w:tc>
          <w:tcPr>
            <w:tcW w:w="7673" w:type="dxa"/>
            <w:tcBorders>
              <w:top w:val="single" w:sz="4" w:space="0" w:color="000000"/>
              <w:left w:val="single" w:sz="4" w:space="0" w:color="000000"/>
              <w:bottom w:val="single" w:sz="4" w:space="0" w:color="000000"/>
              <w:right w:val="single" w:sz="4" w:space="0" w:color="000000"/>
            </w:tcBorders>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b/>
                <w:spacing w:val="-2"/>
                <w:sz w:val="24"/>
                <w:lang w:eastAsia="ar-SA" w:bidi="ar-SA"/>
              </w:rPr>
            </w:pPr>
            <w:r w:rsidRPr="00652CE0">
              <w:rPr>
                <w:rFonts w:ascii="Times New Roman" w:eastAsia="Times New Roman" w:hAnsi="Times New Roman" w:cs="Times New Roman"/>
                <w:b/>
                <w:sz w:val="24"/>
                <w:lang w:eastAsia="ar-SA" w:bidi="ar-SA"/>
              </w:rPr>
              <w:t xml:space="preserve">3. </w:t>
            </w:r>
            <w:r w:rsidRPr="00652CE0">
              <w:rPr>
                <w:rFonts w:ascii="Times New Roman" w:eastAsia="Times New Roman" w:hAnsi="Times New Roman" w:cs="Times New Roman"/>
                <w:b/>
                <w:spacing w:val="-2"/>
                <w:sz w:val="24"/>
                <w:lang w:eastAsia="ar-SA" w:bidi="ar-SA"/>
              </w:rPr>
              <w:t>Максимальное обеспечение двигательной активности детей:</w:t>
            </w:r>
          </w:p>
          <w:p w:rsidR="0044333A" w:rsidRPr="00652CE0" w:rsidRDefault="0044333A" w:rsidP="0013712E">
            <w:pPr>
              <w:widowControl/>
              <w:numPr>
                <w:ilvl w:val="0"/>
                <w:numId w:val="99"/>
              </w:numPr>
              <w:shd w:val="clear" w:color="auto" w:fill="FFFFFF"/>
              <w:tabs>
                <w:tab w:val="left" w:pos="318"/>
              </w:tabs>
              <w:suppressAutoHyphens w:val="0"/>
              <w:autoSpaceDE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проведение физкультминуток на каждом уроке продолжительностью по 1,5-2 минуты (рекомендуется проводить на 10-й и 20-й минутах урока). В комплекс физминуток включены различные упражнения с целью профилактики нарушения зрения,    простудных заболеваний, заболеваний опорно - двигательного аппарата.</w:t>
            </w:r>
          </w:p>
          <w:p w:rsidR="0044333A" w:rsidRPr="00652CE0" w:rsidRDefault="0044333A" w:rsidP="0013712E">
            <w:pPr>
              <w:widowControl/>
              <w:numPr>
                <w:ilvl w:val="0"/>
                <w:numId w:val="99"/>
              </w:numPr>
              <w:shd w:val="clear" w:color="auto" w:fill="FFFFFF"/>
              <w:tabs>
                <w:tab w:val="left" w:pos="34"/>
              </w:tabs>
              <w:suppressAutoHyphens w:val="0"/>
              <w:autoSpaceDE w:val="0"/>
              <w:jc w:val="both"/>
              <w:rPr>
                <w:rFonts w:ascii="Times New Roman" w:eastAsia="Times New Roman" w:hAnsi="Times New Roman" w:cs="Times New Roman"/>
                <w:spacing w:val="-1"/>
                <w:sz w:val="24"/>
                <w:lang w:eastAsia="ar-SA" w:bidi="ar-SA"/>
              </w:rPr>
            </w:pPr>
            <w:r w:rsidRPr="00652CE0">
              <w:rPr>
                <w:rFonts w:ascii="Times New Roman" w:eastAsia="Times New Roman" w:hAnsi="Times New Roman" w:cs="Times New Roman"/>
                <w:spacing w:val="-2"/>
                <w:sz w:val="24"/>
                <w:lang w:eastAsia="ar-SA" w:bidi="ar-SA"/>
              </w:rPr>
              <w:t xml:space="preserve">подвижные игры на переменах; </w:t>
            </w:r>
            <w:r w:rsidRPr="00652CE0">
              <w:rPr>
                <w:rFonts w:ascii="Times New Roman" w:eastAsia="Times New Roman" w:hAnsi="Times New Roman" w:cs="Times New Roman"/>
                <w:spacing w:val="-1"/>
                <w:sz w:val="24"/>
                <w:lang w:eastAsia="ar-SA" w:bidi="ar-SA"/>
              </w:rPr>
              <w:t>ежедневная прогулка и спортивный час в группе продленного дня;</w:t>
            </w:r>
          </w:p>
          <w:p w:rsidR="0044333A" w:rsidRPr="00652CE0" w:rsidRDefault="0044333A" w:rsidP="0013712E">
            <w:pPr>
              <w:widowControl/>
              <w:numPr>
                <w:ilvl w:val="0"/>
                <w:numId w:val="99"/>
              </w:numPr>
              <w:shd w:val="clear" w:color="auto" w:fill="FFFFFF"/>
              <w:tabs>
                <w:tab w:val="left" w:pos="34"/>
              </w:tabs>
              <w:suppressAutoHyphens w:val="0"/>
              <w:autoSpaceDE w:val="0"/>
              <w:jc w:val="both"/>
              <w:rPr>
                <w:rFonts w:ascii="Times New Roman" w:eastAsia="Times New Roman" w:hAnsi="Times New Roman" w:cs="Times New Roman"/>
                <w:spacing w:val="-3"/>
                <w:sz w:val="24"/>
                <w:lang w:eastAsia="ar-SA" w:bidi="ar-SA"/>
              </w:rPr>
            </w:pPr>
            <w:r w:rsidRPr="00652CE0">
              <w:rPr>
                <w:rFonts w:ascii="Times New Roman" w:eastAsia="Times New Roman" w:hAnsi="Times New Roman" w:cs="Times New Roman"/>
                <w:spacing w:val="-3"/>
                <w:sz w:val="24"/>
                <w:lang w:eastAsia="ar-SA" w:bidi="ar-SA"/>
              </w:rPr>
              <w:t>внеклассные спортивные мероприятия;</w:t>
            </w:r>
          </w:p>
          <w:p w:rsidR="0044333A" w:rsidRPr="00652CE0" w:rsidRDefault="0044333A" w:rsidP="006A5FE1">
            <w:pPr>
              <w:widowControl/>
              <w:suppressAutoHyphens w:val="0"/>
              <w:ind w:right="44"/>
              <w:jc w:val="both"/>
              <w:rPr>
                <w:rFonts w:ascii="Times New Roman" w:eastAsia="Times New Roman" w:hAnsi="Times New Roman" w:cs="Times New Roman"/>
                <w:sz w:val="24"/>
                <w:lang w:eastAsia="ar-SA" w:bidi="ar-SA"/>
              </w:rPr>
            </w:pPr>
          </w:p>
        </w:tc>
      </w:tr>
      <w:tr w:rsidR="0044333A" w:rsidRPr="00652CE0" w:rsidTr="006A5FE1">
        <w:tc>
          <w:tcPr>
            <w:tcW w:w="1908" w:type="dxa"/>
            <w:vMerge/>
            <w:tcBorders>
              <w:top w:val="single" w:sz="4" w:space="0" w:color="000000"/>
              <w:left w:val="single" w:sz="4" w:space="0" w:color="000000"/>
              <w:bottom w:val="single" w:sz="4" w:space="0" w:color="000000"/>
              <w:right w:val="nil"/>
            </w:tcBorders>
            <w:vAlign w:val="center"/>
            <w:hideMark/>
          </w:tcPr>
          <w:p w:rsidR="0044333A" w:rsidRPr="00652CE0" w:rsidRDefault="0044333A" w:rsidP="006A5FE1">
            <w:pPr>
              <w:widowControl/>
              <w:suppressAutoHyphens w:val="0"/>
              <w:rPr>
                <w:rFonts w:ascii="Times New Roman" w:eastAsia="Times New Roman" w:hAnsi="Times New Roman" w:cs="Times New Roman"/>
                <w:sz w:val="24"/>
                <w:lang w:eastAsia="ar-SA" w:bidi="ar-SA"/>
              </w:rPr>
            </w:pPr>
          </w:p>
        </w:tc>
        <w:tc>
          <w:tcPr>
            <w:tcW w:w="7673" w:type="dxa"/>
            <w:tcBorders>
              <w:top w:val="single" w:sz="4" w:space="0" w:color="000000"/>
              <w:left w:val="single" w:sz="4" w:space="0" w:color="000000"/>
              <w:bottom w:val="single" w:sz="4" w:space="0" w:color="000000"/>
              <w:right w:val="single" w:sz="4" w:space="0" w:color="000000"/>
            </w:tcBorders>
            <w:hideMark/>
          </w:tcPr>
          <w:p w:rsidR="0044333A" w:rsidRPr="00652CE0" w:rsidRDefault="0044333A" w:rsidP="006A5FE1">
            <w:pPr>
              <w:shd w:val="clear" w:color="auto" w:fill="FFFFFF"/>
              <w:tabs>
                <w:tab w:val="left" w:pos="34"/>
                <w:tab w:val="left" w:pos="351"/>
              </w:tabs>
              <w:suppressAutoHyphens w:val="0"/>
              <w:autoSpaceDE w:val="0"/>
              <w:snapToGrid w:val="0"/>
              <w:ind w:right="10"/>
              <w:jc w:val="both"/>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b/>
                <w:sz w:val="24"/>
                <w:lang w:eastAsia="ar-SA" w:bidi="ar-SA"/>
              </w:rPr>
              <w:t>4.</w:t>
            </w:r>
            <w:r w:rsidRPr="00652CE0">
              <w:rPr>
                <w:rFonts w:ascii="Times New Roman" w:eastAsia="Times New Roman" w:hAnsi="Times New Roman" w:cs="Times New Roman"/>
                <w:b/>
                <w:sz w:val="24"/>
                <w:lang w:eastAsia="ar-SA" w:bidi="ar-SA"/>
              </w:rPr>
              <w:tab/>
            </w:r>
            <w:r w:rsidRPr="00652CE0">
              <w:rPr>
                <w:rFonts w:ascii="Times New Roman" w:eastAsia="Times New Roman" w:hAnsi="Times New Roman" w:cs="Times New Roman"/>
                <w:b/>
                <w:spacing w:val="-2"/>
                <w:sz w:val="24"/>
                <w:lang w:eastAsia="ar-SA" w:bidi="ar-SA"/>
              </w:rPr>
              <w:t>Организация рационального питания предусматривает</w:t>
            </w:r>
            <w:r w:rsidRPr="00652CE0">
              <w:rPr>
                <w:rFonts w:ascii="Times New Roman" w:eastAsia="Times New Roman" w:hAnsi="Times New Roman" w:cs="Times New Roman"/>
                <w:spacing w:val="-2"/>
                <w:sz w:val="24"/>
                <w:lang w:eastAsia="ar-SA" w:bidi="ar-SA"/>
              </w:rPr>
              <w:t>:</w:t>
            </w:r>
          </w:p>
          <w:p w:rsidR="0044333A" w:rsidRPr="00652CE0" w:rsidRDefault="0044333A" w:rsidP="0013712E">
            <w:pPr>
              <w:widowControl/>
              <w:numPr>
                <w:ilvl w:val="0"/>
                <w:numId w:val="14"/>
              </w:numPr>
              <w:shd w:val="clear" w:color="auto" w:fill="FFFFFF"/>
              <w:tabs>
                <w:tab w:val="clear" w:pos="720"/>
                <w:tab w:val="left" w:pos="0"/>
              </w:tabs>
              <w:suppressAutoHyphens w:val="0"/>
              <w:autoSpaceDE w:val="0"/>
              <w:ind w:left="0" w:right="10" w:firstLine="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назначение ответственного за организацию питания;</w:t>
            </w:r>
          </w:p>
          <w:p w:rsidR="0044333A" w:rsidRPr="00652CE0" w:rsidRDefault="0044333A" w:rsidP="0013712E">
            <w:pPr>
              <w:widowControl/>
              <w:numPr>
                <w:ilvl w:val="0"/>
                <w:numId w:val="99"/>
              </w:numPr>
              <w:shd w:val="clear" w:color="auto" w:fill="FFFFFF"/>
              <w:tabs>
                <w:tab w:val="left" w:pos="0"/>
              </w:tabs>
              <w:suppressAutoHyphens w:val="0"/>
              <w:autoSpaceDE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pacing w:val="-2"/>
                <w:sz w:val="24"/>
                <w:lang w:eastAsia="ar-SA" w:bidi="ar-SA"/>
              </w:rPr>
              <w:t>выполнение требований СанПиН к организации питания в общеобразова</w:t>
            </w:r>
            <w:r w:rsidRPr="00652CE0">
              <w:rPr>
                <w:rFonts w:ascii="Times New Roman" w:eastAsia="Times New Roman" w:hAnsi="Times New Roman" w:cs="Times New Roman"/>
                <w:spacing w:val="-2"/>
                <w:sz w:val="24"/>
                <w:lang w:eastAsia="ar-SA" w:bidi="ar-SA"/>
              </w:rPr>
              <w:softHyphen/>
            </w:r>
            <w:r w:rsidRPr="00652CE0">
              <w:rPr>
                <w:rFonts w:ascii="Times New Roman" w:eastAsia="Times New Roman" w:hAnsi="Times New Roman" w:cs="Times New Roman"/>
                <w:sz w:val="24"/>
                <w:lang w:eastAsia="ar-SA" w:bidi="ar-SA"/>
              </w:rPr>
              <w:t>тельных учреждениях;</w:t>
            </w:r>
          </w:p>
          <w:p w:rsidR="0044333A" w:rsidRPr="00652CE0" w:rsidRDefault="0044333A" w:rsidP="0013712E">
            <w:pPr>
              <w:widowControl/>
              <w:numPr>
                <w:ilvl w:val="0"/>
                <w:numId w:val="99"/>
              </w:numPr>
              <w:shd w:val="clear" w:color="auto" w:fill="FFFFFF"/>
              <w:tabs>
                <w:tab w:val="left" w:pos="0"/>
              </w:tabs>
              <w:suppressAutoHyphens w:val="0"/>
              <w:autoSpaceDE w:val="0"/>
              <w:ind w:right="10"/>
              <w:jc w:val="both"/>
              <w:rPr>
                <w:rFonts w:ascii="Times New Roman" w:eastAsia="Times New Roman" w:hAnsi="Times New Roman" w:cs="Times New Roman"/>
                <w:spacing w:val="-1"/>
                <w:sz w:val="24"/>
                <w:lang w:eastAsia="ar-SA" w:bidi="ar-SA"/>
              </w:rPr>
            </w:pPr>
            <w:r w:rsidRPr="00652CE0">
              <w:rPr>
                <w:rFonts w:ascii="Times New Roman" w:eastAsia="Times New Roman" w:hAnsi="Times New Roman" w:cs="Times New Roman"/>
                <w:spacing w:val="-2"/>
                <w:sz w:val="24"/>
                <w:lang w:eastAsia="ar-SA" w:bidi="ar-SA"/>
              </w:rPr>
              <w:lastRenderedPageBreak/>
              <w:t>соблюдение основных принципов рационального питания: соответствие энергетической ценности рациона возрастным физиологическим потребностям детей с ЗПР (учет необходимой потребно</w:t>
            </w:r>
            <w:r w:rsidRPr="00652CE0">
              <w:rPr>
                <w:rFonts w:ascii="Times New Roman" w:eastAsia="Times New Roman" w:hAnsi="Times New Roman" w:cs="Times New Roman"/>
                <w:spacing w:val="-1"/>
                <w:sz w:val="24"/>
                <w:lang w:eastAsia="ar-SA" w:bidi="ar-SA"/>
              </w:rPr>
              <w:t>сти в энергии детей младшего школьного возраста);</w:t>
            </w:r>
          </w:p>
          <w:p w:rsidR="0044333A" w:rsidRPr="00652CE0" w:rsidRDefault="0044333A" w:rsidP="0013712E">
            <w:pPr>
              <w:widowControl/>
              <w:numPr>
                <w:ilvl w:val="0"/>
                <w:numId w:val="101"/>
              </w:numPr>
              <w:shd w:val="clear" w:color="auto" w:fill="FFFFFF"/>
              <w:tabs>
                <w:tab w:val="clear" w:pos="720"/>
                <w:tab w:val="left" w:pos="0"/>
                <w:tab w:val="left" w:pos="912"/>
              </w:tabs>
              <w:suppressAutoHyphens w:val="0"/>
              <w:autoSpaceDE w:val="0"/>
              <w:ind w:left="0" w:firstLine="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сбалансированность рациона питания детей по содержанию белков, жиров и углеводов для максимального их усвоения</w:t>
            </w:r>
          </w:p>
          <w:p w:rsidR="0044333A" w:rsidRPr="00652CE0" w:rsidRDefault="0044333A" w:rsidP="0013712E">
            <w:pPr>
              <w:widowControl/>
              <w:numPr>
                <w:ilvl w:val="0"/>
                <w:numId w:val="101"/>
              </w:numPr>
              <w:shd w:val="clear" w:color="auto" w:fill="FFFFFF"/>
              <w:tabs>
                <w:tab w:val="clear" w:pos="720"/>
                <w:tab w:val="left" w:pos="0"/>
                <w:tab w:val="left" w:pos="912"/>
              </w:tabs>
              <w:suppressAutoHyphens w:val="0"/>
              <w:autoSpaceDE w:val="0"/>
              <w:ind w:left="0" w:firstLine="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pacing w:val="-1"/>
                <w:sz w:val="24"/>
                <w:lang w:eastAsia="ar-SA" w:bidi="ar-SA"/>
              </w:rPr>
              <w:t xml:space="preserve">восполнение дефицита витаминов в питании школьников за счет </w:t>
            </w:r>
            <w:r w:rsidRPr="00652CE0">
              <w:rPr>
                <w:rFonts w:ascii="Times New Roman" w:eastAsia="Times New Roman" w:hAnsi="Times New Roman" w:cs="Times New Roman"/>
                <w:spacing w:val="-3"/>
                <w:sz w:val="24"/>
                <w:lang w:eastAsia="ar-SA" w:bidi="ar-SA"/>
              </w:rPr>
              <w:t xml:space="preserve">корректировки рецептур и использования обогащенных продуктов; </w:t>
            </w:r>
            <w:r w:rsidRPr="00652CE0">
              <w:rPr>
                <w:rFonts w:ascii="Times New Roman" w:eastAsia="Times New Roman" w:hAnsi="Times New Roman" w:cs="Times New Roman"/>
                <w:spacing w:val="-2"/>
                <w:sz w:val="24"/>
                <w:lang w:eastAsia="ar-SA" w:bidi="ar-SA"/>
              </w:rPr>
              <w:t>максимальное разнообразие рациона путем использования доста</w:t>
            </w:r>
            <w:r w:rsidRPr="00652CE0">
              <w:rPr>
                <w:rFonts w:ascii="Times New Roman" w:eastAsia="Times New Roman" w:hAnsi="Times New Roman" w:cs="Times New Roman"/>
                <w:sz w:val="24"/>
                <w:lang w:eastAsia="ar-SA" w:bidi="ar-SA"/>
              </w:rPr>
              <w:t>точного ассортимента продуктов и различных способов кулинарной обработки; соблюдение оптимального режима питания.</w:t>
            </w:r>
          </w:p>
          <w:p w:rsidR="0044333A" w:rsidRPr="00652CE0" w:rsidRDefault="0044333A" w:rsidP="0013712E">
            <w:pPr>
              <w:widowControl/>
              <w:numPr>
                <w:ilvl w:val="0"/>
                <w:numId w:val="99"/>
              </w:numPr>
              <w:shd w:val="clear" w:color="auto" w:fill="FFFFFF"/>
              <w:tabs>
                <w:tab w:val="left" w:pos="0"/>
              </w:tabs>
              <w:suppressAutoHyphens w:val="0"/>
              <w:autoSpaceDE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pacing w:val="-3"/>
                <w:sz w:val="24"/>
                <w:lang w:eastAsia="ar-SA" w:bidi="ar-SA"/>
              </w:rPr>
              <w:t>создание благоприятных условий для приема пищи</w:t>
            </w:r>
            <w:r w:rsidRPr="00652CE0">
              <w:rPr>
                <w:rFonts w:ascii="Times New Roman" w:eastAsia="Times New Roman" w:hAnsi="Times New Roman" w:cs="Times New Roman"/>
                <w:sz w:val="24"/>
                <w:lang w:eastAsia="ar-SA" w:bidi="ar-SA"/>
              </w:rPr>
              <w:t>;</w:t>
            </w:r>
          </w:p>
          <w:p w:rsidR="0044333A" w:rsidRPr="00652CE0" w:rsidRDefault="0044333A" w:rsidP="0013712E">
            <w:pPr>
              <w:widowControl/>
              <w:numPr>
                <w:ilvl w:val="0"/>
                <w:numId w:val="99"/>
              </w:numPr>
              <w:suppressAutoHyphens w:val="0"/>
              <w:ind w:right="44"/>
              <w:jc w:val="both"/>
              <w:rPr>
                <w:rFonts w:ascii="Times New Roman" w:eastAsia="Times New Roman" w:hAnsi="Times New Roman" w:cs="Times New Roman"/>
                <w:spacing w:val="-1"/>
                <w:sz w:val="24"/>
                <w:lang w:eastAsia="ar-SA" w:bidi="ar-SA"/>
              </w:rPr>
            </w:pPr>
            <w:r w:rsidRPr="00652CE0">
              <w:rPr>
                <w:rFonts w:ascii="Times New Roman" w:eastAsia="Times New Roman" w:hAnsi="Times New Roman" w:cs="Times New Roman"/>
                <w:spacing w:val="-1"/>
                <w:sz w:val="24"/>
                <w:lang w:eastAsia="ar-SA" w:bidi="ar-SA"/>
              </w:rPr>
              <w:t>100%-ный охват обучающихся начальной школы горячим питанием;</w:t>
            </w:r>
          </w:p>
        </w:tc>
      </w:tr>
      <w:tr w:rsidR="0044333A" w:rsidRPr="00652CE0" w:rsidTr="006A5FE1">
        <w:tc>
          <w:tcPr>
            <w:tcW w:w="1908" w:type="dxa"/>
            <w:vMerge/>
            <w:tcBorders>
              <w:top w:val="single" w:sz="4" w:space="0" w:color="000000"/>
              <w:left w:val="single" w:sz="4" w:space="0" w:color="000000"/>
              <w:bottom w:val="single" w:sz="4" w:space="0" w:color="000000"/>
              <w:right w:val="nil"/>
            </w:tcBorders>
            <w:vAlign w:val="center"/>
            <w:hideMark/>
          </w:tcPr>
          <w:p w:rsidR="0044333A" w:rsidRPr="00652CE0" w:rsidRDefault="0044333A" w:rsidP="006A5FE1">
            <w:pPr>
              <w:widowControl/>
              <w:suppressAutoHyphens w:val="0"/>
              <w:rPr>
                <w:rFonts w:ascii="Times New Roman" w:eastAsia="Times New Roman" w:hAnsi="Times New Roman" w:cs="Times New Roman"/>
                <w:sz w:val="24"/>
                <w:lang w:eastAsia="ar-SA" w:bidi="ar-SA"/>
              </w:rPr>
            </w:pPr>
          </w:p>
        </w:tc>
        <w:tc>
          <w:tcPr>
            <w:tcW w:w="7673" w:type="dxa"/>
            <w:tcBorders>
              <w:top w:val="single" w:sz="4" w:space="0" w:color="000000"/>
              <w:left w:val="single" w:sz="4" w:space="0" w:color="000000"/>
              <w:bottom w:val="single" w:sz="4" w:space="0" w:color="000000"/>
              <w:right w:val="single" w:sz="4" w:space="0" w:color="000000"/>
            </w:tcBorders>
            <w:hideMark/>
          </w:tcPr>
          <w:p w:rsidR="0044333A" w:rsidRPr="00652CE0" w:rsidRDefault="0044333A" w:rsidP="006A5FE1">
            <w:pPr>
              <w:shd w:val="clear" w:color="auto" w:fill="FFFFFF"/>
              <w:tabs>
                <w:tab w:val="left" w:pos="34"/>
                <w:tab w:val="left" w:pos="351"/>
              </w:tabs>
              <w:suppressAutoHyphens w:val="0"/>
              <w:autoSpaceDE w:val="0"/>
              <w:snapToGrid w:val="0"/>
              <w:ind w:right="10"/>
              <w:jc w:val="both"/>
              <w:rPr>
                <w:rFonts w:ascii="Times New Roman" w:eastAsia="Times New Roman" w:hAnsi="Times New Roman" w:cs="Times New Roman"/>
                <w:bCs/>
                <w:sz w:val="24"/>
                <w:lang w:eastAsia="ar-SA" w:bidi="ar-SA"/>
              </w:rPr>
            </w:pPr>
            <w:r w:rsidRPr="00652CE0">
              <w:rPr>
                <w:rFonts w:ascii="Times New Roman" w:eastAsia="Times New Roman" w:hAnsi="Times New Roman" w:cs="Times New Roman"/>
                <w:b/>
                <w:bCs/>
                <w:sz w:val="24"/>
                <w:lang w:eastAsia="ar-SA" w:bidi="ar-SA"/>
              </w:rPr>
              <w:t>5</w:t>
            </w:r>
            <w:r w:rsidRPr="00652CE0">
              <w:rPr>
                <w:rFonts w:ascii="Times New Roman" w:eastAsia="Times New Roman" w:hAnsi="Times New Roman" w:cs="Times New Roman"/>
                <w:bCs/>
                <w:sz w:val="24"/>
                <w:lang w:eastAsia="ar-SA" w:bidi="ar-SA"/>
              </w:rPr>
              <w:t xml:space="preserve">. </w:t>
            </w:r>
            <w:r w:rsidRPr="00652CE0">
              <w:rPr>
                <w:rFonts w:ascii="Times New Roman" w:eastAsia="Times New Roman" w:hAnsi="Times New Roman" w:cs="Times New Roman"/>
                <w:b/>
                <w:bCs/>
                <w:sz w:val="24"/>
                <w:lang w:eastAsia="ar-SA" w:bidi="ar-SA"/>
              </w:rPr>
              <w:t>Работа</w:t>
            </w:r>
            <w:r w:rsidRPr="00652CE0">
              <w:rPr>
                <w:rFonts w:ascii="Times New Roman" w:eastAsia="Times New Roman" w:hAnsi="Times New Roman" w:cs="Times New Roman"/>
                <w:bCs/>
                <w:sz w:val="24"/>
                <w:lang w:eastAsia="ar-SA" w:bidi="ar-SA"/>
              </w:rPr>
              <w:t xml:space="preserve"> </w:t>
            </w:r>
            <w:r w:rsidRPr="00652CE0">
              <w:rPr>
                <w:rFonts w:ascii="Times New Roman" w:eastAsia="Times New Roman" w:hAnsi="Times New Roman" w:cs="Times New Roman"/>
                <w:b/>
                <w:iCs/>
                <w:sz w:val="24"/>
                <w:lang w:eastAsia="ar-SA" w:bidi="ar-SA"/>
              </w:rPr>
              <w:t>психолого-педагогической и медико-социальной службы</w:t>
            </w:r>
            <w:r w:rsidRPr="00652CE0">
              <w:rPr>
                <w:rFonts w:ascii="Times New Roman" w:eastAsia="Times New Roman" w:hAnsi="Times New Roman" w:cs="Times New Roman"/>
                <w:iCs/>
                <w:sz w:val="24"/>
                <w:lang w:eastAsia="ar-SA" w:bidi="ar-SA"/>
              </w:rPr>
              <w:t xml:space="preserve"> </w:t>
            </w:r>
            <w:r w:rsidRPr="00652CE0">
              <w:rPr>
                <w:rFonts w:ascii="Times New Roman" w:eastAsia="Times New Roman" w:hAnsi="Times New Roman" w:cs="Times New Roman"/>
                <w:bCs/>
                <w:sz w:val="24"/>
                <w:lang w:eastAsia="ar-SA" w:bidi="ar-SA"/>
              </w:rPr>
              <w:t>организация работы ПМПК по психолого-медико-педагогическому сопровождению  обучающихся с ЗПР, трудностями в обучении и отклонениями в поведении.</w:t>
            </w:r>
          </w:p>
        </w:tc>
      </w:tr>
      <w:tr w:rsidR="0044333A" w:rsidRPr="00652CE0" w:rsidTr="006A5FE1">
        <w:tc>
          <w:tcPr>
            <w:tcW w:w="1908" w:type="dxa"/>
            <w:vMerge/>
            <w:tcBorders>
              <w:top w:val="single" w:sz="4" w:space="0" w:color="000000"/>
              <w:left w:val="single" w:sz="4" w:space="0" w:color="000000"/>
              <w:bottom w:val="single" w:sz="4" w:space="0" w:color="000000"/>
              <w:right w:val="nil"/>
            </w:tcBorders>
            <w:vAlign w:val="center"/>
            <w:hideMark/>
          </w:tcPr>
          <w:p w:rsidR="0044333A" w:rsidRPr="00652CE0" w:rsidRDefault="0044333A" w:rsidP="006A5FE1">
            <w:pPr>
              <w:widowControl/>
              <w:suppressAutoHyphens w:val="0"/>
              <w:rPr>
                <w:rFonts w:ascii="Times New Roman" w:eastAsia="Times New Roman" w:hAnsi="Times New Roman" w:cs="Times New Roman"/>
                <w:sz w:val="24"/>
                <w:lang w:eastAsia="ar-SA" w:bidi="ar-SA"/>
              </w:rPr>
            </w:pPr>
          </w:p>
        </w:tc>
        <w:tc>
          <w:tcPr>
            <w:tcW w:w="7673" w:type="dxa"/>
            <w:tcBorders>
              <w:top w:val="single" w:sz="4" w:space="0" w:color="000000"/>
              <w:left w:val="single" w:sz="4" w:space="0" w:color="000000"/>
              <w:bottom w:val="single" w:sz="4" w:space="0" w:color="000000"/>
              <w:right w:val="single" w:sz="4" w:space="0" w:color="000000"/>
            </w:tcBorders>
            <w:hideMark/>
          </w:tcPr>
          <w:p w:rsidR="0044333A" w:rsidRPr="00652CE0" w:rsidRDefault="0044333A" w:rsidP="006A5FE1">
            <w:pPr>
              <w:shd w:val="clear" w:color="auto" w:fill="FFFFFF"/>
              <w:tabs>
                <w:tab w:val="left" w:pos="34"/>
                <w:tab w:val="left" w:pos="351"/>
              </w:tabs>
              <w:suppressAutoHyphens w:val="0"/>
              <w:autoSpaceDE w:val="0"/>
              <w:snapToGrid w:val="0"/>
              <w:ind w:right="10"/>
              <w:jc w:val="both"/>
              <w:rPr>
                <w:rFonts w:ascii="Times New Roman" w:eastAsia="Times New Roman" w:hAnsi="Times New Roman" w:cs="Times New Roman"/>
                <w:bCs/>
                <w:sz w:val="24"/>
                <w:lang w:eastAsia="ar-SA" w:bidi="ar-SA"/>
              </w:rPr>
            </w:pPr>
            <w:r w:rsidRPr="00652CE0">
              <w:rPr>
                <w:rFonts w:ascii="Times New Roman" w:eastAsia="Times New Roman" w:hAnsi="Times New Roman" w:cs="Times New Roman"/>
                <w:b/>
                <w:sz w:val="24"/>
                <w:lang w:eastAsia="ar-SA" w:bidi="ar-SA"/>
              </w:rPr>
              <w:t>6. Работа логопедической службы</w:t>
            </w:r>
            <w:r w:rsidRPr="00652CE0">
              <w:rPr>
                <w:rFonts w:ascii="Times New Roman" w:eastAsia="Times New Roman" w:hAnsi="Times New Roman" w:cs="Times New Roman"/>
                <w:sz w:val="24"/>
                <w:lang w:eastAsia="ar-SA" w:bidi="ar-SA"/>
              </w:rPr>
              <w:t xml:space="preserve"> по рабочим программам для групповых и индивидуальных занятий </w:t>
            </w:r>
            <w:r w:rsidRPr="00652CE0">
              <w:rPr>
                <w:rFonts w:ascii="Times New Roman" w:eastAsia="Times New Roman" w:hAnsi="Times New Roman" w:cs="Times New Roman"/>
                <w:bCs/>
                <w:sz w:val="24"/>
                <w:lang w:eastAsia="ar-SA" w:bidi="ar-SA"/>
              </w:rPr>
              <w:t>«Коррекционно-развивающее обучение обучающихся  с нарушениями чтения и письма».</w:t>
            </w:r>
          </w:p>
        </w:tc>
      </w:tr>
    </w:tbl>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p>
    <w:p w:rsidR="0044333A" w:rsidRPr="00652CE0" w:rsidRDefault="0044333A" w:rsidP="0044333A">
      <w:pPr>
        <w:widowControl/>
        <w:shd w:val="clear" w:color="auto" w:fill="FFFFFF"/>
        <w:suppressAutoHyphens w:val="0"/>
        <w:ind w:right="44" w:firstLine="709"/>
        <w:jc w:val="both"/>
        <w:rPr>
          <w:rFonts w:ascii="Times New Roman" w:eastAsia="Times New Roman" w:hAnsi="Times New Roman" w:cs="Times New Roman"/>
          <w:b/>
          <w:iCs/>
          <w:sz w:val="24"/>
          <w:lang w:eastAsia="ar-SA" w:bidi="ar-SA"/>
        </w:rPr>
      </w:pPr>
      <w:r w:rsidRPr="000B5D86">
        <w:rPr>
          <w:rFonts w:ascii="Times New Roman" w:eastAsia="Times New Roman" w:hAnsi="Times New Roman" w:cs="Times New Roman"/>
          <w:b/>
          <w:sz w:val="24"/>
          <w:u w:val="single"/>
          <w:lang w:eastAsia="ar-SA" w:bidi="ar-SA"/>
        </w:rPr>
        <w:t>4. блок</w:t>
      </w:r>
      <w:r w:rsidRPr="000B5D86">
        <w:rPr>
          <w:rFonts w:ascii="Times New Roman" w:eastAsia="Times New Roman" w:hAnsi="Times New Roman" w:cs="Times New Roman"/>
          <w:b/>
          <w:sz w:val="24"/>
          <w:lang w:eastAsia="ar-SA" w:bidi="ar-SA"/>
        </w:rPr>
        <w:t xml:space="preserve"> </w:t>
      </w:r>
      <w:r w:rsidRPr="000B5D86">
        <w:rPr>
          <w:rFonts w:ascii="Times New Roman" w:eastAsia="Times New Roman" w:hAnsi="Times New Roman" w:cs="Times New Roman"/>
          <w:b/>
          <w:iCs/>
          <w:spacing w:val="-2"/>
          <w:sz w:val="24"/>
          <w:lang w:eastAsia="ar-SA" w:bidi="ar-SA"/>
        </w:rPr>
        <w:t xml:space="preserve">Реализация дополнительных образовательных </w:t>
      </w:r>
      <w:r w:rsidRPr="000B5D86">
        <w:rPr>
          <w:rFonts w:ascii="Times New Roman" w:eastAsia="Times New Roman" w:hAnsi="Times New Roman" w:cs="Times New Roman"/>
          <w:b/>
          <w:iCs/>
          <w:sz w:val="24"/>
          <w:lang w:eastAsia="ar-SA" w:bidi="ar-SA"/>
        </w:rPr>
        <w:t>программ</w:t>
      </w:r>
      <w:r w:rsidRPr="00652CE0">
        <w:rPr>
          <w:rFonts w:ascii="Times New Roman" w:eastAsia="Times New Roman" w:hAnsi="Times New Roman" w:cs="Times New Roman"/>
          <w:b/>
          <w:iCs/>
          <w:sz w:val="24"/>
          <w:lang w:eastAsia="ar-SA" w:bidi="ar-SA"/>
        </w:rPr>
        <w:t xml:space="preserve"> </w:t>
      </w:r>
    </w:p>
    <w:p w:rsidR="0044333A" w:rsidRPr="00652CE0" w:rsidRDefault="0044333A" w:rsidP="0044333A">
      <w:pPr>
        <w:widowControl/>
        <w:shd w:val="clear" w:color="auto" w:fill="FFFFFF"/>
        <w:suppressAutoHyphens w:val="0"/>
        <w:ind w:right="44"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
          <w:sz w:val="24"/>
          <w:lang w:eastAsia="ar-SA" w:bidi="ar-SA"/>
        </w:rPr>
        <w:t>Задача:</w:t>
      </w:r>
      <w:r w:rsidRPr="00652CE0">
        <w:rPr>
          <w:rFonts w:ascii="Times New Roman" w:eastAsia="Times New Roman" w:hAnsi="Times New Roman" w:cs="Times New Roman"/>
          <w:sz w:val="24"/>
          <w:lang w:eastAsia="ar-SA" w:bidi="ar-SA"/>
        </w:rPr>
        <w:t xml:space="preserve"> внедрить программы дополнительного образования по формированию ценностного  отношения  к здоровью и здоровому образу жизни в качестве отдельных образовательных модулей или компонентов, включённых в учебный процесс.</w:t>
      </w:r>
    </w:p>
    <w:p w:rsidR="0044333A" w:rsidRPr="00652CE0" w:rsidRDefault="0044333A" w:rsidP="0044333A">
      <w:pPr>
        <w:widowControl/>
        <w:shd w:val="clear" w:color="auto" w:fill="FFFFFF"/>
        <w:suppressAutoHyphens w:val="0"/>
        <w:ind w:right="44" w:firstLine="709"/>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Планируемый результат:</w:t>
      </w:r>
    </w:p>
    <w:p w:rsidR="0044333A" w:rsidRPr="00652CE0" w:rsidRDefault="0044333A" w:rsidP="0044333A">
      <w:pPr>
        <w:widowControl/>
        <w:suppressAutoHyphens w:val="0"/>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
          <w:sz w:val="24"/>
          <w:lang w:eastAsia="ar-SA" w:bidi="ar-SA"/>
        </w:rPr>
        <w:t>Реализация этого блока зависит</w:t>
      </w:r>
      <w:r w:rsidRPr="00652CE0">
        <w:rPr>
          <w:rFonts w:ascii="Times New Roman" w:eastAsia="Times New Roman" w:hAnsi="Times New Roman" w:cs="Times New Roman"/>
          <w:sz w:val="24"/>
          <w:lang w:eastAsia="ar-SA" w:bidi="ar-SA"/>
        </w:rPr>
        <w:t xml:space="preserve"> от администрации образовательного учреждения, учителей начальных классов, педагогов - психологов.</w:t>
      </w:r>
    </w:p>
    <w:p w:rsidR="0044333A" w:rsidRPr="00652CE0" w:rsidRDefault="0044333A" w:rsidP="0044333A">
      <w:pPr>
        <w:widowControl/>
        <w:suppressAutoHyphens w:val="0"/>
        <w:jc w:val="both"/>
        <w:rPr>
          <w:rFonts w:ascii="Times New Roman" w:eastAsia="Times New Roman" w:hAnsi="Times New Roman" w:cs="Times New Roman"/>
          <w:b/>
          <w:bCs/>
          <w:sz w:val="24"/>
          <w:lang w:eastAsia="ar-SA" w:bidi="ar-SA"/>
        </w:rPr>
      </w:pPr>
    </w:p>
    <w:tbl>
      <w:tblPr>
        <w:tblW w:w="0" w:type="auto"/>
        <w:tblInd w:w="-5" w:type="dxa"/>
        <w:tblLayout w:type="fixed"/>
        <w:tblLook w:val="04A0" w:firstRow="1" w:lastRow="0" w:firstColumn="1" w:lastColumn="0" w:noHBand="0" w:noVBand="1"/>
      </w:tblPr>
      <w:tblGrid>
        <w:gridCol w:w="1908"/>
        <w:gridCol w:w="7673"/>
      </w:tblGrid>
      <w:tr w:rsidR="0044333A" w:rsidRPr="00652CE0" w:rsidTr="006A5FE1">
        <w:tc>
          <w:tcPr>
            <w:tcW w:w="1908"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ind w:right="44"/>
              <w:jc w:val="center"/>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Направления деятельности</w:t>
            </w:r>
          </w:p>
        </w:tc>
        <w:tc>
          <w:tcPr>
            <w:tcW w:w="7673" w:type="dxa"/>
            <w:tcBorders>
              <w:top w:val="single" w:sz="4" w:space="0" w:color="000000"/>
              <w:left w:val="single" w:sz="4" w:space="0" w:color="000000"/>
              <w:bottom w:val="single" w:sz="4" w:space="0" w:color="000000"/>
              <w:right w:val="single" w:sz="4" w:space="0" w:color="000000"/>
            </w:tcBorders>
            <w:hideMark/>
          </w:tcPr>
          <w:p w:rsidR="0044333A" w:rsidRPr="00652CE0" w:rsidRDefault="0044333A" w:rsidP="006A5FE1">
            <w:pPr>
              <w:widowControl/>
              <w:suppressAutoHyphens w:val="0"/>
              <w:snapToGrid w:val="0"/>
              <w:ind w:right="44"/>
              <w:jc w:val="center"/>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Урочная и внеурочная деятельность</w:t>
            </w:r>
          </w:p>
        </w:tc>
      </w:tr>
      <w:tr w:rsidR="0044333A" w:rsidRPr="00652CE0" w:rsidTr="006A5FE1">
        <w:tc>
          <w:tcPr>
            <w:tcW w:w="1908" w:type="dxa"/>
            <w:vMerge w:val="restart"/>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Внедрение программ, направленных на формирова-ние ценности здоровья и ЗОЖ</w:t>
            </w:r>
          </w:p>
        </w:tc>
        <w:tc>
          <w:tcPr>
            <w:tcW w:w="7673" w:type="dxa"/>
            <w:tcBorders>
              <w:top w:val="single" w:sz="4" w:space="0" w:color="000000"/>
              <w:left w:val="single" w:sz="4" w:space="0" w:color="000000"/>
              <w:bottom w:val="single" w:sz="4" w:space="0" w:color="000000"/>
              <w:right w:val="single" w:sz="4" w:space="0" w:color="000000"/>
            </w:tcBorders>
          </w:tcPr>
          <w:p w:rsidR="0044333A" w:rsidRPr="00652CE0" w:rsidRDefault="0044333A" w:rsidP="0013712E">
            <w:pPr>
              <w:widowControl/>
              <w:numPr>
                <w:ilvl w:val="0"/>
                <w:numId w:val="102"/>
              </w:numPr>
              <w:tabs>
                <w:tab w:val="left" w:pos="0"/>
                <w:tab w:val="left" w:pos="318"/>
              </w:tabs>
              <w:suppressAutoHyphens w:val="0"/>
              <w:autoSpaceDE w:val="0"/>
              <w:snapToGrid w:val="0"/>
              <w:ind w:left="0" w:right="44" w:firstLine="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Работа школьного психолога по коррекционно-развивающей программе по адаптации первоклассников к школе.</w:t>
            </w:r>
          </w:p>
          <w:p w:rsidR="0044333A" w:rsidRPr="00652CE0" w:rsidRDefault="0044333A" w:rsidP="006A5FE1">
            <w:pPr>
              <w:widowControl/>
              <w:suppressAutoHyphens w:val="0"/>
              <w:ind w:right="44"/>
              <w:jc w:val="both"/>
              <w:rPr>
                <w:rFonts w:ascii="Times New Roman" w:eastAsia="Times New Roman" w:hAnsi="Times New Roman" w:cs="Times New Roman"/>
                <w:sz w:val="24"/>
                <w:lang w:eastAsia="ar-SA" w:bidi="ar-SA"/>
              </w:rPr>
            </w:pPr>
          </w:p>
        </w:tc>
      </w:tr>
      <w:tr w:rsidR="0044333A" w:rsidRPr="00652CE0" w:rsidTr="006A5FE1">
        <w:tc>
          <w:tcPr>
            <w:tcW w:w="1908" w:type="dxa"/>
            <w:vMerge/>
            <w:tcBorders>
              <w:top w:val="single" w:sz="4" w:space="0" w:color="000000"/>
              <w:left w:val="single" w:sz="4" w:space="0" w:color="000000"/>
              <w:bottom w:val="single" w:sz="4" w:space="0" w:color="000000"/>
              <w:right w:val="nil"/>
            </w:tcBorders>
            <w:vAlign w:val="center"/>
            <w:hideMark/>
          </w:tcPr>
          <w:p w:rsidR="0044333A" w:rsidRPr="00652CE0" w:rsidRDefault="0044333A" w:rsidP="006A5FE1">
            <w:pPr>
              <w:widowControl/>
              <w:suppressAutoHyphens w:val="0"/>
              <w:rPr>
                <w:rFonts w:ascii="Times New Roman" w:eastAsia="Times New Roman" w:hAnsi="Times New Roman" w:cs="Times New Roman"/>
                <w:sz w:val="24"/>
                <w:lang w:eastAsia="ar-SA" w:bidi="ar-SA"/>
              </w:rPr>
            </w:pPr>
          </w:p>
        </w:tc>
        <w:tc>
          <w:tcPr>
            <w:tcW w:w="7673" w:type="dxa"/>
            <w:tcBorders>
              <w:top w:val="single" w:sz="4" w:space="0" w:color="000000"/>
              <w:left w:val="single" w:sz="4" w:space="0" w:color="000000"/>
              <w:bottom w:val="single" w:sz="4" w:space="0" w:color="000000"/>
              <w:right w:val="single" w:sz="4" w:space="0" w:color="000000"/>
            </w:tcBorders>
            <w:hideMark/>
          </w:tcPr>
          <w:p w:rsidR="0044333A" w:rsidRPr="00652CE0" w:rsidRDefault="0044333A" w:rsidP="0013712E">
            <w:pPr>
              <w:widowControl/>
              <w:numPr>
                <w:ilvl w:val="0"/>
                <w:numId w:val="102"/>
              </w:numPr>
              <w:tabs>
                <w:tab w:val="left" w:pos="0"/>
                <w:tab w:val="left" w:pos="318"/>
              </w:tabs>
              <w:suppressAutoHyphens w:val="0"/>
              <w:autoSpaceDE w:val="0"/>
              <w:snapToGrid w:val="0"/>
              <w:ind w:left="0" w:right="44" w:firstLine="0"/>
              <w:jc w:val="both"/>
              <w:rPr>
                <w:rFonts w:ascii="Times New Roman" w:eastAsia="Times New Roman" w:hAnsi="Times New Roman" w:cs="Times New Roman"/>
                <w:bCs/>
                <w:sz w:val="24"/>
                <w:lang w:eastAsia="ar-SA" w:bidi="ar-SA"/>
              </w:rPr>
            </w:pPr>
            <w:r w:rsidRPr="00652CE0">
              <w:rPr>
                <w:rFonts w:ascii="Times New Roman" w:eastAsia="Times New Roman" w:hAnsi="Times New Roman" w:cs="Times New Roman"/>
                <w:bCs/>
                <w:sz w:val="24"/>
                <w:lang w:eastAsia="ar-SA" w:bidi="ar-SA"/>
              </w:rPr>
              <w:t>Работа педагогов по программе «Культура безопасности и жизнедеятельности учащихся».</w:t>
            </w:r>
          </w:p>
        </w:tc>
      </w:tr>
      <w:tr w:rsidR="0044333A" w:rsidRPr="00652CE0" w:rsidTr="006A5FE1">
        <w:tc>
          <w:tcPr>
            <w:tcW w:w="1908" w:type="dxa"/>
            <w:vMerge/>
            <w:tcBorders>
              <w:top w:val="single" w:sz="4" w:space="0" w:color="000000"/>
              <w:left w:val="single" w:sz="4" w:space="0" w:color="000000"/>
              <w:bottom w:val="single" w:sz="4" w:space="0" w:color="000000"/>
              <w:right w:val="nil"/>
            </w:tcBorders>
            <w:vAlign w:val="center"/>
            <w:hideMark/>
          </w:tcPr>
          <w:p w:rsidR="0044333A" w:rsidRPr="00652CE0" w:rsidRDefault="0044333A" w:rsidP="006A5FE1">
            <w:pPr>
              <w:widowControl/>
              <w:suppressAutoHyphens w:val="0"/>
              <w:rPr>
                <w:rFonts w:ascii="Times New Roman" w:eastAsia="Times New Roman" w:hAnsi="Times New Roman" w:cs="Times New Roman"/>
                <w:sz w:val="24"/>
                <w:lang w:eastAsia="ar-SA" w:bidi="ar-SA"/>
              </w:rPr>
            </w:pPr>
          </w:p>
        </w:tc>
        <w:tc>
          <w:tcPr>
            <w:tcW w:w="7673" w:type="dxa"/>
            <w:tcBorders>
              <w:top w:val="single" w:sz="4" w:space="0" w:color="000000"/>
              <w:left w:val="single" w:sz="4" w:space="0" w:color="000000"/>
              <w:bottom w:val="single" w:sz="4" w:space="0" w:color="000000"/>
              <w:right w:val="single" w:sz="4" w:space="0" w:color="000000"/>
            </w:tcBorders>
            <w:hideMark/>
          </w:tcPr>
          <w:p w:rsidR="0044333A" w:rsidRPr="00652CE0" w:rsidRDefault="0044333A" w:rsidP="0013712E">
            <w:pPr>
              <w:widowControl/>
              <w:numPr>
                <w:ilvl w:val="0"/>
                <w:numId w:val="102"/>
              </w:numPr>
              <w:tabs>
                <w:tab w:val="left" w:pos="0"/>
                <w:tab w:val="left" w:pos="318"/>
              </w:tabs>
              <w:suppressAutoHyphens w:val="0"/>
              <w:autoSpaceDE w:val="0"/>
              <w:snapToGrid w:val="0"/>
              <w:ind w:left="0" w:right="44" w:firstLine="0"/>
              <w:jc w:val="both"/>
              <w:rPr>
                <w:rFonts w:ascii="Times New Roman" w:eastAsia="Times New Roman" w:hAnsi="Times New Roman" w:cs="Times New Roman"/>
                <w:bCs/>
                <w:sz w:val="24"/>
                <w:lang w:eastAsia="ar-SA" w:bidi="ar-SA"/>
              </w:rPr>
            </w:pPr>
            <w:r w:rsidRPr="00652CE0">
              <w:rPr>
                <w:rFonts w:ascii="Times New Roman" w:eastAsia="Times New Roman" w:hAnsi="Times New Roman" w:cs="Times New Roman"/>
                <w:bCs/>
                <w:sz w:val="24"/>
                <w:lang w:eastAsia="ar-SA" w:bidi="ar-SA"/>
              </w:rPr>
              <w:t>Работа по рабочей программе «Мир, в котором я живу»</w:t>
            </w:r>
          </w:p>
        </w:tc>
      </w:tr>
    </w:tbl>
    <w:p w:rsidR="0044333A" w:rsidRPr="00652CE0" w:rsidRDefault="0044333A" w:rsidP="0044333A">
      <w:pPr>
        <w:widowControl/>
        <w:suppressAutoHyphens w:val="0"/>
        <w:ind w:firstLine="709"/>
        <w:jc w:val="both"/>
        <w:rPr>
          <w:rFonts w:ascii="Times New Roman" w:eastAsia="Times New Roman" w:hAnsi="Times New Roman" w:cs="Times New Roman"/>
          <w:b/>
          <w:bCs/>
          <w:sz w:val="24"/>
          <w:lang w:eastAsia="ar-SA" w:bidi="ar-SA"/>
        </w:rPr>
      </w:pPr>
    </w:p>
    <w:p w:rsidR="0044333A" w:rsidRPr="00652CE0" w:rsidRDefault="0044333A" w:rsidP="0044333A">
      <w:pPr>
        <w:widowControl/>
        <w:tabs>
          <w:tab w:val="left" w:pos="0"/>
          <w:tab w:val="left" w:pos="709"/>
        </w:tabs>
        <w:suppressAutoHyphens w:val="0"/>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
          <w:bCs/>
          <w:sz w:val="24"/>
          <w:lang w:eastAsia="ar-SA" w:bidi="ar-SA"/>
        </w:rPr>
        <w:t>Формы организации</w:t>
      </w:r>
      <w:r w:rsidRPr="00652CE0">
        <w:rPr>
          <w:rFonts w:ascii="Times New Roman" w:eastAsia="Times New Roman" w:hAnsi="Times New Roman" w:cs="Times New Roman"/>
          <w:bCs/>
          <w:sz w:val="24"/>
          <w:lang w:eastAsia="ar-SA" w:bidi="ar-SA"/>
        </w:rPr>
        <w:t xml:space="preserve"> занятий по программам дополнительного образования</w:t>
      </w:r>
      <w:r w:rsidRPr="00652CE0">
        <w:rPr>
          <w:rFonts w:ascii="Times New Roman" w:eastAsia="Times New Roman" w:hAnsi="Times New Roman" w:cs="Times New Roman"/>
          <w:sz w:val="24"/>
          <w:lang w:eastAsia="ar-SA" w:bidi="ar-SA"/>
        </w:rPr>
        <w:t xml:space="preserve"> интеграцию в базовые образовательные дисциплины;</w:t>
      </w:r>
    </w:p>
    <w:p w:rsidR="0044333A" w:rsidRPr="00652CE0" w:rsidRDefault="0044333A" w:rsidP="0013712E">
      <w:pPr>
        <w:widowControl/>
        <w:numPr>
          <w:ilvl w:val="0"/>
          <w:numId w:val="103"/>
        </w:numPr>
        <w:shd w:val="clear" w:color="auto" w:fill="FFFFFF"/>
        <w:tabs>
          <w:tab w:val="left" w:pos="0"/>
          <w:tab w:val="left" w:pos="552"/>
        </w:tabs>
        <w:suppressAutoHyphens w:val="0"/>
        <w:autoSpaceDE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проведение часов здоровья;</w:t>
      </w:r>
    </w:p>
    <w:p w:rsidR="0044333A" w:rsidRPr="00652CE0" w:rsidRDefault="0044333A" w:rsidP="0013712E">
      <w:pPr>
        <w:widowControl/>
        <w:numPr>
          <w:ilvl w:val="0"/>
          <w:numId w:val="103"/>
        </w:numPr>
        <w:shd w:val="clear" w:color="auto" w:fill="FFFFFF"/>
        <w:suppressAutoHyphens w:val="0"/>
        <w:autoSpaceDE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факультативные занятия;</w:t>
      </w:r>
    </w:p>
    <w:p w:rsidR="0044333A" w:rsidRPr="00652CE0" w:rsidRDefault="0044333A" w:rsidP="0013712E">
      <w:pPr>
        <w:widowControl/>
        <w:numPr>
          <w:ilvl w:val="0"/>
          <w:numId w:val="103"/>
        </w:numPr>
        <w:shd w:val="clear" w:color="auto" w:fill="FFFFFF"/>
        <w:tabs>
          <w:tab w:val="left" w:pos="0"/>
          <w:tab w:val="left" w:pos="552"/>
        </w:tabs>
        <w:suppressAutoHyphens w:val="0"/>
        <w:autoSpaceDE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проведение классных часов;</w:t>
      </w:r>
    </w:p>
    <w:p w:rsidR="0044333A" w:rsidRPr="00652CE0" w:rsidRDefault="0044333A" w:rsidP="0013712E">
      <w:pPr>
        <w:widowControl/>
        <w:numPr>
          <w:ilvl w:val="0"/>
          <w:numId w:val="103"/>
        </w:numPr>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занятия в кружках;  проведение досуговых мероприятий: конкурсов, праздников, викторин, экскурсий и т. п.</w:t>
      </w:r>
    </w:p>
    <w:p w:rsidR="0044333A" w:rsidRPr="00652CE0" w:rsidRDefault="0044333A" w:rsidP="0044333A">
      <w:pPr>
        <w:widowControl/>
        <w:suppressAutoHyphens w:val="0"/>
        <w:jc w:val="both"/>
        <w:rPr>
          <w:rFonts w:ascii="Times New Roman" w:eastAsia="Times New Roman" w:hAnsi="Times New Roman" w:cs="Times New Roman"/>
          <w:b/>
          <w:bCs/>
          <w:sz w:val="24"/>
          <w:lang w:eastAsia="ar-SA" w:bidi="ar-SA"/>
        </w:rPr>
      </w:pPr>
    </w:p>
    <w:p w:rsidR="0044333A" w:rsidRPr="00652CE0" w:rsidRDefault="0044333A" w:rsidP="0044333A">
      <w:pPr>
        <w:widowControl/>
        <w:shd w:val="clear" w:color="auto" w:fill="FFFFFF"/>
        <w:suppressAutoHyphens w:val="0"/>
        <w:ind w:right="44" w:firstLine="709"/>
        <w:jc w:val="both"/>
        <w:rPr>
          <w:rFonts w:ascii="Times New Roman" w:eastAsia="Times New Roman" w:hAnsi="Times New Roman" w:cs="Times New Roman"/>
          <w:b/>
          <w:iCs/>
          <w:spacing w:val="-4"/>
          <w:sz w:val="24"/>
          <w:lang w:eastAsia="ar-SA" w:bidi="ar-SA"/>
        </w:rPr>
      </w:pPr>
      <w:r w:rsidRPr="00652CE0">
        <w:rPr>
          <w:rFonts w:ascii="Times New Roman" w:eastAsia="Times New Roman" w:hAnsi="Times New Roman" w:cs="Times New Roman"/>
          <w:b/>
          <w:sz w:val="24"/>
          <w:u w:val="single"/>
          <w:lang w:eastAsia="ar-SA" w:bidi="ar-SA"/>
        </w:rPr>
        <w:t>5. блок</w:t>
      </w:r>
      <w:r w:rsidRPr="00652CE0">
        <w:rPr>
          <w:rFonts w:ascii="Times New Roman" w:eastAsia="Times New Roman" w:hAnsi="Times New Roman" w:cs="Times New Roman"/>
          <w:sz w:val="24"/>
          <w:lang w:eastAsia="ar-SA" w:bidi="ar-SA"/>
        </w:rPr>
        <w:t>.</w:t>
      </w:r>
      <w:r w:rsidRPr="00652CE0">
        <w:rPr>
          <w:rFonts w:ascii="Times New Roman" w:eastAsia="Times New Roman" w:hAnsi="Times New Roman" w:cs="Times New Roman"/>
          <w:i/>
          <w:iCs/>
          <w:spacing w:val="-4"/>
          <w:sz w:val="24"/>
          <w:lang w:eastAsia="ar-SA" w:bidi="ar-SA"/>
        </w:rPr>
        <w:t xml:space="preserve"> </w:t>
      </w:r>
      <w:r w:rsidRPr="00652CE0">
        <w:rPr>
          <w:rFonts w:ascii="Times New Roman" w:eastAsia="Times New Roman" w:hAnsi="Times New Roman" w:cs="Times New Roman"/>
          <w:b/>
          <w:iCs/>
          <w:spacing w:val="-4"/>
          <w:sz w:val="24"/>
          <w:lang w:eastAsia="ar-SA" w:bidi="ar-SA"/>
        </w:rPr>
        <w:t xml:space="preserve">Просветительская работа с родителями </w:t>
      </w:r>
    </w:p>
    <w:p w:rsidR="0044333A" w:rsidRPr="00652CE0" w:rsidRDefault="0044333A" w:rsidP="0044333A">
      <w:pPr>
        <w:widowControl/>
        <w:shd w:val="clear" w:color="auto" w:fill="FFFFFF"/>
        <w:suppressAutoHyphens w:val="0"/>
        <w:ind w:right="44"/>
        <w:jc w:val="both"/>
        <w:rPr>
          <w:rFonts w:ascii="Times New Roman" w:eastAsia="Times New Roman" w:hAnsi="Times New Roman" w:cs="Times New Roman"/>
          <w:iCs/>
          <w:spacing w:val="-3"/>
          <w:sz w:val="24"/>
          <w:lang w:eastAsia="ar-SA" w:bidi="ar-SA"/>
        </w:rPr>
      </w:pPr>
      <w:r w:rsidRPr="00652CE0">
        <w:rPr>
          <w:rFonts w:ascii="Times New Roman" w:eastAsia="Times New Roman" w:hAnsi="Times New Roman" w:cs="Times New Roman"/>
          <w:iCs/>
          <w:spacing w:val="-3"/>
          <w:sz w:val="24"/>
          <w:lang w:eastAsia="ar-SA" w:bidi="ar-SA"/>
        </w:rPr>
        <w:t>(законными представителями)</w:t>
      </w:r>
    </w:p>
    <w:p w:rsidR="0044333A" w:rsidRPr="00652CE0" w:rsidRDefault="0044333A" w:rsidP="0044333A">
      <w:pPr>
        <w:widowControl/>
        <w:shd w:val="clear" w:color="auto" w:fill="FFFFFF"/>
        <w:suppressAutoHyphens w:val="0"/>
        <w:ind w:right="44"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
          <w:sz w:val="24"/>
          <w:lang w:eastAsia="ar-SA" w:bidi="ar-SA"/>
        </w:rPr>
        <w:t>Задачи</w:t>
      </w:r>
      <w:r w:rsidRPr="00652CE0">
        <w:rPr>
          <w:rFonts w:ascii="Times New Roman" w:eastAsia="Times New Roman" w:hAnsi="Times New Roman" w:cs="Times New Roman"/>
          <w:sz w:val="24"/>
          <w:lang w:eastAsia="ar-SA" w:bidi="ar-SA"/>
        </w:rPr>
        <w:t xml:space="preserve">: организовать  педагогическое просвещение родителей </w:t>
      </w:r>
    </w:p>
    <w:p w:rsidR="0044333A" w:rsidRPr="00652CE0" w:rsidRDefault="0044333A" w:rsidP="0044333A">
      <w:pPr>
        <w:widowControl/>
        <w:shd w:val="clear" w:color="auto" w:fill="FFFFFF"/>
        <w:suppressAutoHyphens w:val="0"/>
        <w:ind w:right="44"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
          <w:sz w:val="24"/>
          <w:lang w:eastAsia="ar-SA" w:bidi="ar-SA"/>
        </w:rPr>
        <w:t>Планируемый результат:</w:t>
      </w:r>
      <w:r w:rsidRPr="00652CE0">
        <w:rPr>
          <w:rFonts w:ascii="Times New Roman" w:eastAsia="Times New Roman" w:hAnsi="Times New Roman" w:cs="Times New Roman"/>
          <w:sz w:val="24"/>
          <w:lang w:eastAsia="ar-SA" w:bidi="ar-SA"/>
        </w:rPr>
        <w:t xml:space="preserve"> </w:t>
      </w:r>
    </w:p>
    <w:p w:rsidR="0044333A" w:rsidRPr="00652CE0" w:rsidRDefault="0044333A" w:rsidP="0013712E">
      <w:pPr>
        <w:widowControl/>
        <w:numPr>
          <w:ilvl w:val="0"/>
          <w:numId w:val="9"/>
        </w:numPr>
        <w:shd w:val="clear" w:color="auto" w:fill="FFFFFF"/>
        <w:tabs>
          <w:tab w:val="clear" w:pos="1440"/>
          <w:tab w:val="num" w:pos="720"/>
        </w:tabs>
        <w:suppressAutoHyphens w:val="0"/>
        <w:autoSpaceDE w:val="0"/>
        <w:ind w:left="0" w:right="44" w:firstLine="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формирование общественного мнения родителей, ориентированного на здоровый образ жизни;  </w:t>
      </w:r>
    </w:p>
    <w:p w:rsidR="0044333A" w:rsidRPr="00652CE0" w:rsidRDefault="0044333A" w:rsidP="0013712E">
      <w:pPr>
        <w:widowControl/>
        <w:numPr>
          <w:ilvl w:val="0"/>
          <w:numId w:val="9"/>
        </w:numPr>
        <w:shd w:val="clear" w:color="auto" w:fill="FFFFFF"/>
        <w:tabs>
          <w:tab w:val="clear" w:pos="1440"/>
          <w:tab w:val="num" w:pos="720"/>
        </w:tabs>
        <w:suppressAutoHyphens w:val="0"/>
        <w:autoSpaceDE w:val="0"/>
        <w:ind w:left="0" w:right="44" w:firstLine="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lastRenderedPageBreak/>
        <w:t xml:space="preserve">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 </w:t>
      </w:r>
    </w:p>
    <w:p w:rsidR="0044333A" w:rsidRPr="00652CE0" w:rsidRDefault="0044333A" w:rsidP="0044333A">
      <w:pPr>
        <w:widowControl/>
        <w:suppressAutoHyphens w:val="0"/>
        <w:jc w:val="both"/>
        <w:rPr>
          <w:rFonts w:ascii="Times New Roman" w:eastAsia="Times New Roman" w:hAnsi="Times New Roman" w:cs="Times New Roman"/>
          <w:b/>
          <w:bCs/>
          <w:sz w:val="24"/>
          <w:lang w:eastAsia="ar-SA" w:bidi="ar-SA"/>
        </w:rPr>
      </w:pPr>
    </w:p>
    <w:p w:rsidR="0044333A" w:rsidRPr="00652CE0" w:rsidRDefault="0044333A" w:rsidP="0044333A">
      <w:pPr>
        <w:widowControl/>
        <w:shd w:val="clear" w:color="auto" w:fill="FFFFFF"/>
        <w:tabs>
          <w:tab w:val="left" w:pos="816"/>
        </w:tabs>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
          <w:sz w:val="24"/>
          <w:lang w:eastAsia="ar-SA" w:bidi="ar-SA"/>
        </w:rPr>
        <w:tab/>
      </w:r>
      <w:r w:rsidRPr="00652CE0">
        <w:rPr>
          <w:rFonts w:ascii="Times New Roman" w:eastAsia="Times New Roman" w:hAnsi="Times New Roman" w:cs="Times New Roman"/>
          <w:sz w:val="24"/>
          <w:lang w:eastAsia="ar-SA" w:bidi="ar-SA"/>
        </w:rPr>
        <w:t>Реализация этого блока зависит от всех субъектов образовательного процесса.</w:t>
      </w:r>
    </w:p>
    <w:p w:rsidR="0044333A" w:rsidRPr="00652CE0" w:rsidRDefault="0044333A" w:rsidP="0044333A">
      <w:pPr>
        <w:widowControl/>
        <w:suppressAutoHyphens w:val="0"/>
        <w:jc w:val="both"/>
        <w:rPr>
          <w:rFonts w:ascii="Times New Roman" w:eastAsia="Times New Roman" w:hAnsi="Times New Roman" w:cs="Times New Roman"/>
          <w:b/>
          <w:bCs/>
          <w:sz w:val="24"/>
          <w:lang w:eastAsia="ar-SA" w:bidi="ar-SA"/>
        </w:rPr>
      </w:pPr>
    </w:p>
    <w:tbl>
      <w:tblPr>
        <w:tblW w:w="9581" w:type="dxa"/>
        <w:tblInd w:w="-5" w:type="dxa"/>
        <w:tblLayout w:type="fixed"/>
        <w:tblLook w:val="04A0" w:firstRow="1" w:lastRow="0" w:firstColumn="1" w:lastColumn="0" w:noHBand="0" w:noVBand="1"/>
      </w:tblPr>
      <w:tblGrid>
        <w:gridCol w:w="1908"/>
        <w:gridCol w:w="7673"/>
      </w:tblGrid>
      <w:tr w:rsidR="0044333A" w:rsidRPr="00652CE0" w:rsidTr="006A5FE1">
        <w:tc>
          <w:tcPr>
            <w:tcW w:w="1908"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Направления деятельности</w:t>
            </w:r>
          </w:p>
        </w:tc>
        <w:tc>
          <w:tcPr>
            <w:tcW w:w="7673" w:type="dxa"/>
            <w:tcBorders>
              <w:top w:val="single" w:sz="4" w:space="0" w:color="000000"/>
              <w:left w:val="single" w:sz="4" w:space="0" w:color="000000"/>
              <w:bottom w:val="single" w:sz="4" w:space="0" w:color="000000"/>
              <w:right w:val="single" w:sz="4" w:space="0" w:color="000000"/>
            </w:tcBorders>
            <w:hideMark/>
          </w:tcPr>
          <w:p w:rsidR="0044333A" w:rsidRPr="00652CE0" w:rsidRDefault="0044333A" w:rsidP="006A5FE1">
            <w:pPr>
              <w:widowControl/>
              <w:suppressAutoHyphens w:val="0"/>
              <w:snapToGrid w:val="0"/>
              <w:ind w:right="44"/>
              <w:jc w:val="center"/>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Урочная и внеурочная деятельность</w:t>
            </w:r>
          </w:p>
        </w:tc>
      </w:tr>
      <w:tr w:rsidR="0044333A" w:rsidRPr="00652CE0" w:rsidTr="006A5FE1">
        <w:tc>
          <w:tcPr>
            <w:tcW w:w="1908" w:type="dxa"/>
            <w:vMerge w:val="restart"/>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1.Родительс-кий всеобуч: просвещение через литера-туру, размещение информации на сайте школы, смен-ных стендах</w:t>
            </w:r>
          </w:p>
        </w:tc>
        <w:tc>
          <w:tcPr>
            <w:tcW w:w="7673" w:type="dxa"/>
            <w:tcBorders>
              <w:top w:val="single" w:sz="4" w:space="0" w:color="000000"/>
              <w:left w:val="single" w:sz="4" w:space="0" w:color="000000"/>
              <w:bottom w:val="single" w:sz="4" w:space="0" w:color="000000"/>
              <w:right w:val="single" w:sz="4" w:space="0" w:color="000000"/>
            </w:tcBorders>
          </w:tcPr>
          <w:p w:rsidR="0044333A" w:rsidRPr="00652CE0" w:rsidRDefault="0044333A" w:rsidP="0013712E">
            <w:pPr>
              <w:widowControl/>
              <w:numPr>
                <w:ilvl w:val="0"/>
                <w:numId w:val="104"/>
              </w:numPr>
              <w:tabs>
                <w:tab w:val="left" w:pos="318"/>
                <w:tab w:val="left" w:pos="7380"/>
              </w:tabs>
              <w:suppressAutoHyphens w:val="0"/>
              <w:autoSpaceDE w:val="0"/>
              <w:snapToGrid w:val="0"/>
              <w:ind w:left="224" w:firstLine="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Обсуждение с родителями вопросов здоровьесбережения в семье и образовательном учреждении, знакомство родителей с задачами и итогами работы школы в данном направлении на родительских собраниях, лекториях.</w:t>
            </w:r>
          </w:p>
          <w:p w:rsidR="0044333A" w:rsidRPr="00652CE0" w:rsidRDefault="0044333A" w:rsidP="006A5FE1">
            <w:pPr>
              <w:widowControl/>
              <w:suppressAutoHyphens w:val="0"/>
              <w:ind w:right="44"/>
              <w:jc w:val="both"/>
              <w:rPr>
                <w:rFonts w:ascii="Times New Roman" w:eastAsia="Times New Roman" w:hAnsi="Times New Roman" w:cs="Times New Roman"/>
                <w:sz w:val="24"/>
                <w:lang w:eastAsia="ar-SA" w:bidi="ar-SA"/>
              </w:rPr>
            </w:pPr>
          </w:p>
        </w:tc>
      </w:tr>
      <w:tr w:rsidR="0044333A" w:rsidRPr="00652CE0" w:rsidTr="006A5FE1">
        <w:tc>
          <w:tcPr>
            <w:tcW w:w="1908" w:type="dxa"/>
            <w:vMerge/>
            <w:tcBorders>
              <w:top w:val="single" w:sz="4" w:space="0" w:color="000000"/>
              <w:left w:val="single" w:sz="4" w:space="0" w:color="000000"/>
              <w:bottom w:val="single" w:sz="4" w:space="0" w:color="000000"/>
              <w:right w:val="nil"/>
            </w:tcBorders>
            <w:vAlign w:val="center"/>
            <w:hideMark/>
          </w:tcPr>
          <w:p w:rsidR="0044333A" w:rsidRPr="00652CE0" w:rsidRDefault="0044333A" w:rsidP="006A5FE1">
            <w:pPr>
              <w:widowControl/>
              <w:suppressAutoHyphens w:val="0"/>
              <w:rPr>
                <w:rFonts w:ascii="Times New Roman" w:eastAsia="Times New Roman" w:hAnsi="Times New Roman" w:cs="Times New Roman"/>
                <w:sz w:val="24"/>
                <w:lang w:eastAsia="ar-SA" w:bidi="ar-SA"/>
              </w:rPr>
            </w:pPr>
          </w:p>
        </w:tc>
        <w:tc>
          <w:tcPr>
            <w:tcW w:w="7673" w:type="dxa"/>
            <w:tcBorders>
              <w:top w:val="single" w:sz="4" w:space="0" w:color="000000"/>
              <w:left w:val="single" w:sz="4" w:space="0" w:color="000000"/>
              <w:bottom w:val="single" w:sz="4" w:space="0" w:color="000000"/>
              <w:right w:val="single" w:sz="4" w:space="0" w:color="000000"/>
            </w:tcBorders>
            <w:hideMark/>
          </w:tcPr>
          <w:p w:rsidR="0044333A" w:rsidRPr="00652CE0" w:rsidRDefault="0044333A" w:rsidP="006A5FE1">
            <w:pPr>
              <w:tabs>
                <w:tab w:val="left" w:pos="318"/>
                <w:tab w:val="left" w:pos="2160"/>
                <w:tab w:val="left" w:pos="7380"/>
              </w:tabs>
              <w:suppressAutoHyphens w:val="0"/>
              <w:autoSpaceDE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1. Обмен опытом семейного воспитания по ценностному отношению к здоровью в форме родительской конференции, организационно-деятельностной и психологической игры, собрания-диспута, родительского лектория, встречи за круглым столом, вечера вопросов и ответов, семинара, педагогического практикум и другие.</w:t>
            </w:r>
          </w:p>
        </w:tc>
      </w:tr>
      <w:tr w:rsidR="0044333A" w:rsidRPr="00652CE0" w:rsidTr="006A5FE1">
        <w:tc>
          <w:tcPr>
            <w:tcW w:w="1908" w:type="dxa"/>
            <w:vMerge/>
            <w:tcBorders>
              <w:top w:val="single" w:sz="4" w:space="0" w:color="000000"/>
              <w:left w:val="single" w:sz="4" w:space="0" w:color="000000"/>
              <w:bottom w:val="single" w:sz="4" w:space="0" w:color="000000"/>
              <w:right w:val="nil"/>
            </w:tcBorders>
            <w:vAlign w:val="center"/>
            <w:hideMark/>
          </w:tcPr>
          <w:p w:rsidR="0044333A" w:rsidRPr="00652CE0" w:rsidRDefault="0044333A" w:rsidP="006A5FE1">
            <w:pPr>
              <w:widowControl/>
              <w:suppressAutoHyphens w:val="0"/>
              <w:rPr>
                <w:rFonts w:ascii="Times New Roman" w:eastAsia="Times New Roman" w:hAnsi="Times New Roman" w:cs="Times New Roman"/>
                <w:sz w:val="24"/>
                <w:lang w:eastAsia="ar-SA" w:bidi="ar-SA"/>
              </w:rPr>
            </w:pPr>
          </w:p>
        </w:tc>
        <w:tc>
          <w:tcPr>
            <w:tcW w:w="7673" w:type="dxa"/>
            <w:tcBorders>
              <w:top w:val="single" w:sz="4" w:space="0" w:color="000000"/>
              <w:left w:val="single" w:sz="4" w:space="0" w:color="000000"/>
              <w:bottom w:val="single" w:sz="4" w:space="0" w:color="000000"/>
              <w:right w:val="single" w:sz="4" w:space="0" w:color="000000"/>
            </w:tcBorders>
          </w:tcPr>
          <w:p w:rsidR="0044333A" w:rsidRPr="00652CE0" w:rsidRDefault="0044333A" w:rsidP="0013712E">
            <w:pPr>
              <w:widowControl/>
              <w:numPr>
                <w:ilvl w:val="0"/>
                <w:numId w:val="104"/>
              </w:numPr>
              <w:tabs>
                <w:tab w:val="clear" w:pos="0"/>
                <w:tab w:val="left" w:pos="318"/>
                <w:tab w:val="num" w:pos="720"/>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suppressAutoHyphens w:val="0"/>
              <w:autoSpaceDE w:val="0"/>
              <w:snapToGrid w:val="0"/>
              <w:ind w:left="72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Книжные выставки в библиотеке школы по вопросам семейного воспитания, индивидуальные консультации по подбору литературы. </w:t>
            </w:r>
          </w:p>
          <w:p w:rsidR="0044333A" w:rsidRPr="00652CE0" w:rsidRDefault="0044333A" w:rsidP="006A5FE1">
            <w:pPr>
              <w:tabs>
                <w:tab w:val="left" w:pos="318"/>
                <w:tab w:val="left" w:pos="2160"/>
                <w:tab w:val="left" w:pos="7380"/>
              </w:tabs>
              <w:suppressAutoHyphens w:val="0"/>
              <w:autoSpaceDE w:val="0"/>
              <w:jc w:val="both"/>
              <w:rPr>
                <w:rFonts w:ascii="Times New Roman" w:eastAsia="Times New Roman" w:hAnsi="Times New Roman" w:cs="Times New Roman"/>
                <w:sz w:val="24"/>
                <w:lang w:eastAsia="ar-SA" w:bidi="ar-SA"/>
              </w:rPr>
            </w:pPr>
          </w:p>
        </w:tc>
      </w:tr>
      <w:tr w:rsidR="0044333A" w:rsidRPr="00652CE0" w:rsidTr="006A5FE1">
        <w:tc>
          <w:tcPr>
            <w:tcW w:w="1908" w:type="dxa"/>
            <w:vMerge/>
            <w:tcBorders>
              <w:top w:val="single" w:sz="4" w:space="0" w:color="000000"/>
              <w:left w:val="single" w:sz="4" w:space="0" w:color="000000"/>
              <w:bottom w:val="single" w:sz="4" w:space="0" w:color="000000"/>
              <w:right w:val="nil"/>
            </w:tcBorders>
            <w:vAlign w:val="center"/>
            <w:hideMark/>
          </w:tcPr>
          <w:p w:rsidR="0044333A" w:rsidRPr="00652CE0" w:rsidRDefault="0044333A" w:rsidP="006A5FE1">
            <w:pPr>
              <w:widowControl/>
              <w:suppressAutoHyphens w:val="0"/>
              <w:rPr>
                <w:rFonts w:ascii="Times New Roman" w:eastAsia="Times New Roman" w:hAnsi="Times New Roman" w:cs="Times New Roman"/>
                <w:sz w:val="24"/>
                <w:lang w:eastAsia="ar-SA" w:bidi="ar-SA"/>
              </w:rPr>
            </w:pPr>
          </w:p>
        </w:tc>
        <w:tc>
          <w:tcPr>
            <w:tcW w:w="7673" w:type="dxa"/>
            <w:tcBorders>
              <w:top w:val="single" w:sz="4" w:space="0" w:color="000000"/>
              <w:left w:val="single" w:sz="4" w:space="0" w:color="000000"/>
              <w:bottom w:val="single" w:sz="4" w:space="0" w:color="000000"/>
              <w:right w:val="single" w:sz="4" w:space="0" w:color="000000"/>
            </w:tcBorders>
          </w:tcPr>
          <w:p w:rsidR="0044333A" w:rsidRPr="00652CE0" w:rsidRDefault="0044333A" w:rsidP="0013712E">
            <w:pPr>
              <w:widowControl/>
              <w:numPr>
                <w:ilvl w:val="0"/>
                <w:numId w:val="104"/>
              </w:numPr>
              <w:tabs>
                <w:tab w:val="clear" w:pos="0"/>
                <w:tab w:val="left" w:pos="318"/>
                <w:tab w:val="num" w:pos="720"/>
              </w:tabs>
              <w:suppressAutoHyphens w:val="0"/>
              <w:autoSpaceDE w:val="0"/>
              <w:snapToGrid w:val="0"/>
              <w:ind w:left="72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Реализация цикла бесед для родителей:</w:t>
            </w:r>
          </w:p>
          <w:p w:rsidR="0044333A" w:rsidRPr="00652CE0" w:rsidRDefault="0044333A" w:rsidP="006A5FE1">
            <w:pPr>
              <w:tabs>
                <w:tab w:val="left" w:pos="318"/>
                <w:tab w:val="left" w:pos="2160"/>
                <w:tab w:val="left" w:pos="7380"/>
              </w:tabs>
              <w:suppressAutoHyphens w:val="0"/>
              <w:autoSpaceDE w:val="0"/>
              <w:jc w:val="both"/>
              <w:rPr>
                <w:rFonts w:ascii="Times New Roman" w:eastAsia="Times New Roman" w:hAnsi="Times New Roman" w:cs="Times New Roman"/>
                <w:sz w:val="24"/>
                <w:lang w:eastAsia="ar-SA" w:bidi="ar-SA"/>
              </w:rPr>
            </w:pPr>
          </w:p>
        </w:tc>
      </w:tr>
      <w:tr w:rsidR="0044333A" w:rsidRPr="00652CE0" w:rsidTr="006A5FE1">
        <w:tc>
          <w:tcPr>
            <w:tcW w:w="1908" w:type="dxa"/>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2.Просвеще-ние через совместную работу педагогов и родителей</w:t>
            </w:r>
          </w:p>
        </w:tc>
        <w:tc>
          <w:tcPr>
            <w:tcW w:w="7673" w:type="dxa"/>
            <w:tcBorders>
              <w:top w:val="single" w:sz="4" w:space="0" w:color="000000"/>
              <w:left w:val="single" w:sz="4" w:space="0" w:color="000000"/>
              <w:bottom w:val="single" w:sz="4" w:space="0" w:color="000000"/>
              <w:right w:val="single" w:sz="4" w:space="0" w:color="000000"/>
            </w:tcBorders>
            <w:hideMark/>
          </w:tcPr>
          <w:p w:rsidR="0044333A" w:rsidRPr="00652CE0" w:rsidRDefault="0044333A" w:rsidP="006A5FE1">
            <w:pPr>
              <w:widowControl/>
              <w:shd w:val="clear" w:color="auto" w:fill="FFFFFF"/>
              <w:tabs>
                <w:tab w:val="left" w:pos="816"/>
              </w:tabs>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Проведение совместной работы педагогов и родителей (законных представителей) по проведению спортивных соревнований: «Веселые старты», « Осенний кросс», спортивный праздник «Папа, мама, я – спортивная семья», Дней здоровья, занятий по профилактике вредных привычек в рамках месячника «Мой выбор», предупреждение травматизма, соблюдение правил безопасности и оказание помощи в различных жизненных ситуациях в рамках «Дня защиты детей».</w:t>
            </w:r>
          </w:p>
        </w:tc>
      </w:tr>
    </w:tbl>
    <w:p w:rsidR="0044333A" w:rsidRPr="00652CE0" w:rsidRDefault="0044333A" w:rsidP="0044333A">
      <w:pPr>
        <w:widowControl/>
        <w:suppressAutoHyphens w:val="0"/>
        <w:jc w:val="both"/>
        <w:rPr>
          <w:rFonts w:ascii="Times New Roman" w:eastAsia="Times New Roman" w:hAnsi="Times New Roman" w:cs="Times New Roman"/>
          <w:b/>
          <w:bCs/>
          <w:sz w:val="24"/>
          <w:lang w:eastAsia="ar-SA" w:bidi="ar-SA"/>
        </w:rPr>
      </w:pPr>
    </w:p>
    <w:p w:rsidR="0044333A" w:rsidRPr="00652CE0" w:rsidRDefault="0044333A" w:rsidP="0044333A">
      <w:pPr>
        <w:widowControl/>
        <w:shd w:val="clear" w:color="auto" w:fill="FFFFFF"/>
        <w:suppressAutoHyphens w:val="0"/>
        <w:spacing w:line="259" w:lineRule="exact"/>
        <w:ind w:left="709"/>
        <w:jc w:val="both"/>
        <w:rPr>
          <w:rFonts w:ascii="Times New Roman" w:eastAsia="Times New Roman" w:hAnsi="Times New Roman" w:cs="Times New Roman"/>
          <w:b/>
          <w:bCs/>
          <w:sz w:val="24"/>
          <w:lang w:eastAsia="ar-SA" w:bidi="ar-SA"/>
        </w:rPr>
      </w:pPr>
      <w:r w:rsidRPr="00652CE0">
        <w:rPr>
          <w:rFonts w:ascii="Times New Roman" w:eastAsia="Times New Roman" w:hAnsi="Times New Roman" w:cs="Times New Roman"/>
          <w:b/>
          <w:bCs/>
          <w:spacing w:val="-8"/>
          <w:sz w:val="24"/>
          <w:u w:val="single"/>
          <w:lang w:eastAsia="ar-SA" w:bidi="ar-SA"/>
        </w:rPr>
        <w:t>6. блок</w:t>
      </w:r>
      <w:r w:rsidRPr="00652CE0">
        <w:rPr>
          <w:rFonts w:ascii="Times New Roman" w:eastAsia="Times New Roman" w:hAnsi="Times New Roman" w:cs="Times New Roman"/>
          <w:b/>
          <w:bCs/>
          <w:spacing w:val="-8"/>
          <w:sz w:val="24"/>
          <w:lang w:eastAsia="ar-SA" w:bidi="ar-SA"/>
        </w:rPr>
        <w:t xml:space="preserve">. Управление реализацией программы </w:t>
      </w:r>
      <w:r w:rsidRPr="00652CE0">
        <w:rPr>
          <w:rFonts w:ascii="Times New Roman" w:eastAsia="Times New Roman" w:hAnsi="Times New Roman" w:cs="Times New Roman"/>
          <w:b/>
          <w:bCs/>
          <w:sz w:val="24"/>
          <w:lang w:eastAsia="ar-SA" w:bidi="ar-SA"/>
        </w:rPr>
        <w:t>формирования здорового и безопасного образа жизни.</w:t>
      </w:r>
    </w:p>
    <w:p w:rsidR="0044333A" w:rsidRPr="00652CE0" w:rsidRDefault="0044333A" w:rsidP="0044333A">
      <w:pPr>
        <w:widowControl/>
        <w:shd w:val="clear" w:color="auto" w:fill="FFFFFF"/>
        <w:suppressAutoHyphens w:val="0"/>
        <w:ind w:right="44"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
          <w:sz w:val="24"/>
          <w:lang w:eastAsia="ar-SA" w:bidi="ar-SA"/>
        </w:rPr>
        <w:t xml:space="preserve">Задача: </w:t>
      </w:r>
      <w:r w:rsidRPr="00652CE0">
        <w:rPr>
          <w:rFonts w:ascii="Times New Roman" w:eastAsia="Times New Roman" w:hAnsi="Times New Roman" w:cs="Times New Roman"/>
          <w:sz w:val="24"/>
          <w:lang w:eastAsia="ar-SA" w:bidi="ar-SA"/>
        </w:rPr>
        <w:t>контроль реализации программы формирования культуры здорового и безопасного образа жизни, повышение качества учебно-воспитательного процесса , взаимодействия с родителями, педагогами.</w:t>
      </w:r>
    </w:p>
    <w:p w:rsidR="0044333A" w:rsidRPr="00652CE0" w:rsidRDefault="0044333A" w:rsidP="0044333A">
      <w:pPr>
        <w:widowControl/>
        <w:shd w:val="clear" w:color="auto" w:fill="FFFFFF"/>
        <w:suppressAutoHyphens w:val="0"/>
        <w:ind w:right="44"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
          <w:sz w:val="24"/>
          <w:lang w:eastAsia="ar-SA" w:bidi="ar-SA"/>
        </w:rPr>
        <w:t>Планируемый результат</w:t>
      </w:r>
      <w:r w:rsidRPr="00652CE0">
        <w:rPr>
          <w:rFonts w:ascii="Times New Roman" w:eastAsia="Times New Roman" w:hAnsi="Times New Roman" w:cs="Times New Roman"/>
          <w:sz w:val="24"/>
          <w:lang w:eastAsia="ar-SA" w:bidi="ar-SA"/>
        </w:rPr>
        <w:t>: выявление имеющихся отклонений в реализации программы</w:t>
      </w:r>
      <w:r w:rsidRPr="00652CE0">
        <w:rPr>
          <w:rFonts w:ascii="Times New Roman" w:eastAsia="Times New Roman" w:hAnsi="Times New Roman" w:cs="Times New Roman"/>
          <w:b/>
          <w:sz w:val="24"/>
          <w:lang w:eastAsia="ar-SA" w:bidi="ar-SA"/>
        </w:rPr>
        <w:t xml:space="preserve"> </w:t>
      </w:r>
      <w:r w:rsidRPr="00652CE0">
        <w:rPr>
          <w:rFonts w:ascii="Times New Roman" w:eastAsia="Times New Roman" w:hAnsi="Times New Roman" w:cs="Times New Roman"/>
          <w:sz w:val="24"/>
          <w:lang w:eastAsia="ar-SA" w:bidi="ar-SA"/>
        </w:rPr>
        <w:t>формирования культуры здорового и безопасного образа жизни.</w:t>
      </w:r>
    </w:p>
    <w:p w:rsidR="0044333A" w:rsidRPr="00652CE0" w:rsidRDefault="0044333A" w:rsidP="0044333A">
      <w:pPr>
        <w:widowControl/>
        <w:suppressAutoHyphens w:val="0"/>
        <w:ind w:firstLine="709"/>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b/>
          <w:sz w:val="24"/>
          <w:lang w:eastAsia="ar-SA" w:bidi="ar-SA"/>
        </w:rPr>
        <w:t>Реализация этого блока зависит</w:t>
      </w:r>
      <w:r w:rsidRPr="00652CE0">
        <w:rPr>
          <w:rFonts w:ascii="Times New Roman" w:eastAsia="Times New Roman" w:hAnsi="Times New Roman" w:cs="Times New Roman"/>
          <w:sz w:val="24"/>
          <w:lang w:eastAsia="ar-SA" w:bidi="ar-SA"/>
        </w:rPr>
        <w:t xml:space="preserve"> от администрации образовательного учреждения</w:t>
      </w: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p>
    <w:tbl>
      <w:tblPr>
        <w:tblW w:w="9611" w:type="dxa"/>
        <w:tblInd w:w="-108" w:type="dxa"/>
        <w:tblLayout w:type="fixed"/>
        <w:tblCellMar>
          <w:left w:w="0" w:type="dxa"/>
          <w:right w:w="0" w:type="dxa"/>
        </w:tblCellMar>
        <w:tblLook w:val="04A0" w:firstRow="1" w:lastRow="0" w:firstColumn="1" w:lastColumn="0" w:noHBand="0" w:noVBand="1"/>
      </w:tblPr>
      <w:tblGrid>
        <w:gridCol w:w="2240"/>
        <w:gridCol w:w="44"/>
        <w:gridCol w:w="3213"/>
        <w:gridCol w:w="4084"/>
        <w:gridCol w:w="30"/>
      </w:tblGrid>
      <w:tr w:rsidR="0044333A" w:rsidRPr="00652CE0" w:rsidTr="006A5FE1">
        <w:tc>
          <w:tcPr>
            <w:tcW w:w="2284" w:type="dxa"/>
            <w:gridSpan w:val="2"/>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ind w:right="44"/>
              <w:jc w:val="center"/>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Направления деятельности</w:t>
            </w:r>
          </w:p>
        </w:tc>
        <w:tc>
          <w:tcPr>
            <w:tcW w:w="7297" w:type="dxa"/>
            <w:gridSpan w:val="2"/>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ind w:right="44"/>
              <w:jc w:val="center"/>
              <w:rPr>
                <w:rFonts w:ascii="Times New Roman" w:eastAsia="Times New Roman" w:hAnsi="Times New Roman" w:cs="Times New Roman"/>
                <w:b/>
                <w:sz w:val="24"/>
                <w:lang w:eastAsia="ar-SA" w:bidi="ar-SA"/>
              </w:rPr>
            </w:pPr>
            <w:r w:rsidRPr="00652CE0">
              <w:rPr>
                <w:rFonts w:ascii="Times New Roman" w:eastAsia="Times New Roman" w:hAnsi="Times New Roman" w:cs="Times New Roman"/>
                <w:b/>
                <w:sz w:val="24"/>
                <w:lang w:eastAsia="ar-SA" w:bidi="ar-SA"/>
              </w:rPr>
              <w:t>Урочная и внеурочнная деятельность</w:t>
            </w:r>
          </w:p>
        </w:tc>
        <w:tc>
          <w:tcPr>
            <w:tcW w:w="30" w:type="dxa"/>
            <w:tcBorders>
              <w:top w:val="nil"/>
              <w:left w:val="single" w:sz="4" w:space="0" w:color="000000"/>
              <w:bottom w:val="nil"/>
              <w:right w:val="nil"/>
            </w:tcBorders>
          </w:tcPr>
          <w:p w:rsidR="0044333A" w:rsidRPr="00652CE0" w:rsidRDefault="0044333A" w:rsidP="006A5FE1">
            <w:pPr>
              <w:snapToGrid w:val="0"/>
              <w:rPr>
                <w:sz w:val="24"/>
              </w:rPr>
            </w:pPr>
          </w:p>
        </w:tc>
      </w:tr>
      <w:tr w:rsidR="0044333A" w:rsidRPr="00652CE0" w:rsidTr="006A5FE1">
        <w:tc>
          <w:tcPr>
            <w:tcW w:w="2284" w:type="dxa"/>
            <w:gridSpan w:val="2"/>
            <w:vMerge w:val="restart"/>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bCs/>
                <w:spacing w:val="-8"/>
                <w:sz w:val="24"/>
                <w:lang w:eastAsia="ar-SA" w:bidi="ar-SA"/>
              </w:rPr>
            </w:pPr>
            <w:r w:rsidRPr="00652CE0">
              <w:rPr>
                <w:rFonts w:ascii="Times New Roman" w:eastAsia="Times New Roman" w:hAnsi="Times New Roman" w:cs="Times New Roman"/>
                <w:bCs/>
                <w:spacing w:val="-8"/>
                <w:sz w:val="24"/>
                <w:lang w:eastAsia="ar-SA" w:bidi="ar-SA"/>
              </w:rPr>
              <w:t>1. Изучение и контроль за реализацией программы в  учебно – воспитательном процессе</w:t>
            </w:r>
          </w:p>
        </w:tc>
        <w:tc>
          <w:tcPr>
            <w:tcW w:w="7297" w:type="dxa"/>
            <w:gridSpan w:val="2"/>
            <w:tcBorders>
              <w:top w:val="single" w:sz="4" w:space="0" w:color="000000"/>
              <w:left w:val="single" w:sz="4" w:space="0" w:color="000000"/>
              <w:bottom w:val="single" w:sz="4" w:space="0" w:color="000000"/>
              <w:right w:val="nil"/>
            </w:tcBorders>
          </w:tcPr>
          <w:p w:rsidR="0044333A" w:rsidRPr="00652CE0" w:rsidRDefault="0044333A" w:rsidP="006A5FE1">
            <w:pPr>
              <w:widowControl/>
              <w:shd w:val="clear" w:color="auto" w:fill="FFFFFF"/>
              <w:suppressAutoHyphens w:val="0"/>
              <w:snapToGrid w:val="0"/>
              <w:jc w:val="both"/>
              <w:rPr>
                <w:rFonts w:ascii="Times New Roman" w:eastAsia="Times New Roman" w:hAnsi="Times New Roman" w:cs="Times New Roman"/>
                <w:spacing w:val="-3"/>
                <w:sz w:val="24"/>
                <w:lang w:eastAsia="ar-SA" w:bidi="ar-SA"/>
              </w:rPr>
            </w:pPr>
            <w:r w:rsidRPr="00652CE0">
              <w:rPr>
                <w:rFonts w:ascii="Times New Roman" w:eastAsia="Times New Roman" w:hAnsi="Times New Roman" w:cs="Times New Roman"/>
                <w:spacing w:val="-3"/>
                <w:sz w:val="24"/>
                <w:lang w:eastAsia="ar-SA" w:bidi="ar-SA"/>
              </w:rPr>
              <w:t>1. Утверждение планов работы  в рамках программы (План ПМПк, План мероприятий по технике безопасности, правилам дорожного движени, план внеклассных мероприятий.</w:t>
            </w:r>
          </w:p>
          <w:p w:rsidR="0044333A" w:rsidRPr="00652CE0" w:rsidRDefault="0044333A" w:rsidP="006A5FE1">
            <w:pPr>
              <w:widowControl/>
              <w:suppressAutoHyphens w:val="0"/>
              <w:ind w:right="44"/>
              <w:jc w:val="both"/>
              <w:rPr>
                <w:rFonts w:ascii="Times New Roman" w:eastAsia="Times New Roman" w:hAnsi="Times New Roman" w:cs="Times New Roman"/>
                <w:sz w:val="24"/>
                <w:lang w:eastAsia="ar-SA" w:bidi="ar-SA"/>
              </w:rPr>
            </w:pPr>
          </w:p>
        </w:tc>
        <w:tc>
          <w:tcPr>
            <w:tcW w:w="30" w:type="dxa"/>
            <w:tcBorders>
              <w:top w:val="nil"/>
              <w:left w:val="single" w:sz="4" w:space="0" w:color="000000"/>
              <w:bottom w:val="nil"/>
              <w:right w:val="nil"/>
            </w:tcBorders>
          </w:tcPr>
          <w:p w:rsidR="0044333A" w:rsidRPr="00652CE0" w:rsidRDefault="0044333A" w:rsidP="006A5FE1">
            <w:pPr>
              <w:snapToGrid w:val="0"/>
              <w:rPr>
                <w:sz w:val="24"/>
              </w:rPr>
            </w:pPr>
          </w:p>
        </w:tc>
      </w:tr>
      <w:tr w:rsidR="0044333A" w:rsidRPr="00652CE0" w:rsidTr="006A5FE1">
        <w:tc>
          <w:tcPr>
            <w:tcW w:w="2284" w:type="dxa"/>
            <w:gridSpan w:val="2"/>
            <w:vMerge/>
            <w:tcBorders>
              <w:top w:val="single" w:sz="4" w:space="0" w:color="000000"/>
              <w:left w:val="single" w:sz="4" w:space="0" w:color="000000"/>
              <w:bottom w:val="single" w:sz="4" w:space="0" w:color="000000"/>
              <w:right w:val="nil"/>
            </w:tcBorders>
            <w:vAlign w:val="center"/>
            <w:hideMark/>
          </w:tcPr>
          <w:p w:rsidR="0044333A" w:rsidRPr="00652CE0" w:rsidRDefault="0044333A" w:rsidP="006A5FE1">
            <w:pPr>
              <w:widowControl/>
              <w:suppressAutoHyphens w:val="0"/>
              <w:rPr>
                <w:rFonts w:ascii="Times New Roman" w:eastAsia="Times New Roman" w:hAnsi="Times New Roman" w:cs="Times New Roman"/>
                <w:bCs/>
                <w:spacing w:val="-8"/>
                <w:sz w:val="24"/>
                <w:lang w:eastAsia="ar-SA" w:bidi="ar-SA"/>
              </w:rPr>
            </w:pPr>
          </w:p>
        </w:tc>
        <w:tc>
          <w:tcPr>
            <w:tcW w:w="7297" w:type="dxa"/>
            <w:gridSpan w:val="2"/>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spacing w:val="-1"/>
                <w:sz w:val="24"/>
                <w:lang w:eastAsia="ar-SA" w:bidi="ar-SA"/>
              </w:rPr>
            </w:pPr>
            <w:r w:rsidRPr="00652CE0">
              <w:rPr>
                <w:rFonts w:ascii="Times New Roman" w:eastAsia="Times New Roman" w:hAnsi="Times New Roman" w:cs="Times New Roman"/>
                <w:spacing w:val="-4"/>
                <w:sz w:val="24"/>
                <w:lang w:eastAsia="ar-SA" w:bidi="ar-SA"/>
              </w:rPr>
              <w:t>2. Создание материально-технической базы для реализа</w:t>
            </w:r>
            <w:r w:rsidRPr="00652CE0">
              <w:rPr>
                <w:rFonts w:ascii="Times New Roman" w:eastAsia="Times New Roman" w:hAnsi="Times New Roman" w:cs="Times New Roman"/>
                <w:spacing w:val="-1"/>
                <w:sz w:val="24"/>
                <w:lang w:eastAsia="ar-SA" w:bidi="ar-SA"/>
              </w:rPr>
              <w:t xml:space="preserve">ции программы. </w:t>
            </w:r>
          </w:p>
        </w:tc>
        <w:tc>
          <w:tcPr>
            <w:tcW w:w="30" w:type="dxa"/>
            <w:tcBorders>
              <w:top w:val="nil"/>
              <w:left w:val="single" w:sz="4" w:space="0" w:color="000000"/>
              <w:bottom w:val="nil"/>
              <w:right w:val="nil"/>
            </w:tcBorders>
          </w:tcPr>
          <w:p w:rsidR="0044333A" w:rsidRPr="00652CE0" w:rsidRDefault="0044333A" w:rsidP="006A5FE1">
            <w:pPr>
              <w:snapToGrid w:val="0"/>
              <w:rPr>
                <w:sz w:val="24"/>
              </w:rPr>
            </w:pPr>
          </w:p>
        </w:tc>
      </w:tr>
      <w:tr w:rsidR="0044333A" w:rsidRPr="00652CE0" w:rsidTr="006A5FE1">
        <w:tc>
          <w:tcPr>
            <w:tcW w:w="2284" w:type="dxa"/>
            <w:gridSpan w:val="2"/>
            <w:vMerge/>
            <w:tcBorders>
              <w:top w:val="single" w:sz="4" w:space="0" w:color="000000"/>
              <w:left w:val="single" w:sz="4" w:space="0" w:color="000000"/>
              <w:bottom w:val="single" w:sz="4" w:space="0" w:color="000000"/>
              <w:right w:val="nil"/>
            </w:tcBorders>
            <w:vAlign w:val="center"/>
            <w:hideMark/>
          </w:tcPr>
          <w:p w:rsidR="0044333A" w:rsidRPr="00652CE0" w:rsidRDefault="0044333A" w:rsidP="006A5FE1">
            <w:pPr>
              <w:widowControl/>
              <w:suppressAutoHyphens w:val="0"/>
              <w:rPr>
                <w:rFonts w:ascii="Times New Roman" w:eastAsia="Times New Roman" w:hAnsi="Times New Roman" w:cs="Times New Roman"/>
                <w:bCs/>
                <w:spacing w:val="-8"/>
                <w:sz w:val="24"/>
                <w:lang w:eastAsia="ar-SA" w:bidi="ar-SA"/>
              </w:rPr>
            </w:pPr>
          </w:p>
        </w:tc>
        <w:tc>
          <w:tcPr>
            <w:tcW w:w="7297" w:type="dxa"/>
            <w:gridSpan w:val="2"/>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spacing w:val="-3"/>
                <w:sz w:val="24"/>
                <w:lang w:eastAsia="ar-SA" w:bidi="ar-SA"/>
              </w:rPr>
            </w:pPr>
            <w:r w:rsidRPr="00652CE0">
              <w:rPr>
                <w:rFonts w:ascii="Times New Roman" w:eastAsia="Times New Roman" w:hAnsi="Times New Roman" w:cs="Times New Roman"/>
                <w:sz w:val="24"/>
                <w:lang w:eastAsia="ar-SA" w:bidi="ar-SA"/>
              </w:rPr>
              <w:t>3.</w:t>
            </w:r>
            <w:r w:rsidRPr="00652CE0">
              <w:rPr>
                <w:rFonts w:ascii="Times New Roman" w:eastAsia="Times New Roman" w:hAnsi="Times New Roman" w:cs="Times New Roman"/>
                <w:spacing w:val="-3"/>
                <w:sz w:val="24"/>
                <w:lang w:eastAsia="ar-SA" w:bidi="ar-SA"/>
              </w:rPr>
              <w:t xml:space="preserve"> Контроль за эффективностью использования оборудо</w:t>
            </w:r>
            <w:r w:rsidRPr="00652CE0">
              <w:rPr>
                <w:rFonts w:ascii="Times New Roman" w:eastAsia="Times New Roman" w:hAnsi="Times New Roman" w:cs="Times New Roman"/>
                <w:spacing w:val="-2"/>
                <w:sz w:val="24"/>
                <w:lang w:eastAsia="ar-SA" w:bidi="ar-SA"/>
              </w:rPr>
              <w:t>ванных площадок, залов в целях сохране</w:t>
            </w:r>
            <w:r w:rsidRPr="00652CE0">
              <w:rPr>
                <w:rFonts w:ascii="Times New Roman" w:eastAsia="Times New Roman" w:hAnsi="Times New Roman" w:cs="Times New Roman"/>
                <w:sz w:val="24"/>
                <w:lang w:eastAsia="ar-SA" w:bidi="ar-SA"/>
              </w:rPr>
              <w:t>ния здоровья обучающихся.</w:t>
            </w:r>
            <w:r w:rsidRPr="00652CE0">
              <w:rPr>
                <w:rFonts w:ascii="Times New Roman" w:eastAsia="Times New Roman" w:hAnsi="Times New Roman" w:cs="Times New Roman"/>
                <w:spacing w:val="-3"/>
                <w:sz w:val="24"/>
                <w:lang w:eastAsia="ar-SA" w:bidi="ar-SA"/>
              </w:rPr>
              <w:t xml:space="preserve"> </w:t>
            </w:r>
          </w:p>
        </w:tc>
        <w:tc>
          <w:tcPr>
            <w:tcW w:w="30" w:type="dxa"/>
            <w:tcBorders>
              <w:top w:val="nil"/>
              <w:left w:val="single" w:sz="4" w:space="0" w:color="000000"/>
              <w:bottom w:val="nil"/>
              <w:right w:val="nil"/>
            </w:tcBorders>
          </w:tcPr>
          <w:p w:rsidR="0044333A" w:rsidRPr="00652CE0" w:rsidRDefault="0044333A" w:rsidP="006A5FE1">
            <w:pPr>
              <w:snapToGrid w:val="0"/>
              <w:rPr>
                <w:sz w:val="24"/>
              </w:rPr>
            </w:pPr>
          </w:p>
        </w:tc>
      </w:tr>
      <w:tr w:rsidR="0044333A" w:rsidRPr="00652CE0" w:rsidTr="006A5FE1">
        <w:tc>
          <w:tcPr>
            <w:tcW w:w="2284" w:type="dxa"/>
            <w:gridSpan w:val="2"/>
            <w:vMerge/>
            <w:tcBorders>
              <w:top w:val="single" w:sz="4" w:space="0" w:color="000000"/>
              <w:left w:val="single" w:sz="4" w:space="0" w:color="000000"/>
              <w:bottom w:val="single" w:sz="4" w:space="0" w:color="000000"/>
              <w:right w:val="nil"/>
            </w:tcBorders>
            <w:vAlign w:val="center"/>
            <w:hideMark/>
          </w:tcPr>
          <w:p w:rsidR="0044333A" w:rsidRPr="00652CE0" w:rsidRDefault="0044333A" w:rsidP="006A5FE1">
            <w:pPr>
              <w:widowControl/>
              <w:suppressAutoHyphens w:val="0"/>
              <w:rPr>
                <w:rFonts w:ascii="Times New Roman" w:eastAsia="Times New Roman" w:hAnsi="Times New Roman" w:cs="Times New Roman"/>
                <w:bCs/>
                <w:spacing w:val="-8"/>
                <w:sz w:val="24"/>
                <w:lang w:eastAsia="ar-SA" w:bidi="ar-SA"/>
              </w:rPr>
            </w:pPr>
          </w:p>
        </w:tc>
        <w:tc>
          <w:tcPr>
            <w:tcW w:w="7297" w:type="dxa"/>
            <w:gridSpan w:val="2"/>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spacing w:val="-3"/>
                <w:sz w:val="24"/>
                <w:lang w:eastAsia="ar-SA" w:bidi="ar-SA"/>
              </w:rPr>
            </w:pPr>
            <w:r w:rsidRPr="00652CE0">
              <w:rPr>
                <w:rFonts w:ascii="Times New Roman" w:eastAsia="Times New Roman" w:hAnsi="Times New Roman" w:cs="Times New Roman"/>
                <w:spacing w:val="-3"/>
                <w:sz w:val="24"/>
                <w:lang w:eastAsia="ar-SA" w:bidi="ar-SA"/>
              </w:rPr>
              <w:t>4. Контроль за режимом работы специалистов службы.</w:t>
            </w:r>
          </w:p>
        </w:tc>
        <w:tc>
          <w:tcPr>
            <w:tcW w:w="30" w:type="dxa"/>
            <w:tcBorders>
              <w:top w:val="nil"/>
              <w:left w:val="single" w:sz="4" w:space="0" w:color="000000"/>
              <w:bottom w:val="nil"/>
              <w:right w:val="nil"/>
            </w:tcBorders>
          </w:tcPr>
          <w:p w:rsidR="0044333A" w:rsidRPr="00652CE0" w:rsidRDefault="0044333A" w:rsidP="006A5FE1">
            <w:pPr>
              <w:snapToGrid w:val="0"/>
              <w:rPr>
                <w:sz w:val="24"/>
              </w:rPr>
            </w:pPr>
          </w:p>
        </w:tc>
      </w:tr>
      <w:tr w:rsidR="0044333A" w:rsidRPr="00652CE0" w:rsidTr="006A5FE1">
        <w:tc>
          <w:tcPr>
            <w:tcW w:w="2284" w:type="dxa"/>
            <w:gridSpan w:val="2"/>
            <w:vMerge/>
            <w:tcBorders>
              <w:top w:val="single" w:sz="4" w:space="0" w:color="000000"/>
              <w:left w:val="single" w:sz="4" w:space="0" w:color="000000"/>
              <w:bottom w:val="single" w:sz="4" w:space="0" w:color="000000"/>
              <w:right w:val="nil"/>
            </w:tcBorders>
            <w:vAlign w:val="center"/>
            <w:hideMark/>
          </w:tcPr>
          <w:p w:rsidR="0044333A" w:rsidRPr="00652CE0" w:rsidRDefault="0044333A" w:rsidP="006A5FE1">
            <w:pPr>
              <w:widowControl/>
              <w:suppressAutoHyphens w:val="0"/>
              <w:rPr>
                <w:rFonts w:ascii="Times New Roman" w:eastAsia="Times New Roman" w:hAnsi="Times New Roman" w:cs="Times New Roman"/>
                <w:bCs/>
                <w:spacing w:val="-8"/>
                <w:sz w:val="24"/>
                <w:lang w:eastAsia="ar-SA" w:bidi="ar-SA"/>
              </w:rPr>
            </w:pPr>
          </w:p>
        </w:tc>
        <w:tc>
          <w:tcPr>
            <w:tcW w:w="7297" w:type="dxa"/>
            <w:gridSpan w:val="2"/>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5. Контроль за соблюдением санитарно-гигиенических норм в обеспечении образовательного процесса.</w:t>
            </w:r>
          </w:p>
        </w:tc>
        <w:tc>
          <w:tcPr>
            <w:tcW w:w="30" w:type="dxa"/>
            <w:tcBorders>
              <w:top w:val="nil"/>
              <w:left w:val="single" w:sz="4" w:space="0" w:color="000000"/>
              <w:bottom w:val="nil"/>
              <w:right w:val="nil"/>
            </w:tcBorders>
          </w:tcPr>
          <w:p w:rsidR="0044333A" w:rsidRPr="00652CE0" w:rsidRDefault="0044333A" w:rsidP="006A5FE1">
            <w:pPr>
              <w:snapToGrid w:val="0"/>
              <w:rPr>
                <w:sz w:val="24"/>
              </w:rPr>
            </w:pPr>
          </w:p>
        </w:tc>
      </w:tr>
      <w:tr w:rsidR="0044333A" w:rsidRPr="00652CE0" w:rsidTr="006A5FE1">
        <w:tc>
          <w:tcPr>
            <w:tcW w:w="2284" w:type="dxa"/>
            <w:gridSpan w:val="2"/>
            <w:vMerge/>
            <w:tcBorders>
              <w:top w:val="single" w:sz="4" w:space="0" w:color="000000"/>
              <w:left w:val="single" w:sz="4" w:space="0" w:color="000000"/>
              <w:bottom w:val="single" w:sz="4" w:space="0" w:color="000000"/>
              <w:right w:val="nil"/>
            </w:tcBorders>
            <w:vAlign w:val="center"/>
            <w:hideMark/>
          </w:tcPr>
          <w:p w:rsidR="0044333A" w:rsidRPr="00652CE0" w:rsidRDefault="0044333A" w:rsidP="006A5FE1">
            <w:pPr>
              <w:widowControl/>
              <w:suppressAutoHyphens w:val="0"/>
              <w:rPr>
                <w:rFonts w:ascii="Times New Roman" w:eastAsia="Times New Roman" w:hAnsi="Times New Roman" w:cs="Times New Roman"/>
                <w:bCs/>
                <w:spacing w:val="-8"/>
                <w:sz w:val="24"/>
                <w:lang w:eastAsia="ar-SA" w:bidi="ar-SA"/>
              </w:rPr>
            </w:pPr>
          </w:p>
        </w:tc>
        <w:tc>
          <w:tcPr>
            <w:tcW w:w="7297" w:type="dxa"/>
            <w:gridSpan w:val="2"/>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pacing w:val="-3"/>
                <w:sz w:val="24"/>
                <w:lang w:eastAsia="ar-SA" w:bidi="ar-SA"/>
              </w:rPr>
              <w:t>6. Проверка соответствия нормам и утверждение расписа</w:t>
            </w:r>
            <w:r w:rsidRPr="00652CE0">
              <w:rPr>
                <w:rFonts w:ascii="Times New Roman" w:eastAsia="Times New Roman" w:hAnsi="Times New Roman" w:cs="Times New Roman"/>
                <w:sz w:val="24"/>
                <w:lang w:eastAsia="ar-SA" w:bidi="ar-SA"/>
              </w:rPr>
              <w:t>ния школьных занятий.</w:t>
            </w:r>
          </w:p>
        </w:tc>
        <w:tc>
          <w:tcPr>
            <w:tcW w:w="30" w:type="dxa"/>
            <w:tcBorders>
              <w:top w:val="nil"/>
              <w:left w:val="single" w:sz="4" w:space="0" w:color="000000"/>
              <w:bottom w:val="nil"/>
              <w:right w:val="nil"/>
            </w:tcBorders>
          </w:tcPr>
          <w:p w:rsidR="0044333A" w:rsidRPr="00652CE0" w:rsidRDefault="0044333A" w:rsidP="006A5FE1">
            <w:pPr>
              <w:snapToGrid w:val="0"/>
              <w:rPr>
                <w:sz w:val="24"/>
              </w:rPr>
            </w:pPr>
          </w:p>
        </w:tc>
      </w:tr>
      <w:tr w:rsidR="0044333A" w:rsidRPr="00652CE0" w:rsidTr="006A5FE1">
        <w:tc>
          <w:tcPr>
            <w:tcW w:w="2284" w:type="dxa"/>
            <w:gridSpan w:val="2"/>
            <w:vMerge/>
            <w:tcBorders>
              <w:top w:val="single" w:sz="4" w:space="0" w:color="000000"/>
              <w:left w:val="single" w:sz="4" w:space="0" w:color="000000"/>
              <w:bottom w:val="single" w:sz="4" w:space="0" w:color="000000"/>
              <w:right w:val="nil"/>
            </w:tcBorders>
            <w:vAlign w:val="center"/>
            <w:hideMark/>
          </w:tcPr>
          <w:p w:rsidR="0044333A" w:rsidRPr="00652CE0" w:rsidRDefault="0044333A" w:rsidP="006A5FE1">
            <w:pPr>
              <w:widowControl/>
              <w:suppressAutoHyphens w:val="0"/>
              <w:rPr>
                <w:rFonts w:ascii="Times New Roman" w:eastAsia="Times New Roman" w:hAnsi="Times New Roman" w:cs="Times New Roman"/>
                <w:bCs/>
                <w:spacing w:val="-8"/>
                <w:sz w:val="24"/>
                <w:lang w:eastAsia="ar-SA" w:bidi="ar-SA"/>
              </w:rPr>
            </w:pPr>
          </w:p>
        </w:tc>
        <w:tc>
          <w:tcPr>
            <w:tcW w:w="7297" w:type="dxa"/>
            <w:gridSpan w:val="2"/>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7. Контроль за качеством горячего питания обучающихся с ЗПР.</w:t>
            </w:r>
          </w:p>
        </w:tc>
        <w:tc>
          <w:tcPr>
            <w:tcW w:w="30" w:type="dxa"/>
            <w:tcBorders>
              <w:top w:val="nil"/>
              <w:left w:val="single" w:sz="4" w:space="0" w:color="000000"/>
              <w:bottom w:val="nil"/>
              <w:right w:val="nil"/>
            </w:tcBorders>
          </w:tcPr>
          <w:p w:rsidR="0044333A" w:rsidRPr="00652CE0" w:rsidRDefault="0044333A" w:rsidP="006A5FE1">
            <w:pPr>
              <w:snapToGrid w:val="0"/>
              <w:rPr>
                <w:sz w:val="24"/>
              </w:rPr>
            </w:pPr>
          </w:p>
        </w:tc>
      </w:tr>
      <w:tr w:rsidR="0044333A" w:rsidRPr="00652CE0" w:rsidTr="006A5FE1">
        <w:tc>
          <w:tcPr>
            <w:tcW w:w="2284" w:type="dxa"/>
            <w:gridSpan w:val="2"/>
            <w:vMerge/>
            <w:tcBorders>
              <w:top w:val="single" w:sz="4" w:space="0" w:color="000000"/>
              <w:left w:val="single" w:sz="4" w:space="0" w:color="000000"/>
              <w:bottom w:val="single" w:sz="4" w:space="0" w:color="000000"/>
              <w:right w:val="nil"/>
            </w:tcBorders>
            <w:vAlign w:val="center"/>
            <w:hideMark/>
          </w:tcPr>
          <w:p w:rsidR="0044333A" w:rsidRPr="00652CE0" w:rsidRDefault="0044333A" w:rsidP="006A5FE1">
            <w:pPr>
              <w:widowControl/>
              <w:suppressAutoHyphens w:val="0"/>
              <w:rPr>
                <w:rFonts w:ascii="Times New Roman" w:eastAsia="Times New Roman" w:hAnsi="Times New Roman" w:cs="Times New Roman"/>
                <w:bCs/>
                <w:spacing w:val="-8"/>
                <w:sz w:val="24"/>
                <w:lang w:eastAsia="ar-SA" w:bidi="ar-SA"/>
              </w:rPr>
            </w:pPr>
          </w:p>
        </w:tc>
        <w:tc>
          <w:tcPr>
            <w:tcW w:w="7297" w:type="dxa"/>
            <w:gridSpan w:val="2"/>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8. Контроль за повышением квалификации специалистов.</w:t>
            </w:r>
          </w:p>
        </w:tc>
        <w:tc>
          <w:tcPr>
            <w:tcW w:w="30" w:type="dxa"/>
            <w:tcBorders>
              <w:top w:val="nil"/>
              <w:left w:val="single" w:sz="4" w:space="0" w:color="000000"/>
              <w:bottom w:val="nil"/>
              <w:right w:val="nil"/>
            </w:tcBorders>
          </w:tcPr>
          <w:p w:rsidR="0044333A" w:rsidRPr="00652CE0" w:rsidRDefault="0044333A" w:rsidP="006A5FE1">
            <w:pPr>
              <w:snapToGrid w:val="0"/>
              <w:rPr>
                <w:sz w:val="24"/>
              </w:rPr>
            </w:pPr>
          </w:p>
        </w:tc>
      </w:tr>
      <w:tr w:rsidR="0044333A" w:rsidRPr="00652CE0" w:rsidTr="006A5FE1">
        <w:tc>
          <w:tcPr>
            <w:tcW w:w="2284" w:type="dxa"/>
            <w:gridSpan w:val="2"/>
            <w:vMerge w:val="restart"/>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2. Изучение и контроль взаимодействия с родителями</w:t>
            </w:r>
          </w:p>
        </w:tc>
        <w:tc>
          <w:tcPr>
            <w:tcW w:w="7297" w:type="dxa"/>
            <w:gridSpan w:val="2"/>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1. Информирование родителей о направлениях работы в рамках программы (управляющий совет, родительские собрания, сайт школы).</w:t>
            </w:r>
          </w:p>
        </w:tc>
        <w:tc>
          <w:tcPr>
            <w:tcW w:w="30" w:type="dxa"/>
            <w:tcBorders>
              <w:top w:val="nil"/>
              <w:left w:val="single" w:sz="4" w:space="0" w:color="000000"/>
              <w:bottom w:val="nil"/>
              <w:right w:val="nil"/>
            </w:tcBorders>
          </w:tcPr>
          <w:p w:rsidR="0044333A" w:rsidRPr="00652CE0" w:rsidRDefault="0044333A" w:rsidP="006A5FE1">
            <w:pPr>
              <w:snapToGrid w:val="0"/>
              <w:rPr>
                <w:sz w:val="24"/>
              </w:rPr>
            </w:pPr>
          </w:p>
        </w:tc>
      </w:tr>
      <w:tr w:rsidR="0044333A" w:rsidRPr="00652CE0" w:rsidTr="006A5FE1">
        <w:tc>
          <w:tcPr>
            <w:tcW w:w="2284" w:type="dxa"/>
            <w:gridSpan w:val="2"/>
            <w:vMerge/>
            <w:tcBorders>
              <w:top w:val="single" w:sz="4" w:space="0" w:color="000000"/>
              <w:left w:val="single" w:sz="4" w:space="0" w:color="000000"/>
              <w:bottom w:val="single" w:sz="4" w:space="0" w:color="000000"/>
              <w:right w:val="nil"/>
            </w:tcBorders>
            <w:vAlign w:val="center"/>
            <w:hideMark/>
          </w:tcPr>
          <w:p w:rsidR="0044333A" w:rsidRPr="00652CE0" w:rsidRDefault="0044333A" w:rsidP="006A5FE1">
            <w:pPr>
              <w:widowControl/>
              <w:suppressAutoHyphens w:val="0"/>
              <w:rPr>
                <w:rFonts w:ascii="Times New Roman" w:eastAsia="Times New Roman" w:hAnsi="Times New Roman" w:cs="Times New Roman"/>
                <w:sz w:val="24"/>
                <w:lang w:eastAsia="ar-SA" w:bidi="ar-SA"/>
              </w:rPr>
            </w:pPr>
          </w:p>
        </w:tc>
        <w:tc>
          <w:tcPr>
            <w:tcW w:w="7297" w:type="dxa"/>
            <w:gridSpan w:val="2"/>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2. Знакомство с нормативно-правовой базой.</w:t>
            </w:r>
          </w:p>
        </w:tc>
        <w:tc>
          <w:tcPr>
            <w:tcW w:w="30" w:type="dxa"/>
            <w:tcBorders>
              <w:top w:val="nil"/>
              <w:left w:val="single" w:sz="4" w:space="0" w:color="000000"/>
              <w:bottom w:val="nil"/>
              <w:right w:val="nil"/>
            </w:tcBorders>
          </w:tcPr>
          <w:p w:rsidR="0044333A" w:rsidRPr="00652CE0" w:rsidRDefault="0044333A" w:rsidP="006A5FE1">
            <w:pPr>
              <w:snapToGrid w:val="0"/>
              <w:rPr>
                <w:sz w:val="24"/>
              </w:rPr>
            </w:pPr>
          </w:p>
        </w:tc>
      </w:tr>
      <w:tr w:rsidR="0044333A" w:rsidRPr="00652CE0" w:rsidTr="006A5FE1">
        <w:tc>
          <w:tcPr>
            <w:tcW w:w="2284" w:type="dxa"/>
            <w:gridSpan w:val="2"/>
            <w:vMerge/>
            <w:tcBorders>
              <w:top w:val="single" w:sz="4" w:space="0" w:color="000000"/>
              <w:left w:val="single" w:sz="4" w:space="0" w:color="000000"/>
              <w:bottom w:val="single" w:sz="4" w:space="0" w:color="000000"/>
              <w:right w:val="nil"/>
            </w:tcBorders>
            <w:vAlign w:val="center"/>
            <w:hideMark/>
          </w:tcPr>
          <w:p w:rsidR="0044333A" w:rsidRPr="00652CE0" w:rsidRDefault="0044333A" w:rsidP="006A5FE1">
            <w:pPr>
              <w:widowControl/>
              <w:suppressAutoHyphens w:val="0"/>
              <w:rPr>
                <w:rFonts w:ascii="Times New Roman" w:eastAsia="Times New Roman" w:hAnsi="Times New Roman" w:cs="Times New Roman"/>
                <w:sz w:val="24"/>
                <w:lang w:eastAsia="ar-SA" w:bidi="ar-SA"/>
              </w:rPr>
            </w:pPr>
          </w:p>
        </w:tc>
        <w:tc>
          <w:tcPr>
            <w:tcW w:w="7297" w:type="dxa"/>
            <w:gridSpan w:val="2"/>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3. Организация тематических родительских собраний с привлечением специалистов ОО.</w:t>
            </w:r>
          </w:p>
        </w:tc>
        <w:tc>
          <w:tcPr>
            <w:tcW w:w="30" w:type="dxa"/>
            <w:tcBorders>
              <w:top w:val="nil"/>
              <w:left w:val="single" w:sz="4" w:space="0" w:color="000000"/>
              <w:bottom w:val="nil"/>
              <w:right w:val="nil"/>
            </w:tcBorders>
          </w:tcPr>
          <w:p w:rsidR="0044333A" w:rsidRPr="00652CE0" w:rsidRDefault="0044333A" w:rsidP="006A5FE1">
            <w:pPr>
              <w:snapToGrid w:val="0"/>
              <w:rPr>
                <w:sz w:val="24"/>
              </w:rPr>
            </w:pPr>
          </w:p>
        </w:tc>
      </w:tr>
      <w:tr w:rsidR="0044333A" w:rsidRPr="00652CE0" w:rsidTr="006A5FE1">
        <w:tc>
          <w:tcPr>
            <w:tcW w:w="2284" w:type="dxa"/>
            <w:gridSpan w:val="2"/>
            <w:vMerge/>
            <w:tcBorders>
              <w:top w:val="single" w:sz="4" w:space="0" w:color="000000"/>
              <w:left w:val="single" w:sz="4" w:space="0" w:color="000000"/>
              <w:bottom w:val="single" w:sz="4" w:space="0" w:color="000000"/>
              <w:right w:val="nil"/>
            </w:tcBorders>
            <w:vAlign w:val="center"/>
            <w:hideMark/>
          </w:tcPr>
          <w:p w:rsidR="0044333A" w:rsidRPr="00652CE0" w:rsidRDefault="0044333A" w:rsidP="006A5FE1">
            <w:pPr>
              <w:widowControl/>
              <w:suppressAutoHyphens w:val="0"/>
              <w:rPr>
                <w:rFonts w:ascii="Times New Roman" w:eastAsia="Times New Roman" w:hAnsi="Times New Roman" w:cs="Times New Roman"/>
                <w:sz w:val="24"/>
                <w:lang w:eastAsia="ar-SA" w:bidi="ar-SA"/>
              </w:rPr>
            </w:pPr>
          </w:p>
        </w:tc>
        <w:tc>
          <w:tcPr>
            <w:tcW w:w="7297" w:type="dxa"/>
            <w:gridSpan w:val="2"/>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4. Совместное родительское собрание с администрацией основной школы по проблеме здоровьесбережения.</w:t>
            </w:r>
          </w:p>
        </w:tc>
        <w:tc>
          <w:tcPr>
            <w:tcW w:w="30" w:type="dxa"/>
            <w:tcBorders>
              <w:top w:val="nil"/>
              <w:left w:val="single" w:sz="4" w:space="0" w:color="000000"/>
              <w:bottom w:val="nil"/>
              <w:right w:val="nil"/>
            </w:tcBorders>
          </w:tcPr>
          <w:p w:rsidR="0044333A" w:rsidRPr="00652CE0" w:rsidRDefault="0044333A" w:rsidP="006A5FE1">
            <w:pPr>
              <w:snapToGrid w:val="0"/>
              <w:rPr>
                <w:sz w:val="24"/>
              </w:rPr>
            </w:pPr>
          </w:p>
        </w:tc>
      </w:tr>
      <w:tr w:rsidR="0044333A" w:rsidRPr="00652CE0" w:rsidTr="006A5FE1">
        <w:tc>
          <w:tcPr>
            <w:tcW w:w="2284" w:type="dxa"/>
            <w:gridSpan w:val="2"/>
            <w:vMerge/>
            <w:tcBorders>
              <w:top w:val="single" w:sz="4" w:space="0" w:color="000000"/>
              <w:left w:val="single" w:sz="4" w:space="0" w:color="000000"/>
              <w:bottom w:val="single" w:sz="4" w:space="0" w:color="000000"/>
              <w:right w:val="nil"/>
            </w:tcBorders>
            <w:vAlign w:val="center"/>
            <w:hideMark/>
          </w:tcPr>
          <w:p w:rsidR="0044333A" w:rsidRPr="00652CE0" w:rsidRDefault="0044333A" w:rsidP="006A5FE1">
            <w:pPr>
              <w:widowControl/>
              <w:suppressAutoHyphens w:val="0"/>
              <w:rPr>
                <w:rFonts w:ascii="Times New Roman" w:eastAsia="Times New Roman" w:hAnsi="Times New Roman" w:cs="Times New Roman"/>
                <w:sz w:val="24"/>
                <w:lang w:eastAsia="ar-SA" w:bidi="ar-SA"/>
              </w:rPr>
            </w:pPr>
          </w:p>
        </w:tc>
        <w:tc>
          <w:tcPr>
            <w:tcW w:w="7297" w:type="dxa"/>
            <w:gridSpan w:val="2"/>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5. Контроль за проведением классных родительских соб</w:t>
            </w:r>
            <w:r w:rsidRPr="00652CE0">
              <w:rPr>
                <w:rFonts w:ascii="Times New Roman" w:eastAsia="Times New Roman" w:hAnsi="Times New Roman" w:cs="Times New Roman"/>
                <w:sz w:val="24"/>
                <w:lang w:eastAsia="ar-SA" w:bidi="ar-SA"/>
              </w:rPr>
              <w:softHyphen/>
              <w:t>раний, консультаций</w:t>
            </w:r>
          </w:p>
        </w:tc>
        <w:tc>
          <w:tcPr>
            <w:tcW w:w="30" w:type="dxa"/>
            <w:tcBorders>
              <w:top w:val="nil"/>
              <w:left w:val="single" w:sz="4" w:space="0" w:color="000000"/>
              <w:bottom w:val="nil"/>
              <w:right w:val="nil"/>
            </w:tcBorders>
          </w:tcPr>
          <w:p w:rsidR="0044333A" w:rsidRPr="00652CE0" w:rsidRDefault="0044333A" w:rsidP="006A5FE1">
            <w:pPr>
              <w:snapToGrid w:val="0"/>
              <w:rPr>
                <w:sz w:val="24"/>
              </w:rPr>
            </w:pPr>
          </w:p>
        </w:tc>
      </w:tr>
      <w:tr w:rsidR="0044333A" w:rsidRPr="00652CE0" w:rsidTr="006A5FE1">
        <w:tc>
          <w:tcPr>
            <w:tcW w:w="2284" w:type="dxa"/>
            <w:gridSpan w:val="2"/>
            <w:vMerge w:val="restart"/>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3.Управление повышением профессионального мастерства</w:t>
            </w:r>
          </w:p>
        </w:tc>
        <w:tc>
          <w:tcPr>
            <w:tcW w:w="7297" w:type="dxa"/>
            <w:gridSpan w:val="2"/>
            <w:tcBorders>
              <w:top w:val="single" w:sz="4" w:space="0" w:color="000000"/>
              <w:left w:val="single" w:sz="4" w:space="0" w:color="000000"/>
              <w:bottom w:val="single" w:sz="4" w:space="0" w:color="000000"/>
              <w:right w:val="nil"/>
            </w:tcBorders>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1. Заседание методического совета о согласовании программы </w:t>
            </w:r>
          </w:p>
        </w:tc>
        <w:tc>
          <w:tcPr>
            <w:tcW w:w="30" w:type="dxa"/>
            <w:tcBorders>
              <w:top w:val="nil"/>
              <w:left w:val="single" w:sz="4" w:space="0" w:color="000000"/>
              <w:bottom w:val="nil"/>
              <w:right w:val="nil"/>
            </w:tcBorders>
          </w:tcPr>
          <w:p w:rsidR="0044333A" w:rsidRPr="00652CE0" w:rsidRDefault="0044333A" w:rsidP="006A5FE1">
            <w:pPr>
              <w:snapToGrid w:val="0"/>
              <w:rPr>
                <w:sz w:val="24"/>
              </w:rPr>
            </w:pPr>
          </w:p>
        </w:tc>
      </w:tr>
      <w:tr w:rsidR="0044333A" w:rsidRPr="00652CE0" w:rsidTr="006A5FE1">
        <w:tc>
          <w:tcPr>
            <w:tcW w:w="2284" w:type="dxa"/>
            <w:gridSpan w:val="2"/>
            <w:vMerge/>
            <w:tcBorders>
              <w:top w:val="single" w:sz="4" w:space="0" w:color="000000"/>
              <w:left w:val="single" w:sz="4" w:space="0" w:color="000000"/>
              <w:bottom w:val="single" w:sz="4" w:space="0" w:color="000000"/>
              <w:right w:val="nil"/>
            </w:tcBorders>
            <w:vAlign w:val="center"/>
            <w:hideMark/>
          </w:tcPr>
          <w:p w:rsidR="0044333A" w:rsidRPr="00652CE0" w:rsidRDefault="0044333A" w:rsidP="006A5FE1">
            <w:pPr>
              <w:widowControl/>
              <w:suppressAutoHyphens w:val="0"/>
              <w:rPr>
                <w:rFonts w:ascii="Times New Roman" w:eastAsia="Times New Roman" w:hAnsi="Times New Roman" w:cs="Times New Roman"/>
                <w:sz w:val="24"/>
                <w:lang w:eastAsia="ar-SA" w:bidi="ar-SA"/>
              </w:rPr>
            </w:pPr>
          </w:p>
        </w:tc>
        <w:tc>
          <w:tcPr>
            <w:tcW w:w="7297" w:type="dxa"/>
            <w:gridSpan w:val="2"/>
            <w:tcBorders>
              <w:top w:val="single" w:sz="4" w:space="0" w:color="000000"/>
              <w:left w:val="single" w:sz="4" w:space="0" w:color="000000"/>
              <w:bottom w:val="single" w:sz="4" w:space="0" w:color="000000"/>
              <w:right w:val="nil"/>
            </w:tcBorders>
            <w:hideMark/>
          </w:tcPr>
          <w:p w:rsidR="0044333A" w:rsidRPr="00652CE0" w:rsidRDefault="0044333A" w:rsidP="006A5FE1">
            <w:pPr>
              <w:tabs>
                <w:tab w:val="left" w:pos="318"/>
              </w:tabs>
              <w:suppressAutoHyphens w:val="0"/>
              <w:autoSpaceDE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2. Семинар-практикум «Внедрение новых технологий и активных форм обучения как средства повышения качества   образования обучающихся с ЗПР».</w:t>
            </w:r>
          </w:p>
        </w:tc>
        <w:tc>
          <w:tcPr>
            <w:tcW w:w="30" w:type="dxa"/>
            <w:tcBorders>
              <w:top w:val="nil"/>
              <w:left w:val="single" w:sz="4" w:space="0" w:color="000000"/>
              <w:bottom w:val="nil"/>
              <w:right w:val="nil"/>
            </w:tcBorders>
          </w:tcPr>
          <w:p w:rsidR="0044333A" w:rsidRPr="00652CE0" w:rsidRDefault="0044333A" w:rsidP="006A5FE1">
            <w:pPr>
              <w:snapToGrid w:val="0"/>
              <w:rPr>
                <w:sz w:val="24"/>
              </w:rPr>
            </w:pPr>
          </w:p>
        </w:tc>
      </w:tr>
      <w:tr w:rsidR="0044333A" w:rsidRPr="00652CE0" w:rsidTr="006A5FE1">
        <w:tc>
          <w:tcPr>
            <w:tcW w:w="2240"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4.Управление повышением профессионального мастерства</w:t>
            </w:r>
          </w:p>
        </w:tc>
        <w:tc>
          <w:tcPr>
            <w:tcW w:w="737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1.Педагогический консилиум «Проблемы школьной дезадаптации».</w:t>
            </w:r>
          </w:p>
        </w:tc>
      </w:tr>
      <w:tr w:rsidR="0044333A" w:rsidRPr="00652CE0" w:rsidTr="006A5FE1">
        <w:tc>
          <w:tcPr>
            <w:tcW w:w="2240" w:type="dxa"/>
            <w:vMerge/>
            <w:tcBorders>
              <w:top w:val="single" w:sz="4" w:space="0" w:color="000000"/>
              <w:left w:val="single" w:sz="4" w:space="0" w:color="000000"/>
              <w:bottom w:val="single" w:sz="4" w:space="0" w:color="000000"/>
              <w:right w:val="nil"/>
            </w:tcBorders>
            <w:vAlign w:val="center"/>
            <w:hideMark/>
          </w:tcPr>
          <w:p w:rsidR="0044333A" w:rsidRPr="00652CE0" w:rsidRDefault="0044333A" w:rsidP="006A5FE1">
            <w:pPr>
              <w:widowControl/>
              <w:suppressAutoHyphens w:val="0"/>
              <w:rPr>
                <w:rFonts w:ascii="Times New Roman" w:eastAsia="Times New Roman" w:hAnsi="Times New Roman" w:cs="Times New Roman"/>
                <w:sz w:val="24"/>
                <w:lang w:eastAsia="ar-SA" w:bidi="ar-SA"/>
              </w:rPr>
            </w:pPr>
          </w:p>
        </w:tc>
        <w:tc>
          <w:tcPr>
            <w:tcW w:w="737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2. Педагогические советы</w:t>
            </w:r>
          </w:p>
        </w:tc>
      </w:tr>
      <w:tr w:rsidR="0044333A" w:rsidRPr="00652CE0" w:rsidTr="006A5FE1">
        <w:tc>
          <w:tcPr>
            <w:tcW w:w="2240" w:type="dxa"/>
            <w:vMerge/>
            <w:tcBorders>
              <w:top w:val="single" w:sz="4" w:space="0" w:color="000000"/>
              <w:left w:val="single" w:sz="4" w:space="0" w:color="000000"/>
              <w:bottom w:val="single" w:sz="4" w:space="0" w:color="000000"/>
              <w:right w:val="nil"/>
            </w:tcBorders>
            <w:vAlign w:val="center"/>
            <w:hideMark/>
          </w:tcPr>
          <w:p w:rsidR="0044333A" w:rsidRPr="00652CE0" w:rsidRDefault="0044333A" w:rsidP="006A5FE1">
            <w:pPr>
              <w:widowControl/>
              <w:suppressAutoHyphens w:val="0"/>
              <w:rPr>
                <w:rFonts w:ascii="Times New Roman" w:eastAsia="Times New Roman" w:hAnsi="Times New Roman" w:cs="Times New Roman"/>
                <w:sz w:val="24"/>
                <w:lang w:eastAsia="ar-SA" w:bidi="ar-SA"/>
              </w:rPr>
            </w:pPr>
          </w:p>
        </w:tc>
        <w:tc>
          <w:tcPr>
            <w:tcW w:w="737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3. Заседание МО учителей начальных классов «Здоровье как одно из условий создания ситуаций успеха в обучении»</w:t>
            </w:r>
          </w:p>
        </w:tc>
      </w:tr>
      <w:tr w:rsidR="0044333A" w:rsidRPr="00652CE0" w:rsidTr="006A5FE1">
        <w:tc>
          <w:tcPr>
            <w:tcW w:w="2240" w:type="dxa"/>
            <w:vMerge/>
            <w:tcBorders>
              <w:top w:val="single" w:sz="4" w:space="0" w:color="000000"/>
              <w:left w:val="single" w:sz="4" w:space="0" w:color="000000"/>
              <w:bottom w:val="single" w:sz="4" w:space="0" w:color="000000"/>
              <w:right w:val="nil"/>
            </w:tcBorders>
            <w:vAlign w:val="center"/>
            <w:hideMark/>
          </w:tcPr>
          <w:p w:rsidR="0044333A" w:rsidRPr="00652CE0" w:rsidRDefault="0044333A" w:rsidP="006A5FE1">
            <w:pPr>
              <w:widowControl/>
              <w:suppressAutoHyphens w:val="0"/>
              <w:rPr>
                <w:rFonts w:ascii="Times New Roman" w:eastAsia="Times New Roman" w:hAnsi="Times New Roman" w:cs="Times New Roman"/>
                <w:sz w:val="24"/>
                <w:lang w:eastAsia="ar-SA" w:bidi="ar-SA"/>
              </w:rPr>
            </w:pPr>
          </w:p>
        </w:tc>
        <w:tc>
          <w:tcPr>
            <w:tcW w:w="737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4. Заседание МО классных руководителей «Классный час как одна из ведущих форм деятельности классного руководителя по формированию здорового образа жизни»</w:t>
            </w:r>
          </w:p>
        </w:tc>
      </w:tr>
      <w:tr w:rsidR="0044333A" w:rsidRPr="00652CE0" w:rsidTr="006A5FE1">
        <w:tc>
          <w:tcPr>
            <w:tcW w:w="2240"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5.Диагностика эффективности реализации программы</w:t>
            </w:r>
          </w:p>
        </w:tc>
        <w:tc>
          <w:tcPr>
            <w:tcW w:w="325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33A" w:rsidRPr="00652CE0" w:rsidRDefault="0044333A" w:rsidP="006A5FE1">
            <w:pPr>
              <w:widowControl/>
              <w:shd w:val="clear" w:color="auto" w:fill="FFFFFF"/>
              <w:tabs>
                <w:tab w:val="left" w:pos="816"/>
              </w:tabs>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Критерии</w:t>
            </w:r>
          </w:p>
        </w:tc>
        <w:tc>
          <w:tcPr>
            <w:tcW w:w="4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33A" w:rsidRPr="00652CE0" w:rsidRDefault="0044333A" w:rsidP="006A5FE1">
            <w:pPr>
              <w:widowControl/>
              <w:suppressAutoHyphens w:val="0"/>
              <w:snapToGrid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Показатели</w:t>
            </w:r>
          </w:p>
        </w:tc>
      </w:tr>
      <w:tr w:rsidR="0044333A" w:rsidRPr="00652CE0" w:rsidTr="006A5FE1">
        <w:tc>
          <w:tcPr>
            <w:tcW w:w="2240" w:type="dxa"/>
            <w:vMerge/>
            <w:tcBorders>
              <w:top w:val="single" w:sz="4" w:space="0" w:color="000000"/>
              <w:left w:val="single" w:sz="4" w:space="0" w:color="000000"/>
              <w:bottom w:val="single" w:sz="4" w:space="0" w:color="000000"/>
              <w:right w:val="nil"/>
            </w:tcBorders>
            <w:vAlign w:val="center"/>
            <w:hideMark/>
          </w:tcPr>
          <w:p w:rsidR="0044333A" w:rsidRPr="00652CE0" w:rsidRDefault="0044333A" w:rsidP="006A5FE1">
            <w:pPr>
              <w:widowControl/>
              <w:suppressAutoHyphens w:val="0"/>
              <w:rPr>
                <w:rFonts w:ascii="Times New Roman" w:eastAsia="Times New Roman" w:hAnsi="Times New Roman" w:cs="Times New Roman"/>
                <w:sz w:val="24"/>
                <w:lang w:eastAsia="ar-SA" w:bidi="ar-SA"/>
              </w:rPr>
            </w:pPr>
          </w:p>
        </w:tc>
        <w:tc>
          <w:tcPr>
            <w:tcW w:w="325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33A" w:rsidRPr="00652CE0" w:rsidRDefault="0044333A" w:rsidP="006A5FE1">
            <w:pPr>
              <w:widowControl/>
              <w:shd w:val="clear" w:color="auto" w:fill="FFFFFF"/>
              <w:tabs>
                <w:tab w:val="left" w:pos="816"/>
              </w:tabs>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1. Сформированность физического потенциала</w:t>
            </w:r>
          </w:p>
        </w:tc>
        <w:tc>
          <w:tcPr>
            <w:tcW w:w="4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1.Состояние здоровья обучающихся с ЗПР по итогам углубленного медицинского осмотра.</w:t>
            </w:r>
          </w:p>
          <w:p w:rsidR="0044333A" w:rsidRPr="00652CE0" w:rsidRDefault="0044333A" w:rsidP="006A5FE1">
            <w:pPr>
              <w:widowControl/>
              <w:suppressAutoHyphens w:val="0"/>
              <w:ind w:right="44"/>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2. Развитость физических качеств (уровень обученности по физической культуре).</w:t>
            </w:r>
          </w:p>
        </w:tc>
      </w:tr>
      <w:tr w:rsidR="0044333A" w:rsidRPr="00652CE0" w:rsidTr="006A5FE1">
        <w:tc>
          <w:tcPr>
            <w:tcW w:w="2240" w:type="dxa"/>
            <w:vMerge/>
            <w:tcBorders>
              <w:top w:val="single" w:sz="4" w:space="0" w:color="000000"/>
              <w:left w:val="single" w:sz="4" w:space="0" w:color="000000"/>
              <w:bottom w:val="single" w:sz="4" w:space="0" w:color="000000"/>
              <w:right w:val="nil"/>
            </w:tcBorders>
            <w:vAlign w:val="center"/>
            <w:hideMark/>
          </w:tcPr>
          <w:p w:rsidR="0044333A" w:rsidRPr="00652CE0" w:rsidRDefault="0044333A" w:rsidP="006A5FE1">
            <w:pPr>
              <w:widowControl/>
              <w:suppressAutoHyphens w:val="0"/>
              <w:rPr>
                <w:rFonts w:ascii="Times New Roman" w:eastAsia="Times New Roman" w:hAnsi="Times New Roman" w:cs="Times New Roman"/>
                <w:sz w:val="24"/>
                <w:lang w:eastAsia="ar-SA" w:bidi="ar-SA"/>
              </w:rPr>
            </w:pPr>
          </w:p>
        </w:tc>
        <w:tc>
          <w:tcPr>
            <w:tcW w:w="325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33A" w:rsidRPr="00652CE0" w:rsidRDefault="0044333A" w:rsidP="006A5FE1">
            <w:pPr>
              <w:widowControl/>
              <w:shd w:val="clear" w:color="auto" w:fill="FFFFFF"/>
              <w:tabs>
                <w:tab w:val="left" w:pos="816"/>
              </w:tabs>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2.Сформированность нравственного потенциала личности выпускника</w:t>
            </w:r>
          </w:p>
        </w:tc>
        <w:tc>
          <w:tcPr>
            <w:tcW w:w="4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33A" w:rsidRPr="00652CE0" w:rsidRDefault="0044333A" w:rsidP="006A5FE1">
            <w:pPr>
              <w:widowControl/>
              <w:shd w:val="clear" w:color="auto" w:fill="FFFFFF"/>
              <w:tabs>
                <w:tab w:val="left" w:pos="816"/>
              </w:tabs>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1. Осознание значимости ЗОЖ в сохранении здоровья (по итогам анкетирования).</w:t>
            </w:r>
          </w:p>
        </w:tc>
      </w:tr>
      <w:tr w:rsidR="0044333A" w:rsidRPr="00652CE0" w:rsidTr="006A5FE1">
        <w:tc>
          <w:tcPr>
            <w:tcW w:w="2240" w:type="dxa"/>
            <w:vMerge/>
            <w:tcBorders>
              <w:top w:val="single" w:sz="4" w:space="0" w:color="000000"/>
              <w:left w:val="single" w:sz="4" w:space="0" w:color="000000"/>
              <w:bottom w:val="single" w:sz="4" w:space="0" w:color="000000"/>
              <w:right w:val="nil"/>
            </w:tcBorders>
            <w:vAlign w:val="center"/>
            <w:hideMark/>
          </w:tcPr>
          <w:p w:rsidR="0044333A" w:rsidRPr="00652CE0" w:rsidRDefault="0044333A" w:rsidP="006A5FE1">
            <w:pPr>
              <w:widowControl/>
              <w:suppressAutoHyphens w:val="0"/>
              <w:rPr>
                <w:rFonts w:ascii="Times New Roman" w:eastAsia="Times New Roman" w:hAnsi="Times New Roman" w:cs="Times New Roman"/>
                <w:sz w:val="24"/>
                <w:lang w:eastAsia="ar-SA" w:bidi="ar-SA"/>
              </w:rPr>
            </w:pPr>
          </w:p>
        </w:tc>
        <w:tc>
          <w:tcPr>
            <w:tcW w:w="325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3.Удовлетворенность обучающихся с ЗПР школьной </w:t>
            </w:r>
          </w:p>
          <w:p w:rsidR="0044333A" w:rsidRPr="00652CE0" w:rsidRDefault="0044333A" w:rsidP="006A5FE1">
            <w:pPr>
              <w:widowControl/>
              <w:shd w:val="clear" w:color="auto" w:fill="FFFFFF"/>
              <w:tabs>
                <w:tab w:val="left" w:pos="816"/>
              </w:tabs>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жизнью</w:t>
            </w:r>
          </w:p>
        </w:tc>
        <w:tc>
          <w:tcPr>
            <w:tcW w:w="4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33A" w:rsidRPr="00652CE0" w:rsidRDefault="0044333A" w:rsidP="006A5FE1">
            <w:pPr>
              <w:widowControl/>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1. Уровень удовлетворенности обучающихся с ЗПР  школьной жизнью. </w:t>
            </w:r>
          </w:p>
          <w:p w:rsidR="0044333A" w:rsidRPr="00652CE0" w:rsidRDefault="0044333A" w:rsidP="006A5FE1">
            <w:pPr>
              <w:widowControl/>
              <w:shd w:val="clear" w:color="auto" w:fill="FFFFFF"/>
              <w:tabs>
                <w:tab w:val="left" w:pos="816"/>
              </w:tabs>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2. Уровни эмоционально – психологического климата в классных коллективах (в 1-4 классах по итогам исследований психологов по вопросам адаптации, по итогам тематического контроля).</w:t>
            </w:r>
          </w:p>
        </w:tc>
      </w:tr>
      <w:tr w:rsidR="0044333A" w:rsidRPr="00652CE0" w:rsidTr="006A5FE1">
        <w:tc>
          <w:tcPr>
            <w:tcW w:w="2240" w:type="dxa"/>
            <w:vMerge/>
            <w:tcBorders>
              <w:top w:val="single" w:sz="4" w:space="0" w:color="000000"/>
              <w:left w:val="single" w:sz="4" w:space="0" w:color="000000"/>
              <w:bottom w:val="single" w:sz="4" w:space="0" w:color="000000"/>
              <w:right w:val="nil"/>
            </w:tcBorders>
            <w:vAlign w:val="center"/>
            <w:hideMark/>
          </w:tcPr>
          <w:p w:rsidR="0044333A" w:rsidRPr="00652CE0" w:rsidRDefault="0044333A" w:rsidP="006A5FE1">
            <w:pPr>
              <w:widowControl/>
              <w:suppressAutoHyphens w:val="0"/>
              <w:rPr>
                <w:rFonts w:ascii="Times New Roman" w:eastAsia="Times New Roman" w:hAnsi="Times New Roman" w:cs="Times New Roman"/>
                <w:sz w:val="24"/>
                <w:lang w:eastAsia="ar-SA" w:bidi="ar-SA"/>
              </w:rPr>
            </w:pPr>
          </w:p>
        </w:tc>
        <w:tc>
          <w:tcPr>
            <w:tcW w:w="325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33A" w:rsidRPr="00652CE0" w:rsidRDefault="0044333A" w:rsidP="006A5FE1">
            <w:pPr>
              <w:widowControl/>
              <w:shd w:val="clear" w:color="auto" w:fill="FFFFFF"/>
              <w:tabs>
                <w:tab w:val="left" w:pos="816"/>
              </w:tabs>
              <w:suppressAutoHyphens w:val="0"/>
              <w:snapToGrid w:val="0"/>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4.Осмысление обучающимися с ЗПР содержания проведенных мероприятий по здоровьесбережению.</w:t>
            </w:r>
          </w:p>
        </w:tc>
        <w:tc>
          <w:tcPr>
            <w:tcW w:w="4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33A" w:rsidRPr="00652CE0" w:rsidRDefault="0044333A" w:rsidP="006A5FE1">
            <w:pPr>
              <w:widowControl/>
              <w:shd w:val="clear" w:color="auto" w:fill="FFFFFF"/>
              <w:tabs>
                <w:tab w:val="left" w:pos="816"/>
              </w:tabs>
              <w:suppressAutoHyphens w:val="0"/>
              <w:snapToGrid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1.Уровень осмысление обучающимися с ЗПР содержания проведенных мероприятий (на основе анкетирования).</w:t>
            </w:r>
          </w:p>
        </w:tc>
      </w:tr>
    </w:tbl>
    <w:p w:rsidR="0044333A" w:rsidRPr="00652CE0" w:rsidRDefault="0044333A" w:rsidP="0044333A">
      <w:pPr>
        <w:jc w:val="both"/>
        <w:rPr>
          <w:rFonts w:ascii="Times New Roman" w:hAnsi="Times New Roman"/>
          <w:sz w:val="24"/>
        </w:rPr>
      </w:pPr>
    </w:p>
    <w:p w:rsidR="0044333A" w:rsidRPr="00652CE0" w:rsidRDefault="0044333A" w:rsidP="0044333A">
      <w:pPr>
        <w:jc w:val="center"/>
        <w:rPr>
          <w:rFonts w:ascii="Times New Roman" w:hAnsi="Times New Roman"/>
          <w:b/>
          <w:sz w:val="24"/>
        </w:rPr>
      </w:pPr>
    </w:p>
    <w:p w:rsidR="0044333A" w:rsidRPr="00652CE0" w:rsidRDefault="0044333A" w:rsidP="0044333A">
      <w:pPr>
        <w:pStyle w:val="afe"/>
        <w:shd w:val="clear" w:color="auto" w:fill="FFFFFF"/>
        <w:suppressAutoHyphens w:val="0"/>
        <w:autoSpaceDE w:val="0"/>
        <w:spacing w:line="100" w:lineRule="atLeast"/>
        <w:ind w:left="709" w:right="2074" w:firstLine="709"/>
        <w:jc w:val="center"/>
        <w:rPr>
          <w:rFonts w:ascii="Times New Roman" w:eastAsia="Times New Roman" w:hAnsi="Times New Roman" w:cs="Times New Roman"/>
          <w:b/>
          <w:bCs/>
          <w:spacing w:val="-3"/>
          <w:sz w:val="24"/>
          <w:lang w:eastAsia="ar-SA" w:bidi="ar-SA"/>
        </w:rPr>
      </w:pPr>
    </w:p>
    <w:p w:rsidR="0044333A" w:rsidRPr="00652CE0" w:rsidRDefault="0044333A" w:rsidP="0044333A">
      <w:pPr>
        <w:pStyle w:val="afe"/>
        <w:shd w:val="clear" w:color="auto" w:fill="FFFFFF"/>
        <w:suppressAutoHyphens w:val="0"/>
        <w:autoSpaceDE w:val="0"/>
        <w:spacing w:line="100" w:lineRule="atLeast"/>
        <w:ind w:left="709" w:right="2074" w:firstLine="709"/>
        <w:jc w:val="center"/>
        <w:rPr>
          <w:rFonts w:ascii="Times New Roman" w:eastAsia="Times New Roman" w:hAnsi="Times New Roman" w:cs="Times New Roman"/>
          <w:b/>
          <w:bCs/>
          <w:spacing w:val="-3"/>
          <w:sz w:val="24"/>
          <w:lang w:eastAsia="ar-SA" w:bidi="ar-SA"/>
        </w:rPr>
      </w:pPr>
      <w:r w:rsidRPr="00652CE0">
        <w:rPr>
          <w:rFonts w:ascii="Times New Roman" w:eastAsia="Times New Roman" w:hAnsi="Times New Roman" w:cs="Times New Roman"/>
          <w:b/>
          <w:bCs/>
          <w:spacing w:val="-3"/>
          <w:sz w:val="24"/>
          <w:lang w:eastAsia="ar-SA" w:bidi="ar-SA"/>
        </w:rPr>
        <w:t>2.5.  ПРОГРАММА КОРРЕКЦИОННОЙ РАБОТЫ</w:t>
      </w:r>
    </w:p>
    <w:p w:rsidR="0044333A" w:rsidRPr="00652CE0" w:rsidRDefault="0044333A" w:rsidP="0044333A">
      <w:pPr>
        <w:shd w:val="clear" w:color="auto" w:fill="FFFFFF"/>
        <w:suppressAutoHyphens w:val="0"/>
        <w:autoSpaceDE w:val="0"/>
        <w:ind w:right="2074"/>
        <w:jc w:val="both"/>
        <w:rPr>
          <w:rFonts w:ascii="Times New Roman" w:eastAsia="Times New Roman" w:hAnsi="Times New Roman" w:cs="Times New Roman"/>
          <w:b/>
          <w:bCs/>
          <w:sz w:val="24"/>
          <w:lang w:eastAsia="ar-SA" w:bidi="ar-SA"/>
        </w:rPr>
      </w:pPr>
    </w:p>
    <w:p w:rsidR="0044333A" w:rsidRPr="00652CE0" w:rsidRDefault="0044333A" w:rsidP="0044333A">
      <w:pPr>
        <w:overflowPunct w:val="0"/>
        <w:autoSpaceDE w:val="0"/>
        <w:autoSpaceDN w:val="0"/>
        <w:adjustRightInd w:val="0"/>
        <w:ind w:firstLine="709"/>
        <w:jc w:val="both"/>
        <w:rPr>
          <w:rFonts w:ascii="Times New Roman" w:eastAsia="Times New Roman" w:hAnsi="Times New Roman" w:cs="Times New Roman"/>
          <w:spacing w:val="5"/>
          <w:sz w:val="24"/>
          <w:lang w:eastAsia="ar-SA" w:bidi="ar-SA"/>
        </w:rPr>
      </w:pPr>
      <w:r w:rsidRPr="00652CE0">
        <w:rPr>
          <w:rFonts w:ascii="Times New Roman" w:eastAsia="Times New Roman" w:hAnsi="Times New Roman" w:cs="Times New Roman"/>
          <w:spacing w:val="5"/>
          <w:sz w:val="24"/>
          <w:lang w:eastAsia="ar-SA" w:bidi="ar-SA"/>
        </w:rPr>
        <w:t xml:space="preserve">Коррекционная работа осуществляется в ходе всего учебно-образовательного </w:t>
      </w:r>
      <w:r w:rsidRPr="00652CE0">
        <w:rPr>
          <w:rFonts w:ascii="Times New Roman" w:eastAsia="Times New Roman" w:hAnsi="Times New Roman" w:cs="Times New Roman"/>
          <w:spacing w:val="5"/>
          <w:sz w:val="24"/>
          <w:lang w:eastAsia="ar-SA" w:bidi="ar-SA"/>
        </w:rPr>
        <w:lastRenderedPageBreak/>
        <w:t>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44333A" w:rsidRPr="00652CE0" w:rsidRDefault="0044333A" w:rsidP="0044333A">
      <w:pPr>
        <w:autoSpaceDE w:val="0"/>
        <w:autoSpaceDN w:val="0"/>
        <w:adjustRightInd w:val="0"/>
        <w:ind w:firstLine="709"/>
        <w:rPr>
          <w:rFonts w:ascii="Times New Roman" w:hAnsi="Times New Roman"/>
          <w:i/>
          <w:color w:val="00000A"/>
          <w:sz w:val="24"/>
        </w:rPr>
      </w:pPr>
      <w:r w:rsidRPr="00652CE0">
        <w:rPr>
          <w:rFonts w:ascii="Times New Roman" w:hAnsi="Times New Roman"/>
          <w:color w:val="00000A"/>
          <w:sz w:val="24"/>
        </w:rPr>
        <w:t xml:space="preserve">Программа коррекционной работы в соответствии с требованиями </w:t>
      </w:r>
      <w:r w:rsidRPr="00652CE0">
        <w:rPr>
          <w:rFonts w:ascii="Times New Roman" w:hAnsi="Times New Roman"/>
          <w:sz w:val="24"/>
        </w:rPr>
        <w:t>ГОС</w:t>
      </w:r>
      <w:r w:rsidRPr="00652CE0">
        <w:rPr>
          <w:rFonts w:ascii="Times New Roman" w:hAnsi="Times New Roman"/>
          <w:color w:val="00000A"/>
          <w:sz w:val="24"/>
        </w:rPr>
        <w:t xml:space="preserve"> </w:t>
      </w:r>
      <w:r w:rsidRPr="00652CE0">
        <w:rPr>
          <w:rFonts w:ascii="Times New Roman" w:hAnsi="Times New Roman"/>
          <w:sz w:val="24"/>
        </w:rPr>
        <w:t xml:space="preserve">НОО обучающихся с ОВЗ </w:t>
      </w:r>
      <w:r w:rsidRPr="00652CE0">
        <w:rPr>
          <w:rFonts w:ascii="Times New Roman" w:hAnsi="Times New Roman"/>
          <w:color w:val="00000A"/>
          <w:sz w:val="24"/>
        </w:rPr>
        <w:t xml:space="preserve">представляет собой </w:t>
      </w:r>
      <w:r w:rsidRPr="00652CE0">
        <w:rPr>
          <w:rFonts w:ascii="Times New Roman" w:hAnsi="Times New Roman"/>
          <w:i/>
          <w:color w:val="00000A"/>
          <w:sz w:val="24"/>
        </w:rPr>
        <w:t>систему комплексной</w:t>
      </w:r>
      <w:r w:rsidRPr="00652CE0">
        <w:rPr>
          <w:rFonts w:ascii="Times New Roman" w:hAnsi="Times New Roman"/>
          <w:i/>
          <w:sz w:val="24"/>
        </w:rPr>
        <w:t xml:space="preserve"> </w:t>
      </w:r>
      <w:r w:rsidRPr="00652CE0">
        <w:rPr>
          <w:rFonts w:ascii="Times New Roman" w:hAnsi="Times New Roman"/>
          <w:i/>
          <w:color w:val="00000A"/>
          <w:sz w:val="24"/>
        </w:rPr>
        <w:t>помощи</w:t>
      </w:r>
      <w:r w:rsidRPr="00652CE0">
        <w:rPr>
          <w:rFonts w:ascii="Times New Roman" w:hAnsi="Times New Roman"/>
          <w:color w:val="00000A"/>
          <w:sz w:val="24"/>
        </w:rPr>
        <w:t xml:space="preserve"> обучающимся с ЗПР в освоении АООП НОО, коррекцию недостатков в физическом и (или) психическом развитии обучающихся, их социальную адаптацию.</w:t>
      </w:r>
      <w:r w:rsidRPr="00652CE0">
        <w:rPr>
          <w:rFonts w:ascii="Times New Roman" w:hAnsi="Times New Roman"/>
          <w:i/>
          <w:color w:val="00000A"/>
          <w:sz w:val="24"/>
        </w:rPr>
        <w:t xml:space="preserve"> </w:t>
      </w:r>
    </w:p>
    <w:p w:rsidR="0044333A" w:rsidRPr="00652CE0" w:rsidRDefault="0044333A" w:rsidP="0044333A">
      <w:pPr>
        <w:autoSpaceDE w:val="0"/>
        <w:autoSpaceDN w:val="0"/>
        <w:adjustRightInd w:val="0"/>
        <w:ind w:firstLine="709"/>
        <w:rPr>
          <w:rFonts w:ascii="Times New Roman" w:hAnsi="Times New Roman"/>
          <w:sz w:val="24"/>
        </w:rPr>
      </w:pPr>
      <w:r w:rsidRPr="00652CE0">
        <w:rPr>
          <w:rFonts w:ascii="Times New Roman" w:hAnsi="Times New Roman"/>
          <w:i/>
          <w:color w:val="00000A"/>
          <w:sz w:val="24"/>
        </w:rPr>
        <w:t>Программа коррекционной работы</w:t>
      </w:r>
      <w:r w:rsidRPr="00652CE0">
        <w:rPr>
          <w:rFonts w:ascii="Times New Roman" w:hAnsi="Times New Roman"/>
          <w:color w:val="00000A"/>
          <w:sz w:val="24"/>
        </w:rPr>
        <w:t xml:space="preserve"> </w:t>
      </w:r>
      <w:r w:rsidRPr="00652CE0">
        <w:rPr>
          <w:rFonts w:ascii="Times New Roman" w:hAnsi="Times New Roman"/>
          <w:i/>
          <w:color w:val="00000A"/>
          <w:sz w:val="24"/>
        </w:rPr>
        <w:t>обеспечивает:</w:t>
      </w:r>
    </w:p>
    <w:p w:rsidR="0044333A" w:rsidRPr="00652CE0" w:rsidRDefault="0044333A" w:rsidP="0044333A">
      <w:pPr>
        <w:autoSpaceDE w:val="0"/>
        <w:autoSpaceDN w:val="0"/>
        <w:adjustRightInd w:val="0"/>
        <w:rPr>
          <w:rFonts w:ascii="Times New Roman" w:hAnsi="Times New Roman"/>
          <w:sz w:val="24"/>
        </w:rPr>
      </w:pPr>
      <w:r w:rsidRPr="00652CE0">
        <w:rPr>
          <w:rFonts w:ascii="Times New Roman" w:hAnsi="Times New Roman"/>
          <w:color w:val="00000A"/>
          <w:sz w:val="24"/>
        </w:rPr>
        <w:t>- выявление особых образовательных потребностей обучающихся с ЗПР,</w:t>
      </w:r>
      <w:r w:rsidRPr="00652CE0">
        <w:rPr>
          <w:rFonts w:ascii="Times New Roman" w:hAnsi="Times New Roman"/>
          <w:sz w:val="24"/>
        </w:rPr>
        <w:t xml:space="preserve"> </w:t>
      </w:r>
      <w:r w:rsidRPr="00652CE0">
        <w:rPr>
          <w:rFonts w:ascii="Times New Roman" w:hAnsi="Times New Roman"/>
          <w:color w:val="00000A"/>
          <w:sz w:val="24"/>
        </w:rPr>
        <w:t>обусловленных недостатками в их физическом и (или) психическом развитии;</w:t>
      </w:r>
    </w:p>
    <w:p w:rsidR="0044333A" w:rsidRPr="00652CE0" w:rsidRDefault="0044333A" w:rsidP="0044333A">
      <w:pPr>
        <w:overflowPunct w:val="0"/>
        <w:autoSpaceDE w:val="0"/>
        <w:autoSpaceDN w:val="0"/>
        <w:adjustRightInd w:val="0"/>
        <w:jc w:val="both"/>
        <w:rPr>
          <w:rFonts w:ascii="Times New Roman" w:hAnsi="Times New Roman"/>
          <w:sz w:val="24"/>
        </w:rPr>
      </w:pPr>
      <w:r w:rsidRPr="00652CE0">
        <w:rPr>
          <w:rFonts w:ascii="Times New Roman" w:hAnsi="Times New Roman"/>
          <w:color w:val="00000A"/>
          <w:sz w:val="24"/>
        </w:rPr>
        <w:t>- создание адекватных условий для реализации особых образовательных потребностей обучающихся с ЗПР;</w:t>
      </w:r>
    </w:p>
    <w:p w:rsidR="0044333A" w:rsidRPr="00652CE0" w:rsidRDefault="0044333A" w:rsidP="0044333A">
      <w:pPr>
        <w:tabs>
          <w:tab w:val="left" w:pos="2880"/>
        </w:tabs>
        <w:autoSpaceDE w:val="0"/>
        <w:autoSpaceDN w:val="0"/>
        <w:adjustRightInd w:val="0"/>
        <w:rPr>
          <w:rFonts w:ascii="Times New Roman" w:hAnsi="Times New Roman"/>
          <w:sz w:val="24"/>
        </w:rPr>
      </w:pPr>
      <w:r w:rsidRPr="00652CE0">
        <w:rPr>
          <w:rFonts w:ascii="Times New Roman" w:hAnsi="Times New Roman"/>
          <w:color w:val="00000A"/>
          <w:sz w:val="24"/>
        </w:rPr>
        <w:t>- осуществление</w:t>
      </w:r>
      <w:r w:rsidRPr="00652CE0">
        <w:rPr>
          <w:rFonts w:ascii="Times New Roman" w:hAnsi="Times New Roman"/>
          <w:sz w:val="24"/>
        </w:rPr>
        <w:t xml:space="preserve"> </w:t>
      </w:r>
      <w:r w:rsidRPr="00652CE0">
        <w:rPr>
          <w:rFonts w:ascii="Times New Roman" w:hAnsi="Times New Roman"/>
          <w:color w:val="00000A"/>
          <w:sz w:val="24"/>
        </w:rPr>
        <w:t>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w:t>
      </w:r>
      <w:r w:rsidRPr="00652CE0">
        <w:rPr>
          <w:rFonts w:ascii="Times New Roman" w:hAnsi="Times New Roman"/>
          <w:sz w:val="24"/>
        </w:rPr>
        <w:t xml:space="preserve"> </w:t>
      </w:r>
      <w:r w:rsidRPr="00652CE0">
        <w:rPr>
          <w:rFonts w:ascii="Times New Roman" w:hAnsi="Times New Roman"/>
          <w:color w:val="00000A"/>
          <w:sz w:val="24"/>
        </w:rPr>
        <w:t>соответствии с рекомендациями ПМПК);</w:t>
      </w:r>
    </w:p>
    <w:p w:rsidR="0044333A" w:rsidRPr="00652CE0" w:rsidRDefault="0044333A" w:rsidP="0044333A">
      <w:pPr>
        <w:overflowPunct w:val="0"/>
        <w:autoSpaceDE w:val="0"/>
        <w:autoSpaceDN w:val="0"/>
        <w:adjustRightInd w:val="0"/>
        <w:jc w:val="both"/>
        <w:rPr>
          <w:rFonts w:ascii="Times New Roman" w:hAnsi="Times New Roman"/>
          <w:sz w:val="24"/>
        </w:rPr>
      </w:pPr>
      <w:r w:rsidRPr="00652CE0">
        <w:rPr>
          <w:rFonts w:ascii="Times New Roman" w:hAnsi="Times New Roman"/>
          <w:sz w:val="24"/>
        </w:rPr>
        <w:t>-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44333A" w:rsidRPr="00652CE0" w:rsidRDefault="0044333A" w:rsidP="0044333A">
      <w:pPr>
        <w:overflowPunct w:val="0"/>
        <w:autoSpaceDE w:val="0"/>
        <w:autoSpaceDN w:val="0"/>
        <w:adjustRightInd w:val="0"/>
        <w:jc w:val="both"/>
        <w:rPr>
          <w:rFonts w:ascii="Times New Roman" w:hAnsi="Times New Roman"/>
          <w:sz w:val="24"/>
        </w:rPr>
      </w:pPr>
      <w:r w:rsidRPr="00652CE0">
        <w:rPr>
          <w:rFonts w:ascii="Times New Roman" w:hAnsi="Times New Roman"/>
          <w:color w:val="00000A"/>
          <w:sz w:val="24"/>
        </w:rPr>
        <w:t xml:space="preserve">- оказание помощи в освоении обучающимися с ЗПР АООП НОО </w:t>
      </w:r>
      <w:r w:rsidRPr="00652CE0">
        <w:rPr>
          <w:rFonts w:ascii="Times New Roman" w:hAnsi="Times New Roman"/>
          <w:sz w:val="24"/>
        </w:rPr>
        <w:t>и их</w:t>
      </w:r>
      <w:r w:rsidRPr="00652CE0">
        <w:rPr>
          <w:rFonts w:ascii="Times New Roman" w:hAnsi="Times New Roman"/>
          <w:color w:val="00000A"/>
          <w:sz w:val="24"/>
        </w:rPr>
        <w:t xml:space="preserve"> </w:t>
      </w:r>
      <w:r w:rsidRPr="00652CE0">
        <w:rPr>
          <w:rFonts w:ascii="Times New Roman" w:hAnsi="Times New Roman"/>
          <w:sz w:val="24"/>
        </w:rPr>
        <w:t>интеграции в образовательном учреждении;</w:t>
      </w:r>
    </w:p>
    <w:p w:rsidR="0044333A" w:rsidRPr="00652CE0" w:rsidRDefault="0044333A" w:rsidP="0044333A">
      <w:pPr>
        <w:autoSpaceDE w:val="0"/>
        <w:autoSpaceDN w:val="0"/>
        <w:adjustRightInd w:val="0"/>
        <w:rPr>
          <w:rFonts w:ascii="Times New Roman" w:hAnsi="Times New Roman"/>
          <w:sz w:val="24"/>
        </w:rPr>
      </w:pPr>
      <w:r w:rsidRPr="00652CE0">
        <w:rPr>
          <w:rFonts w:ascii="Times New Roman" w:hAnsi="Times New Roman"/>
          <w:color w:val="00000A"/>
          <w:sz w:val="24"/>
        </w:rPr>
        <w:t>- возможность развития коммуникации, социальных и бытовых навыков,</w:t>
      </w:r>
      <w:r w:rsidRPr="00652CE0">
        <w:rPr>
          <w:rFonts w:ascii="Times New Roman" w:hAnsi="Times New Roman"/>
          <w:sz w:val="24"/>
        </w:rPr>
        <w:t xml:space="preserve"> </w:t>
      </w:r>
      <w:r w:rsidRPr="00652CE0">
        <w:rPr>
          <w:rFonts w:ascii="Times New Roman" w:hAnsi="Times New Roman"/>
          <w:color w:val="00000A"/>
          <w:sz w:val="24"/>
        </w:rPr>
        <w:t>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44333A" w:rsidRPr="00652CE0" w:rsidRDefault="0044333A" w:rsidP="0044333A">
      <w:pPr>
        <w:overflowPunct w:val="0"/>
        <w:autoSpaceDE w:val="0"/>
        <w:autoSpaceDN w:val="0"/>
        <w:adjustRightInd w:val="0"/>
        <w:jc w:val="both"/>
        <w:rPr>
          <w:rFonts w:ascii="Times New Roman" w:hAnsi="Times New Roman"/>
          <w:sz w:val="24"/>
        </w:rPr>
      </w:pPr>
      <w:r w:rsidRPr="00652CE0">
        <w:rPr>
          <w:rFonts w:ascii="Times New Roman" w:hAnsi="Times New Roman"/>
          <w:sz w:val="24"/>
        </w:rPr>
        <w:t>- оказание родителям (законным представителям) обучающихся с ЗПР консультативной и методической помощи по медицинским, социальным,</w:t>
      </w:r>
    </w:p>
    <w:p w:rsidR="0044333A" w:rsidRPr="00652CE0" w:rsidRDefault="0044333A" w:rsidP="0044333A">
      <w:pPr>
        <w:autoSpaceDE w:val="0"/>
        <w:autoSpaceDN w:val="0"/>
        <w:adjustRightInd w:val="0"/>
        <w:rPr>
          <w:rFonts w:ascii="Times New Roman" w:hAnsi="Times New Roman"/>
          <w:sz w:val="24"/>
        </w:rPr>
      </w:pPr>
      <w:r w:rsidRPr="00652CE0">
        <w:rPr>
          <w:rFonts w:ascii="Times New Roman" w:hAnsi="Times New Roman"/>
          <w:sz w:val="24"/>
        </w:rPr>
        <w:t>- правовым и другим вопросам, связанным с их воспитанием и обучением.</w:t>
      </w:r>
    </w:p>
    <w:p w:rsidR="0044333A" w:rsidRPr="00652CE0" w:rsidRDefault="0044333A" w:rsidP="0044333A">
      <w:pPr>
        <w:overflowPunct w:val="0"/>
        <w:autoSpaceDE w:val="0"/>
        <w:autoSpaceDN w:val="0"/>
        <w:adjustRightInd w:val="0"/>
        <w:ind w:firstLine="709"/>
        <w:jc w:val="both"/>
        <w:rPr>
          <w:rFonts w:ascii="Times New Roman" w:hAnsi="Times New Roman"/>
          <w:sz w:val="24"/>
        </w:rPr>
      </w:pPr>
      <w:r w:rsidRPr="00652CE0">
        <w:rPr>
          <w:rFonts w:ascii="Times New Roman" w:hAnsi="Times New Roman"/>
          <w:b/>
          <w:sz w:val="24"/>
        </w:rPr>
        <w:t xml:space="preserve">Целью </w:t>
      </w:r>
      <w:r w:rsidRPr="00652CE0">
        <w:rPr>
          <w:rFonts w:ascii="Times New Roman" w:hAnsi="Times New Roman"/>
          <w:sz w:val="24"/>
        </w:rPr>
        <w:t>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44333A" w:rsidRPr="00652CE0" w:rsidRDefault="0044333A" w:rsidP="0044333A">
      <w:pPr>
        <w:autoSpaceDE w:val="0"/>
        <w:autoSpaceDN w:val="0"/>
        <w:adjustRightInd w:val="0"/>
        <w:ind w:firstLine="709"/>
        <w:rPr>
          <w:rFonts w:ascii="Times New Roman" w:hAnsi="Times New Roman"/>
          <w:b/>
          <w:sz w:val="24"/>
        </w:rPr>
      </w:pPr>
      <w:r w:rsidRPr="00652CE0">
        <w:rPr>
          <w:rFonts w:ascii="Times New Roman" w:hAnsi="Times New Roman"/>
          <w:b/>
          <w:sz w:val="24"/>
        </w:rPr>
        <w:t>Задачи программы:</w:t>
      </w:r>
    </w:p>
    <w:p w:rsidR="0044333A" w:rsidRPr="00652CE0" w:rsidRDefault="0044333A" w:rsidP="0044333A">
      <w:pPr>
        <w:autoSpaceDE w:val="0"/>
        <w:autoSpaceDN w:val="0"/>
        <w:adjustRightInd w:val="0"/>
        <w:ind w:firstLine="709"/>
        <w:rPr>
          <w:rFonts w:ascii="Times New Roman" w:hAnsi="Times New Roman"/>
          <w:sz w:val="24"/>
        </w:rPr>
      </w:pPr>
      <w:r w:rsidRPr="00652CE0">
        <w:rPr>
          <w:rFonts w:ascii="Times New Roman" w:hAnsi="Times New Roman"/>
          <w:sz w:val="24"/>
        </w:rPr>
        <w:t>-  определение  особых  образовательных  потребностей  обучающихся  с ЗПР;</w:t>
      </w:r>
    </w:p>
    <w:p w:rsidR="0044333A" w:rsidRPr="00652CE0" w:rsidRDefault="0044333A" w:rsidP="0013712E">
      <w:pPr>
        <w:numPr>
          <w:ilvl w:val="0"/>
          <w:numId w:val="59"/>
        </w:numPr>
        <w:tabs>
          <w:tab w:val="clear" w:pos="720"/>
          <w:tab w:val="num" w:pos="872"/>
        </w:tabs>
        <w:suppressAutoHyphens w:val="0"/>
        <w:overflowPunct w:val="0"/>
        <w:autoSpaceDE w:val="0"/>
        <w:autoSpaceDN w:val="0"/>
        <w:adjustRightInd w:val="0"/>
        <w:ind w:left="0" w:firstLine="709"/>
        <w:jc w:val="both"/>
        <w:rPr>
          <w:rFonts w:ascii="Times New Roman" w:hAnsi="Times New Roman"/>
          <w:sz w:val="24"/>
        </w:rPr>
      </w:pPr>
      <w:r w:rsidRPr="00652CE0">
        <w:rPr>
          <w:rFonts w:ascii="Times New Roman" w:hAnsi="Times New Roman"/>
          <w:sz w:val="24"/>
        </w:rPr>
        <w:t xml:space="preserve">повышение возможностей обучающихся с ЗПР в освоении АООП НОО и интегрировании в образовательный процесс; </w:t>
      </w:r>
    </w:p>
    <w:p w:rsidR="0044333A" w:rsidRPr="00652CE0" w:rsidRDefault="0044333A" w:rsidP="0013712E">
      <w:pPr>
        <w:numPr>
          <w:ilvl w:val="0"/>
          <w:numId w:val="59"/>
        </w:numPr>
        <w:tabs>
          <w:tab w:val="clear" w:pos="720"/>
          <w:tab w:val="num" w:pos="964"/>
        </w:tabs>
        <w:suppressAutoHyphens w:val="0"/>
        <w:overflowPunct w:val="0"/>
        <w:autoSpaceDE w:val="0"/>
        <w:autoSpaceDN w:val="0"/>
        <w:adjustRightInd w:val="0"/>
        <w:ind w:left="0" w:firstLine="709"/>
        <w:jc w:val="both"/>
        <w:rPr>
          <w:rFonts w:ascii="Times New Roman" w:hAnsi="Times New Roman"/>
          <w:sz w:val="24"/>
        </w:rPr>
      </w:pPr>
      <w:r w:rsidRPr="00652CE0">
        <w:rPr>
          <w:rFonts w:ascii="Times New Roman" w:hAnsi="Times New Roman"/>
          <w:sz w:val="24"/>
        </w:rPr>
        <w:t xml:space="preserve">своевременное выявление обучающихся с трудностями адаптации в образовательно-воспитательном процессе; </w:t>
      </w:r>
    </w:p>
    <w:p w:rsidR="0044333A" w:rsidRPr="00652CE0" w:rsidRDefault="0044333A" w:rsidP="0013712E">
      <w:pPr>
        <w:numPr>
          <w:ilvl w:val="0"/>
          <w:numId w:val="59"/>
        </w:numPr>
        <w:tabs>
          <w:tab w:val="clear" w:pos="720"/>
          <w:tab w:val="num" w:pos="1040"/>
        </w:tabs>
        <w:suppressAutoHyphens w:val="0"/>
        <w:overflowPunct w:val="0"/>
        <w:autoSpaceDE w:val="0"/>
        <w:autoSpaceDN w:val="0"/>
        <w:adjustRightInd w:val="0"/>
        <w:ind w:left="0" w:firstLine="709"/>
        <w:jc w:val="both"/>
        <w:rPr>
          <w:rFonts w:ascii="Times New Roman" w:hAnsi="Times New Roman"/>
          <w:sz w:val="24"/>
        </w:rPr>
      </w:pPr>
      <w:r w:rsidRPr="00652CE0">
        <w:rPr>
          <w:rFonts w:ascii="Times New Roman" w:hAnsi="Times New Roman"/>
          <w:sz w:val="24"/>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44333A" w:rsidRPr="00652CE0" w:rsidRDefault="0044333A" w:rsidP="0044333A">
      <w:pPr>
        <w:overflowPunct w:val="0"/>
        <w:autoSpaceDE w:val="0"/>
        <w:autoSpaceDN w:val="0"/>
        <w:adjustRightInd w:val="0"/>
        <w:ind w:firstLine="709"/>
        <w:jc w:val="both"/>
        <w:rPr>
          <w:rFonts w:ascii="Times New Roman" w:hAnsi="Times New Roman"/>
          <w:sz w:val="24"/>
        </w:rPr>
      </w:pPr>
      <w:r w:rsidRPr="00652CE0">
        <w:rPr>
          <w:rFonts w:ascii="Times New Roman" w:hAnsi="Times New Roman"/>
          <w:sz w:val="24"/>
        </w:rPr>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44333A" w:rsidRPr="00652CE0" w:rsidRDefault="0044333A" w:rsidP="0044333A">
      <w:pPr>
        <w:shd w:val="clear" w:color="auto" w:fill="FFFFFF"/>
        <w:suppressAutoHyphens w:val="0"/>
        <w:autoSpaceDE w:val="0"/>
        <w:ind w:firstLine="709"/>
        <w:jc w:val="both"/>
        <w:rPr>
          <w:rFonts w:ascii="Times New Roman" w:eastAsia="Times New Roman" w:hAnsi="Times New Roman" w:cs="Times New Roman"/>
          <w:b/>
          <w:i/>
          <w:spacing w:val="-3"/>
          <w:sz w:val="24"/>
          <w:lang w:eastAsia="ar-SA" w:bidi="ar-SA"/>
        </w:rPr>
      </w:pPr>
      <w:r w:rsidRPr="00652CE0">
        <w:rPr>
          <w:rFonts w:ascii="Times New Roman" w:eastAsia="Times New Roman" w:hAnsi="Times New Roman" w:cs="Times New Roman"/>
          <w:b/>
          <w:i/>
          <w:spacing w:val="-3"/>
          <w:sz w:val="24"/>
          <w:lang w:eastAsia="ar-SA" w:bidi="ar-SA"/>
        </w:rPr>
        <w:t>Содержание программы коррекционной работы определяют следующие принципы:</w:t>
      </w:r>
    </w:p>
    <w:p w:rsidR="0044333A" w:rsidRPr="00652CE0" w:rsidRDefault="0044333A" w:rsidP="0044333A">
      <w:pPr>
        <w:overflowPunct w:val="0"/>
        <w:autoSpaceDE w:val="0"/>
        <w:autoSpaceDN w:val="0"/>
        <w:adjustRightInd w:val="0"/>
        <w:ind w:firstLine="709"/>
        <w:jc w:val="both"/>
        <w:rPr>
          <w:rFonts w:ascii="Times New Roman" w:hAnsi="Times New Roman"/>
          <w:sz w:val="24"/>
        </w:rPr>
      </w:pPr>
      <w:r w:rsidRPr="00652CE0">
        <w:rPr>
          <w:rFonts w:ascii="Times New Roman" w:hAnsi="Times New Roman"/>
          <w:sz w:val="24"/>
        </w:rPr>
        <w:t xml:space="preserve">Принцип </w:t>
      </w:r>
      <w:r w:rsidRPr="00652CE0">
        <w:rPr>
          <w:rFonts w:ascii="Times New Roman" w:hAnsi="Times New Roman"/>
          <w:i/>
          <w:iCs/>
          <w:sz w:val="24"/>
        </w:rPr>
        <w:t>приоритетности интересов</w:t>
      </w:r>
      <w:r w:rsidRPr="00652CE0">
        <w:rPr>
          <w:rFonts w:ascii="Times New Roman" w:hAnsi="Times New Roman"/>
          <w:sz w:val="24"/>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44333A" w:rsidRPr="00652CE0" w:rsidRDefault="0044333A" w:rsidP="0044333A">
      <w:pPr>
        <w:overflowPunct w:val="0"/>
        <w:autoSpaceDE w:val="0"/>
        <w:autoSpaceDN w:val="0"/>
        <w:adjustRightInd w:val="0"/>
        <w:ind w:firstLine="709"/>
        <w:jc w:val="both"/>
        <w:rPr>
          <w:rFonts w:ascii="Times New Roman" w:hAnsi="Times New Roman"/>
          <w:sz w:val="24"/>
        </w:rPr>
      </w:pPr>
      <w:r w:rsidRPr="00652CE0">
        <w:rPr>
          <w:rFonts w:ascii="Times New Roman" w:hAnsi="Times New Roman"/>
          <w:sz w:val="24"/>
        </w:rPr>
        <w:t xml:space="preserve">Принцип </w:t>
      </w:r>
      <w:r w:rsidRPr="00652CE0">
        <w:rPr>
          <w:rFonts w:ascii="Times New Roman" w:hAnsi="Times New Roman"/>
          <w:i/>
          <w:iCs/>
          <w:sz w:val="24"/>
        </w:rPr>
        <w:t>системности</w:t>
      </w:r>
      <w:r w:rsidRPr="00652CE0">
        <w:rPr>
          <w:rFonts w:ascii="Times New Roman" w:hAnsi="Times New Roman"/>
          <w:sz w:val="24"/>
        </w:rPr>
        <w:t xml:space="preserve"> </w:t>
      </w:r>
      <w:r w:rsidRPr="00652CE0">
        <w:rPr>
          <w:rFonts w:ascii="Times New Roman" w:hAnsi="Times New Roman"/>
          <w:i/>
          <w:iCs/>
          <w:sz w:val="24"/>
        </w:rPr>
        <w:t>-</w:t>
      </w:r>
      <w:r w:rsidRPr="00652CE0">
        <w:rPr>
          <w:rFonts w:ascii="Times New Roman" w:hAnsi="Times New Roman"/>
          <w:sz w:val="24"/>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w:t>
      </w:r>
    </w:p>
    <w:p w:rsidR="0044333A" w:rsidRPr="00652CE0" w:rsidRDefault="0044333A" w:rsidP="0044333A">
      <w:pPr>
        <w:autoSpaceDE w:val="0"/>
        <w:autoSpaceDN w:val="0"/>
        <w:adjustRightInd w:val="0"/>
        <w:rPr>
          <w:rFonts w:ascii="Times New Roman" w:hAnsi="Times New Roman"/>
          <w:sz w:val="24"/>
        </w:rPr>
      </w:pPr>
      <w:r w:rsidRPr="00652CE0">
        <w:rPr>
          <w:rFonts w:ascii="Times New Roman" w:hAnsi="Times New Roman"/>
          <w:sz w:val="24"/>
        </w:rPr>
        <w:t>взаимодействия участников.</w:t>
      </w:r>
    </w:p>
    <w:p w:rsidR="0044333A" w:rsidRPr="00652CE0" w:rsidRDefault="0044333A" w:rsidP="0044333A">
      <w:pPr>
        <w:overflowPunct w:val="0"/>
        <w:autoSpaceDE w:val="0"/>
        <w:autoSpaceDN w:val="0"/>
        <w:adjustRightInd w:val="0"/>
        <w:ind w:firstLine="709"/>
        <w:jc w:val="both"/>
        <w:rPr>
          <w:rFonts w:ascii="Times New Roman" w:hAnsi="Times New Roman"/>
          <w:sz w:val="24"/>
        </w:rPr>
      </w:pPr>
      <w:r w:rsidRPr="00652CE0">
        <w:rPr>
          <w:rFonts w:ascii="Times New Roman" w:hAnsi="Times New Roman"/>
          <w:sz w:val="24"/>
        </w:rPr>
        <w:t xml:space="preserve">Принцип </w:t>
      </w:r>
      <w:r w:rsidRPr="00652CE0">
        <w:rPr>
          <w:rFonts w:ascii="Times New Roman" w:hAnsi="Times New Roman"/>
          <w:i/>
          <w:iCs/>
          <w:sz w:val="24"/>
        </w:rPr>
        <w:t>непрерывности</w:t>
      </w:r>
      <w:r w:rsidRPr="00652CE0">
        <w:rPr>
          <w:rFonts w:ascii="Times New Roman" w:hAnsi="Times New Roman"/>
          <w:sz w:val="24"/>
        </w:rPr>
        <w:t xml:space="preserve"> обеспечивает проведение коррекционной работы на всем </w:t>
      </w:r>
      <w:r w:rsidRPr="00652CE0">
        <w:rPr>
          <w:rFonts w:ascii="Times New Roman" w:hAnsi="Times New Roman"/>
          <w:sz w:val="24"/>
        </w:rPr>
        <w:lastRenderedPageBreak/>
        <w:t>протяжении обучения школьников с учетом изменений в их личности.</w:t>
      </w:r>
    </w:p>
    <w:p w:rsidR="0044333A" w:rsidRPr="00652CE0" w:rsidRDefault="0044333A" w:rsidP="0044333A">
      <w:pPr>
        <w:overflowPunct w:val="0"/>
        <w:autoSpaceDE w:val="0"/>
        <w:autoSpaceDN w:val="0"/>
        <w:adjustRightInd w:val="0"/>
        <w:ind w:firstLine="709"/>
        <w:jc w:val="both"/>
        <w:rPr>
          <w:rFonts w:ascii="Times New Roman" w:hAnsi="Times New Roman"/>
          <w:sz w:val="24"/>
        </w:rPr>
      </w:pPr>
      <w:bookmarkStart w:id="12" w:name="page273"/>
      <w:bookmarkEnd w:id="12"/>
      <w:r w:rsidRPr="00652CE0">
        <w:rPr>
          <w:rFonts w:ascii="Times New Roman" w:hAnsi="Times New Roman"/>
          <w:sz w:val="24"/>
        </w:rPr>
        <w:t xml:space="preserve">Принцип </w:t>
      </w:r>
      <w:r w:rsidRPr="00652CE0">
        <w:rPr>
          <w:rFonts w:ascii="Times New Roman" w:hAnsi="Times New Roman"/>
          <w:i/>
          <w:iCs/>
          <w:sz w:val="24"/>
        </w:rPr>
        <w:t>вариативности</w:t>
      </w:r>
      <w:r w:rsidRPr="00652CE0">
        <w:rPr>
          <w:rFonts w:ascii="Times New Roman" w:hAnsi="Times New Roman"/>
          <w:sz w:val="24"/>
        </w:rP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44333A" w:rsidRPr="00652CE0" w:rsidRDefault="0044333A" w:rsidP="0044333A">
      <w:pPr>
        <w:autoSpaceDE w:val="0"/>
        <w:autoSpaceDN w:val="0"/>
        <w:adjustRightInd w:val="0"/>
        <w:ind w:firstLine="709"/>
        <w:rPr>
          <w:rFonts w:ascii="Times New Roman" w:hAnsi="Times New Roman"/>
          <w:sz w:val="24"/>
        </w:rPr>
      </w:pPr>
      <w:r w:rsidRPr="00652CE0">
        <w:rPr>
          <w:rFonts w:ascii="Times New Roman" w:hAnsi="Times New Roman"/>
          <w:sz w:val="24"/>
        </w:rPr>
        <w:t xml:space="preserve">Принцип  </w:t>
      </w:r>
      <w:r w:rsidRPr="00652CE0">
        <w:rPr>
          <w:rFonts w:ascii="Times New Roman" w:hAnsi="Times New Roman"/>
          <w:i/>
          <w:iCs/>
          <w:sz w:val="24"/>
        </w:rPr>
        <w:t>единства  психолого-педагогических  и  медицинских  средств</w:t>
      </w:r>
      <w:r w:rsidRPr="00652CE0">
        <w:rPr>
          <w:rFonts w:ascii="Times New Roman" w:hAnsi="Times New Roman"/>
          <w:sz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44333A" w:rsidRPr="00652CE0" w:rsidRDefault="0044333A" w:rsidP="0044333A">
      <w:pPr>
        <w:overflowPunct w:val="0"/>
        <w:autoSpaceDE w:val="0"/>
        <w:autoSpaceDN w:val="0"/>
        <w:adjustRightInd w:val="0"/>
        <w:ind w:firstLine="709"/>
        <w:jc w:val="both"/>
        <w:rPr>
          <w:rFonts w:ascii="Times New Roman" w:hAnsi="Times New Roman"/>
          <w:sz w:val="24"/>
        </w:rPr>
      </w:pPr>
      <w:r w:rsidRPr="00652CE0">
        <w:rPr>
          <w:rFonts w:ascii="Times New Roman" w:hAnsi="Times New Roman"/>
          <w:sz w:val="24"/>
        </w:rPr>
        <w:t xml:space="preserve">Принцип </w:t>
      </w:r>
      <w:r w:rsidRPr="00652CE0">
        <w:rPr>
          <w:rFonts w:ascii="Times New Roman" w:hAnsi="Times New Roman"/>
          <w:i/>
          <w:iCs/>
          <w:sz w:val="24"/>
        </w:rPr>
        <w:t>сотрудничества с семьей</w:t>
      </w:r>
      <w:r w:rsidRPr="00652CE0">
        <w:rPr>
          <w:rFonts w:ascii="Times New Roman" w:hAnsi="Times New Roman"/>
          <w:sz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44333A" w:rsidRDefault="0044333A" w:rsidP="0044333A">
      <w:pPr>
        <w:shd w:val="clear" w:color="auto" w:fill="FFFFFF"/>
        <w:tabs>
          <w:tab w:val="left" w:pos="1459"/>
        </w:tabs>
        <w:suppressAutoHyphens w:val="0"/>
        <w:autoSpaceDE w:val="0"/>
        <w:ind w:firstLine="709"/>
        <w:jc w:val="center"/>
        <w:rPr>
          <w:rFonts w:ascii="Times New Roman" w:eastAsia="Times New Roman" w:hAnsi="Times New Roman" w:cs="Times New Roman"/>
          <w:b/>
          <w:bCs/>
          <w:i/>
          <w:sz w:val="24"/>
          <w:lang w:eastAsia="ar-SA" w:bidi="ar-SA"/>
        </w:rPr>
      </w:pPr>
    </w:p>
    <w:p w:rsidR="0044333A" w:rsidRPr="00652CE0" w:rsidRDefault="0044333A" w:rsidP="0044333A">
      <w:pPr>
        <w:shd w:val="clear" w:color="auto" w:fill="FFFFFF"/>
        <w:tabs>
          <w:tab w:val="left" w:pos="1459"/>
        </w:tabs>
        <w:suppressAutoHyphens w:val="0"/>
        <w:autoSpaceDE w:val="0"/>
        <w:ind w:firstLine="709"/>
        <w:jc w:val="center"/>
        <w:rPr>
          <w:rFonts w:ascii="Times New Roman" w:eastAsia="Times New Roman" w:hAnsi="Times New Roman" w:cs="Times New Roman"/>
          <w:b/>
          <w:bCs/>
          <w:i/>
          <w:sz w:val="24"/>
          <w:lang w:eastAsia="ar-SA" w:bidi="ar-SA"/>
        </w:rPr>
      </w:pPr>
    </w:p>
    <w:p w:rsidR="0044333A" w:rsidRPr="00652CE0" w:rsidRDefault="0044333A" w:rsidP="0044333A">
      <w:pPr>
        <w:shd w:val="clear" w:color="auto" w:fill="FFFFFF"/>
        <w:tabs>
          <w:tab w:val="left" w:pos="1459"/>
        </w:tabs>
        <w:suppressAutoHyphens w:val="0"/>
        <w:autoSpaceDE w:val="0"/>
        <w:ind w:firstLine="709"/>
        <w:jc w:val="center"/>
        <w:rPr>
          <w:rFonts w:ascii="Times New Roman" w:eastAsia="Times New Roman" w:hAnsi="Times New Roman" w:cs="Times New Roman"/>
          <w:b/>
          <w:bCs/>
          <w:i/>
          <w:sz w:val="24"/>
          <w:lang w:eastAsia="ar-SA" w:bidi="ar-SA"/>
        </w:rPr>
      </w:pPr>
      <w:r w:rsidRPr="00652CE0">
        <w:rPr>
          <w:rFonts w:ascii="Times New Roman" w:eastAsia="Times New Roman" w:hAnsi="Times New Roman" w:cs="Times New Roman"/>
          <w:b/>
          <w:bCs/>
          <w:i/>
          <w:sz w:val="24"/>
          <w:lang w:eastAsia="ar-SA" w:bidi="ar-SA"/>
        </w:rPr>
        <w:t>План реализации программы</w:t>
      </w:r>
    </w:p>
    <w:p w:rsidR="0044333A" w:rsidRPr="00652CE0" w:rsidRDefault="0044333A" w:rsidP="0044333A">
      <w:pPr>
        <w:shd w:val="clear" w:color="auto" w:fill="FFFFFF"/>
        <w:suppressAutoHyphens w:val="0"/>
        <w:autoSpaceDE w:val="0"/>
        <w:spacing w:before="302"/>
        <w:ind w:right="10" w:firstLine="709"/>
        <w:jc w:val="both"/>
        <w:rPr>
          <w:rFonts w:ascii="Times New Roman" w:eastAsia="Times New Roman" w:hAnsi="Times New Roman" w:cs="Times New Roman"/>
          <w:spacing w:val="-1"/>
          <w:sz w:val="24"/>
          <w:lang w:eastAsia="ar-SA" w:bidi="ar-SA"/>
        </w:rPr>
      </w:pPr>
      <w:r w:rsidRPr="00652CE0">
        <w:rPr>
          <w:rFonts w:ascii="Times New Roman" w:eastAsia="Times New Roman" w:hAnsi="Times New Roman" w:cs="Times New Roman"/>
          <w:spacing w:val="5"/>
          <w:sz w:val="24"/>
          <w:lang w:eastAsia="ar-SA" w:bidi="ar-SA"/>
        </w:rPr>
        <w:t xml:space="preserve">Коррекционная работа реализуется поэтапно. Последовательность </w:t>
      </w:r>
      <w:r w:rsidRPr="00652CE0">
        <w:rPr>
          <w:rFonts w:ascii="Times New Roman" w:eastAsia="Times New Roman" w:hAnsi="Times New Roman" w:cs="Times New Roman"/>
          <w:sz w:val="24"/>
          <w:lang w:eastAsia="ar-SA" w:bidi="ar-SA"/>
        </w:rPr>
        <w:t xml:space="preserve">этапов и их адресность создают необходимые предпосылки для устранения </w:t>
      </w:r>
      <w:r w:rsidRPr="00652CE0">
        <w:rPr>
          <w:rFonts w:ascii="Times New Roman" w:eastAsia="Times New Roman" w:hAnsi="Times New Roman" w:cs="Times New Roman"/>
          <w:spacing w:val="-1"/>
          <w:sz w:val="24"/>
          <w:lang w:eastAsia="ar-SA" w:bidi="ar-SA"/>
        </w:rPr>
        <w:t xml:space="preserve">дезорганизующих факторов. </w:t>
      </w:r>
    </w:p>
    <w:p w:rsidR="0044333A" w:rsidRPr="00652CE0" w:rsidRDefault="0044333A" w:rsidP="0044333A">
      <w:pPr>
        <w:jc w:val="center"/>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4333A" w:rsidRPr="00652CE0" w:rsidTr="006A5FE1">
        <w:tc>
          <w:tcPr>
            <w:tcW w:w="4785" w:type="dxa"/>
          </w:tcPr>
          <w:p w:rsidR="0044333A" w:rsidRPr="00652CE0" w:rsidRDefault="0044333A" w:rsidP="006A5FE1">
            <w:pPr>
              <w:jc w:val="center"/>
              <w:rPr>
                <w:rFonts w:ascii="Times New Roman" w:hAnsi="Times New Roman"/>
                <w:b/>
                <w:sz w:val="24"/>
              </w:rPr>
            </w:pPr>
            <w:r w:rsidRPr="00652CE0">
              <w:rPr>
                <w:rFonts w:ascii="Times New Roman" w:hAnsi="Times New Roman"/>
                <w:b/>
                <w:sz w:val="24"/>
              </w:rPr>
              <w:t>Содержание работы</w:t>
            </w:r>
          </w:p>
        </w:tc>
        <w:tc>
          <w:tcPr>
            <w:tcW w:w="4786" w:type="dxa"/>
          </w:tcPr>
          <w:p w:rsidR="0044333A" w:rsidRPr="00652CE0" w:rsidRDefault="0044333A" w:rsidP="006A5FE1">
            <w:pPr>
              <w:jc w:val="center"/>
              <w:rPr>
                <w:rFonts w:ascii="Times New Roman" w:hAnsi="Times New Roman"/>
                <w:b/>
                <w:sz w:val="24"/>
              </w:rPr>
            </w:pPr>
            <w:r w:rsidRPr="00652CE0">
              <w:rPr>
                <w:rFonts w:ascii="Times New Roman" w:hAnsi="Times New Roman"/>
                <w:b/>
                <w:sz w:val="24"/>
              </w:rPr>
              <w:t>Организационная деятельность</w:t>
            </w:r>
          </w:p>
        </w:tc>
      </w:tr>
      <w:tr w:rsidR="0044333A" w:rsidRPr="00652CE0" w:rsidTr="006A5FE1">
        <w:trPr>
          <w:trHeight w:val="135"/>
        </w:trPr>
        <w:tc>
          <w:tcPr>
            <w:tcW w:w="9571" w:type="dxa"/>
            <w:gridSpan w:val="2"/>
          </w:tcPr>
          <w:p w:rsidR="0044333A" w:rsidRPr="00652CE0" w:rsidRDefault="0044333A" w:rsidP="006A5FE1">
            <w:pPr>
              <w:jc w:val="center"/>
              <w:rPr>
                <w:rFonts w:ascii="Times New Roman" w:hAnsi="Times New Roman"/>
                <w:sz w:val="24"/>
              </w:rPr>
            </w:pPr>
            <w:r w:rsidRPr="00652CE0">
              <w:rPr>
                <w:rFonts w:ascii="Times New Roman" w:hAnsi="Times New Roman"/>
                <w:b/>
                <w:sz w:val="24"/>
              </w:rPr>
              <w:t>I этап</w:t>
            </w:r>
            <w:r w:rsidRPr="00652CE0">
              <w:rPr>
                <w:rFonts w:ascii="Times New Roman" w:hAnsi="Times New Roman"/>
                <w:sz w:val="24"/>
              </w:rPr>
              <w:t xml:space="preserve">. </w:t>
            </w:r>
            <w:r w:rsidRPr="00652CE0">
              <w:rPr>
                <w:rFonts w:ascii="Times New Roman" w:hAnsi="Times New Roman"/>
                <w:b/>
                <w:i/>
                <w:sz w:val="24"/>
              </w:rPr>
              <w:t>Подготовительный</w:t>
            </w:r>
          </w:p>
        </w:tc>
      </w:tr>
      <w:tr w:rsidR="0044333A" w:rsidRPr="00652CE0" w:rsidTr="006A5FE1">
        <w:trPr>
          <w:trHeight w:val="135"/>
        </w:trPr>
        <w:tc>
          <w:tcPr>
            <w:tcW w:w="4785" w:type="dxa"/>
          </w:tcPr>
          <w:p w:rsidR="0044333A" w:rsidRPr="00652CE0" w:rsidRDefault="0044333A" w:rsidP="0013712E">
            <w:pPr>
              <w:widowControl/>
              <w:numPr>
                <w:ilvl w:val="0"/>
                <w:numId w:val="46"/>
              </w:numPr>
              <w:suppressAutoHyphens w:val="0"/>
              <w:jc w:val="both"/>
              <w:rPr>
                <w:rFonts w:ascii="Times New Roman" w:hAnsi="Times New Roman"/>
                <w:sz w:val="24"/>
              </w:rPr>
            </w:pPr>
            <w:r w:rsidRPr="00652CE0">
              <w:rPr>
                <w:rFonts w:ascii="Times New Roman" w:hAnsi="Times New Roman"/>
                <w:sz w:val="24"/>
              </w:rPr>
              <w:t>подбор методов изучения личности</w:t>
            </w:r>
          </w:p>
          <w:p w:rsidR="0044333A" w:rsidRPr="00652CE0" w:rsidRDefault="0044333A" w:rsidP="0013712E">
            <w:pPr>
              <w:widowControl/>
              <w:numPr>
                <w:ilvl w:val="0"/>
                <w:numId w:val="46"/>
              </w:numPr>
              <w:suppressAutoHyphens w:val="0"/>
              <w:jc w:val="both"/>
              <w:rPr>
                <w:rFonts w:ascii="Times New Roman" w:hAnsi="Times New Roman"/>
                <w:sz w:val="24"/>
              </w:rPr>
            </w:pPr>
            <w:r w:rsidRPr="00652CE0">
              <w:rPr>
                <w:rFonts w:ascii="Times New Roman" w:hAnsi="Times New Roman"/>
                <w:sz w:val="24"/>
              </w:rPr>
              <w:t>подбор методик изучения психологических особенностей</w:t>
            </w:r>
          </w:p>
          <w:p w:rsidR="0044333A" w:rsidRPr="00652CE0" w:rsidRDefault="0044333A" w:rsidP="0013712E">
            <w:pPr>
              <w:widowControl/>
              <w:numPr>
                <w:ilvl w:val="0"/>
                <w:numId w:val="46"/>
              </w:numPr>
              <w:suppressAutoHyphens w:val="0"/>
              <w:jc w:val="both"/>
              <w:rPr>
                <w:rFonts w:ascii="Times New Roman" w:hAnsi="Times New Roman"/>
                <w:sz w:val="24"/>
              </w:rPr>
            </w:pPr>
            <w:r w:rsidRPr="00652CE0">
              <w:rPr>
                <w:rFonts w:ascii="Times New Roman" w:hAnsi="Times New Roman"/>
                <w:sz w:val="24"/>
              </w:rPr>
              <w:t>подбор методик для определения уровня обученности, обучаемости, воспитанности, воспитуемости</w:t>
            </w:r>
          </w:p>
          <w:p w:rsidR="0044333A" w:rsidRPr="00652CE0" w:rsidRDefault="0044333A" w:rsidP="0013712E">
            <w:pPr>
              <w:widowControl/>
              <w:numPr>
                <w:ilvl w:val="0"/>
                <w:numId w:val="46"/>
              </w:numPr>
              <w:suppressAutoHyphens w:val="0"/>
              <w:jc w:val="both"/>
              <w:rPr>
                <w:rFonts w:ascii="Times New Roman" w:hAnsi="Times New Roman"/>
                <w:sz w:val="24"/>
              </w:rPr>
            </w:pPr>
            <w:r w:rsidRPr="00652CE0">
              <w:rPr>
                <w:rFonts w:ascii="Times New Roman" w:hAnsi="Times New Roman"/>
                <w:sz w:val="24"/>
              </w:rPr>
              <w:t>подбор методик изучения семьи обучающихся</w:t>
            </w:r>
          </w:p>
          <w:p w:rsidR="0044333A" w:rsidRPr="00652CE0" w:rsidRDefault="0044333A" w:rsidP="0013712E">
            <w:pPr>
              <w:widowControl/>
              <w:numPr>
                <w:ilvl w:val="0"/>
                <w:numId w:val="46"/>
              </w:numPr>
              <w:suppressAutoHyphens w:val="0"/>
              <w:jc w:val="both"/>
              <w:rPr>
                <w:rFonts w:ascii="Times New Roman" w:hAnsi="Times New Roman"/>
                <w:sz w:val="24"/>
              </w:rPr>
            </w:pPr>
            <w:r w:rsidRPr="00652CE0">
              <w:rPr>
                <w:rFonts w:ascii="Times New Roman" w:hAnsi="Times New Roman"/>
                <w:sz w:val="24"/>
              </w:rPr>
              <w:t>методическая и практическая подготовка педагогических кадров</w:t>
            </w:r>
          </w:p>
        </w:tc>
        <w:tc>
          <w:tcPr>
            <w:tcW w:w="4786" w:type="dxa"/>
          </w:tcPr>
          <w:p w:rsidR="0044333A" w:rsidRPr="00652CE0" w:rsidRDefault="0044333A" w:rsidP="0013712E">
            <w:pPr>
              <w:widowControl/>
              <w:numPr>
                <w:ilvl w:val="0"/>
                <w:numId w:val="46"/>
              </w:numPr>
              <w:suppressAutoHyphens w:val="0"/>
              <w:jc w:val="both"/>
              <w:rPr>
                <w:rFonts w:ascii="Times New Roman" w:hAnsi="Times New Roman"/>
                <w:sz w:val="24"/>
              </w:rPr>
            </w:pPr>
            <w:r w:rsidRPr="00652CE0">
              <w:rPr>
                <w:rFonts w:ascii="Times New Roman" w:hAnsi="Times New Roman"/>
                <w:sz w:val="24"/>
              </w:rPr>
              <w:t>изучение состояние вопроса</w:t>
            </w:r>
          </w:p>
          <w:p w:rsidR="0044333A" w:rsidRPr="00652CE0" w:rsidRDefault="0044333A" w:rsidP="0013712E">
            <w:pPr>
              <w:widowControl/>
              <w:numPr>
                <w:ilvl w:val="0"/>
                <w:numId w:val="46"/>
              </w:numPr>
              <w:suppressAutoHyphens w:val="0"/>
              <w:jc w:val="both"/>
              <w:rPr>
                <w:rFonts w:ascii="Times New Roman" w:hAnsi="Times New Roman"/>
                <w:sz w:val="24"/>
              </w:rPr>
            </w:pPr>
            <w:r w:rsidRPr="00652CE0">
              <w:rPr>
                <w:rFonts w:ascii="Times New Roman" w:hAnsi="Times New Roman"/>
                <w:sz w:val="24"/>
              </w:rPr>
              <w:t>предварительное планирование</w:t>
            </w:r>
          </w:p>
          <w:p w:rsidR="0044333A" w:rsidRPr="00652CE0" w:rsidRDefault="0044333A" w:rsidP="0013712E">
            <w:pPr>
              <w:widowControl/>
              <w:numPr>
                <w:ilvl w:val="0"/>
                <w:numId w:val="46"/>
              </w:numPr>
              <w:suppressAutoHyphens w:val="0"/>
              <w:jc w:val="both"/>
              <w:rPr>
                <w:rFonts w:ascii="Times New Roman" w:hAnsi="Times New Roman"/>
                <w:sz w:val="24"/>
              </w:rPr>
            </w:pPr>
            <w:r w:rsidRPr="00652CE0">
              <w:rPr>
                <w:rFonts w:ascii="Times New Roman" w:hAnsi="Times New Roman"/>
                <w:sz w:val="24"/>
              </w:rPr>
              <w:t>разработка и отбор оптимального содержания, методов и форм предстоящей деятельности</w:t>
            </w:r>
          </w:p>
          <w:p w:rsidR="0044333A" w:rsidRPr="00652CE0" w:rsidRDefault="0044333A" w:rsidP="0013712E">
            <w:pPr>
              <w:widowControl/>
              <w:numPr>
                <w:ilvl w:val="0"/>
                <w:numId w:val="46"/>
              </w:numPr>
              <w:suppressAutoHyphens w:val="0"/>
              <w:jc w:val="both"/>
              <w:rPr>
                <w:rFonts w:ascii="Times New Roman" w:hAnsi="Times New Roman"/>
                <w:sz w:val="24"/>
              </w:rPr>
            </w:pPr>
            <w:r w:rsidRPr="00652CE0">
              <w:rPr>
                <w:rFonts w:ascii="Times New Roman" w:hAnsi="Times New Roman"/>
                <w:sz w:val="24"/>
              </w:rPr>
              <w:t>обеспечение условий предстоящей деятельности</w:t>
            </w:r>
          </w:p>
          <w:p w:rsidR="0044333A" w:rsidRPr="00652CE0" w:rsidRDefault="0044333A" w:rsidP="0013712E">
            <w:pPr>
              <w:widowControl/>
              <w:numPr>
                <w:ilvl w:val="0"/>
                <w:numId w:val="46"/>
              </w:numPr>
              <w:suppressAutoHyphens w:val="0"/>
              <w:jc w:val="both"/>
              <w:rPr>
                <w:rFonts w:ascii="Times New Roman" w:hAnsi="Times New Roman"/>
                <w:sz w:val="24"/>
              </w:rPr>
            </w:pPr>
            <w:r w:rsidRPr="00652CE0">
              <w:rPr>
                <w:rFonts w:ascii="Times New Roman" w:hAnsi="Times New Roman"/>
                <w:sz w:val="24"/>
              </w:rPr>
              <w:t>подбор людей и распределение конкретных участников работы</w:t>
            </w:r>
          </w:p>
          <w:p w:rsidR="0044333A" w:rsidRPr="00652CE0" w:rsidRDefault="0044333A" w:rsidP="0013712E">
            <w:pPr>
              <w:widowControl/>
              <w:numPr>
                <w:ilvl w:val="0"/>
                <w:numId w:val="46"/>
              </w:numPr>
              <w:suppressAutoHyphens w:val="0"/>
              <w:jc w:val="both"/>
              <w:rPr>
                <w:rFonts w:ascii="Times New Roman" w:hAnsi="Times New Roman"/>
                <w:sz w:val="24"/>
              </w:rPr>
            </w:pPr>
            <w:r w:rsidRPr="00652CE0">
              <w:rPr>
                <w:rFonts w:ascii="Times New Roman" w:hAnsi="Times New Roman"/>
                <w:sz w:val="24"/>
              </w:rPr>
              <w:t>постановка задач перед исполнителями и создание настроя на работу</w:t>
            </w:r>
          </w:p>
        </w:tc>
      </w:tr>
      <w:tr w:rsidR="0044333A" w:rsidRPr="00652CE0" w:rsidTr="006A5FE1">
        <w:trPr>
          <w:trHeight w:val="135"/>
        </w:trPr>
        <w:tc>
          <w:tcPr>
            <w:tcW w:w="9571" w:type="dxa"/>
            <w:gridSpan w:val="2"/>
          </w:tcPr>
          <w:p w:rsidR="0044333A" w:rsidRPr="00652CE0" w:rsidRDefault="0044333A" w:rsidP="006A5FE1">
            <w:pPr>
              <w:jc w:val="center"/>
              <w:rPr>
                <w:rFonts w:ascii="Times New Roman" w:hAnsi="Times New Roman"/>
                <w:sz w:val="24"/>
              </w:rPr>
            </w:pPr>
            <w:r w:rsidRPr="00652CE0">
              <w:rPr>
                <w:rFonts w:ascii="Times New Roman" w:hAnsi="Times New Roman"/>
                <w:b/>
                <w:sz w:val="24"/>
              </w:rPr>
              <w:t>II</w:t>
            </w:r>
            <w:r w:rsidRPr="00652CE0">
              <w:rPr>
                <w:rFonts w:ascii="Times New Roman" w:hAnsi="Times New Roman"/>
                <w:sz w:val="24"/>
              </w:rPr>
              <w:t xml:space="preserve"> </w:t>
            </w:r>
            <w:r w:rsidRPr="00652CE0">
              <w:rPr>
                <w:rFonts w:ascii="Times New Roman" w:hAnsi="Times New Roman"/>
                <w:b/>
                <w:sz w:val="24"/>
              </w:rPr>
              <w:t>этап</w:t>
            </w:r>
            <w:r w:rsidRPr="00652CE0">
              <w:rPr>
                <w:rFonts w:ascii="Times New Roman" w:hAnsi="Times New Roman"/>
                <w:sz w:val="24"/>
              </w:rPr>
              <w:t xml:space="preserve">. </w:t>
            </w:r>
            <w:r w:rsidRPr="00652CE0">
              <w:rPr>
                <w:rFonts w:ascii="Times New Roman" w:hAnsi="Times New Roman"/>
                <w:b/>
                <w:i/>
                <w:sz w:val="24"/>
              </w:rPr>
              <w:t>Сбор</w:t>
            </w:r>
            <w:r w:rsidRPr="00652CE0">
              <w:rPr>
                <w:rFonts w:ascii="Times New Roman" w:hAnsi="Times New Roman"/>
                <w:sz w:val="24"/>
              </w:rPr>
              <w:t xml:space="preserve"> </w:t>
            </w:r>
            <w:r w:rsidRPr="00652CE0">
              <w:rPr>
                <w:rFonts w:ascii="Times New Roman" w:hAnsi="Times New Roman"/>
                <w:b/>
                <w:i/>
                <w:sz w:val="24"/>
              </w:rPr>
              <w:t>информации</w:t>
            </w:r>
            <w:r w:rsidRPr="00652CE0">
              <w:rPr>
                <w:rFonts w:ascii="Times New Roman" w:hAnsi="Times New Roman"/>
                <w:sz w:val="24"/>
              </w:rPr>
              <w:t xml:space="preserve"> </w:t>
            </w:r>
            <w:r w:rsidRPr="00652CE0">
              <w:rPr>
                <w:rFonts w:ascii="Times New Roman" w:hAnsi="Times New Roman"/>
                <w:b/>
                <w:sz w:val="24"/>
              </w:rPr>
              <w:t>(начало учебного года)</w:t>
            </w:r>
          </w:p>
        </w:tc>
      </w:tr>
      <w:tr w:rsidR="0044333A" w:rsidRPr="00652CE0" w:rsidTr="006A5FE1">
        <w:trPr>
          <w:trHeight w:val="135"/>
        </w:trPr>
        <w:tc>
          <w:tcPr>
            <w:tcW w:w="4785" w:type="dxa"/>
          </w:tcPr>
          <w:p w:rsidR="0044333A" w:rsidRPr="00652CE0" w:rsidRDefault="0044333A" w:rsidP="0013712E">
            <w:pPr>
              <w:widowControl/>
              <w:numPr>
                <w:ilvl w:val="0"/>
                <w:numId w:val="47"/>
              </w:numPr>
              <w:suppressAutoHyphens w:val="0"/>
              <w:rPr>
                <w:rFonts w:ascii="Times New Roman" w:hAnsi="Times New Roman"/>
                <w:sz w:val="24"/>
              </w:rPr>
            </w:pPr>
            <w:r w:rsidRPr="00652CE0">
              <w:rPr>
                <w:rFonts w:ascii="Times New Roman" w:hAnsi="Times New Roman"/>
                <w:sz w:val="24"/>
              </w:rPr>
              <w:t>проведение  бесед, тестирования, анкетирования, экспертных оценок, наблюдения, логопедического обследования</w:t>
            </w:r>
          </w:p>
          <w:p w:rsidR="0044333A" w:rsidRPr="00652CE0" w:rsidRDefault="0044333A" w:rsidP="0013712E">
            <w:pPr>
              <w:widowControl/>
              <w:numPr>
                <w:ilvl w:val="0"/>
                <w:numId w:val="47"/>
              </w:numPr>
              <w:suppressAutoHyphens w:val="0"/>
              <w:jc w:val="both"/>
              <w:rPr>
                <w:rFonts w:ascii="Times New Roman" w:hAnsi="Times New Roman"/>
                <w:sz w:val="24"/>
              </w:rPr>
            </w:pPr>
            <w:r w:rsidRPr="00652CE0">
              <w:rPr>
                <w:rFonts w:ascii="Times New Roman" w:hAnsi="Times New Roman"/>
                <w:sz w:val="24"/>
              </w:rPr>
              <w:t>изучение личных дел учащихся</w:t>
            </w:r>
          </w:p>
          <w:p w:rsidR="0044333A" w:rsidRPr="00652CE0" w:rsidRDefault="0044333A" w:rsidP="0013712E">
            <w:pPr>
              <w:widowControl/>
              <w:numPr>
                <w:ilvl w:val="0"/>
                <w:numId w:val="47"/>
              </w:numPr>
              <w:suppressAutoHyphens w:val="0"/>
              <w:jc w:val="both"/>
              <w:rPr>
                <w:rFonts w:ascii="Times New Roman" w:hAnsi="Times New Roman"/>
                <w:sz w:val="24"/>
              </w:rPr>
            </w:pPr>
            <w:r w:rsidRPr="00652CE0">
              <w:rPr>
                <w:rFonts w:ascii="Times New Roman" w:hAnsi="Times New Roman"/>
                <w:sz w:val="24"/>
              </w:rPr>
              <w:t>изучение листа здоровья учащихся</w:t>
            </w:r>
          </w:p>
          <w:p w:rsidR="0044333A" w:rsidRPr="00652CE0" w:rsidRDefault="0044333A" w:rsidP="0013712E">
            <w:pPr>
              <w:widowControl/>
              <w:numPr>
                <w:ilvl w:val="0"/>
                <w:numId w:val="47"/>
              </w:numPr>
              <w:suppressAutoHyphens w:val="0"/>
              <w:jc w:val="both"/>
              <w:rPr>
                <w:rFonts w:ascii="Times New Roman" w:hAnsi="Times New Roman"/>
                <w:sz w:val="24"/>
              </w:rPr>
            </w:pPr>
            <w:r w:rsidRPr="00652CE0">
              <w:rPr>
                <w:rFonts w:ascii="Times New Roman" w:hAnsi="Times New Roman"/>
                <w:sz w:val="24"/>
              </w:rPr>
              <w:t>консультация врачей и других специалистов</w:t>
            </w:r>
          </w:p>
          <w:p w:rsidR="0044333A" w:rsidRPr="00652CE0" w:rsidRDefault="0044333A" w:rsidP="0013712E">
            <w:pPr>
              <w:widowControl/>
              <w:numPr>
                <w:ilvl w:val="0"/>
                <w:numId w:val="47"/>
              </w:numPr>
              <w:suppressAutoHyphens w:val="0"/>
              <w:jc w:val="both"/>
              <w:rPr>
                <w:rFonts w:ascii="Times New Roman" w:hAnsi="Times New Roman"/>
                <w:sz w:val="24"/>
              </w:rPr>
            </w:pPr>
            <w:r w:rsidRPr="00652CE0">
              <w:rPr>
                <w:rFonts w:ascii="Times New Roman" w:hAnsi="Times New Roman"/>
                <w:sz w:val="24"/>
              </w:rPr>
              <w:t>посещение семей учащихся</w:t>
            </w:r>
          </w:p>
        </w:tc>
        <w:tc>
          <w:tcPr>
            <w:tcW w:w="4786" w:type="dxa"/>
          </w:tcPr>
          <w:p w:rsidR="0044333A" w:rsidRPr="00652CE0" w:rsidRDefault="0044333A" w:rsidP="0013712E">
            <w:pPr>
              <w:widowControl/>
              <w:numPr>
                <w:ilvl w:val="0"/>
                <w:numId w:val="47"/>
              </w:numPr>
              <w:suppressAutoHyphens w:val="0"/>
              <w:jc w:val="both"/>
              <w:rPr>
                <w:rFonts w:ascii="Times New Roman" w:hAnsi="Times New Roman"/>
                <w:sz w:val="24"/>
              </w:rPr>
            </w:pPr>
            <w:r w:rsidRPr="00652CE0">
              <w:rPr>
                <w:rFonts w:ascii="Times New Roman" w:hAnsi="Times New Roman"/>
                <w:sz w:val="24"/>
              </w:rPr>
              <w:t>консультативная помощь в процессе сбора информации</w:t>
            </w:r>
          </w:p>
          <w:p w:rsidR="0044333A" w:rsidRPr="00652CE0" w:rsidRDefault="0044333A" w:rsidP="0013712E">
            <w:pPr>
              <w:widowControl/>
              <w:numPr>
                <w:ilvl w:val="0"/>
                <w:numId w:val="47"/>
              </w:numPr>
              <w:suppressAutoHyphens w:val="0"/>
              <w:rPr>
                <w:rFonts w:ascii="Times New Roman" w:hAnsi="Times New Roman"/>
                <w:sz w:val="24"/>
              </w:rPr>
            </w:pPr>
            <w:r w:rsidRPr="00652CE0">
              <w:rPr>
                <w:rFonts w:ascii="Times New Roman" w:hAnsi="Times New Roman"/>
                <w:sz w:val="24"/>
              </w:rPr>
              <w:t>контроль за сбором информации на входе в коррекционно-развивающую деятельность</w:t>
            </w:r>
          </w:p>
        </w:tc>
      </w:tr>
      <w:tr w:rsidR="0044333A" w:rsidRPr="00652CE0" w:rsidTr="006A5FE1">
        <w:trPr>
          <w:trHeight w:val="135"/>
        </w:trPr>
        <w:tc>
          <w:tcPr>
            <w:tcW w:w="9571" w:type="dxa"/>
            <w:gridSpan w:val="2"/>
          </w:tcPr>
          <w:p w:rsidR="0044333A" w:rsidRPr="00652CE0" w:rsidRDefault="0044333A" w:rsidP="006A5FE1">
            <w:pPr>
              <w:tabs>
                <w:tab w:val="left" w:pos="1320"/>
              </w:tabs>
              <w:jc w:val="center"/>
              <w:rPr>
                <w:rFonts w:ascii="Times New Roman" w:hAnsi="Times New Roman"/>
                <w:sz w:val="24"/>
              </w:rPr>
            </w:pPr>
            <w:r w:rsidRPr="00652CE0">
              <w:rPr>
                <w:rFonts w:ascii="Times New Roman" w:hAnsi="Times New Roman"/>
                <w:b/>
                <w:sz w:val="24"/>
              </w:rPr>
              <w:t xml:space="preserve">III этап. </w:t>
            </w:r>
            <w:r w:rsidRPr="00652CE0">
              <w:rPr>
                <w:rFonts w:ascii="Times New Roman" w:hAnsi="Times New Roman"/>
                <w:b/>
                <w:i/>
                <w:sz w:val="24"/>
              </w:rPr>
              <w:t>Систематизация потока информации</w:t>
            </w:r>
            <w:r w:rsidRPr="00652CE0">
              <w:rPr>
                <w:rFonts w:ascii="Times New Roman" w:hAnsi="Times New Roman"/>
                <w:i/>
                <w:sz w:val="24"/>
              </w:rPr>
              <w:t xml:space="preserve"> </w:t>
            </w:r>
            <w:r w:rsidRPr="00652CE0">
              <w:rPr>
                <w:rFonts w:ascii="Times New Roman" w:hAnsi="Times New Roman"/>
                <w:b/>
                <w:sz w:val="24"/>
              </w:rPr>
              <w:t>(начало учебного года)</w:t>
            </w:r>
          </w:p>
          <w:p w:rsidR="0044333A" w:rsidRPr="00652CE0" w:rsidRDefault="0044333A" w:rsidP="006A5FE1">
            <w:pPr>
              <w:tabs>
                <w:tab w:val="left" w:pos="1320"/>
              </w:tabs>
              <w:jc w:val="center"/>
              <w:rPr>
                <w:rFonts w:ascii="Times New Roman" w:hAnsi="Times New Roman"/>
                <w:sz w:val="24"/>
              </w:rPr>
            </w:pPr>
            <w:r w:rsidRPr="00652CE0">
              <w:rPr>
                <w:rFonts w:ascii="Times New Roman" w:hAnsi="Times New Roman"/>
                <w:b/>
                <w:sz w:val="24"/>
              </w:rPr>
              <w:t>Консилиум</w:t>
            </w:r>
            <w:r w:rsidRPr="00652CE0">
              <w:rPr>
                <w:rFonts w:ascii="Times New Roman" w:hAnsi="Times New Roman"/>
                <w:sz w:val="24"/>
              </w:rPr>
              <w:t xml:space="preserve"> </w:t>
            </w:r>
            <w:r w:rsidRPr="00652CE0">
              <w:rPr>
                <w:rFonts w:ascii="Times New Roman" w:hAnsi="Times New Roman"/>
                <w:b/>
                <w:sz w:val="24"/>
              </w:rPr>
              <w:t>(первичный)</w:t>
            </w:r>
          </w:p>
        </w:tc>
      </w:tr>
      <w:tr w:rsidR="0044333A" w:rsidRPr="00652CE0" w:rsidTr="006A5FE1">
        <w:trPr>
          <w:trHeight w:val="135"/>
        </w:trPr>
        <w:tc>
          <w:tcPr>
            <w:tcW w:w="4785" w:type="dxa"/>
          </w:tcPr>
          <w:p w:rsidR="0044333A" w:rsidRPr="00652CE0" w:rsidRDefault="0044333A" w:rsidP="0013712E">
            <w:pPr>
              <w:widowControl/>
              <w:numPr>
                <w:ilvl w:val="0"/>
                <w:numId w:val="48"/>
              </w:numPr>
              <w:tabs>
                <w:tab w:val="left" w:pos="1320"/>
              </w:tabs>
              <w:suppressAutoHyphens w:val="0"/>
              <w:jc w:val="both"/>
              <w:rPr>
                <w:rFonts w:ascii="Times New Roman" w:hAnsi="Times New Roman"/>
                <w:sz w:val="24"/>
              </w:rPr>
            </w:pPr>
            <w:r w:rsidRPr="00652CE0">
              <w:rPr>
                <w:rFonts w:ascii="Times New Roman" w:hAnsi="Times New Roman"/>
                <w:sz w:val="24"/>
              </w:rPr>
              <w:t>уточнение полученной информации</w:t>
            </w:r>
          </w:p>
          <w:p w:rsidR="0044333A" w:rsidRPr="00652CE0" w:rsidRDefault="0044333A" w:rsidP="0013712E">
            <w:pPr>
              <w:widowControl/>
              <w:numPr>
                <w:ilvl w:val="0"/>
                <w:numId w:val="48"/>
              </w:numPr>
              <w:tabs>
                <w:tab w:val="left" w:pos="1320"/>
              </w:tabs>
              <w:suppressAutoHyphens w:val="0"/>
              <w:jc w:val="both"/>
              <w:rPr>
                <w:rFonts w:ascii="Times New Roman" w:hAnsi="Times New Roman"/>
                <w:sz w:val="24"/>
              </w:rPr>
            </w:pPr>
            <w:r w:rsidRPr="00652CE0">
              <w:rPr>
                <w:rFonts w:ascii="Times New Roman" w:hAnsi="Times New Roman"/>
                <w:sz w:val="24"/>
              </w:rPr>
              <w:t>определение особенностей развития учащегося</w:t>
            </w:r>
          </w:p>
          <w:p w:rsidR="0044333A" w:rsidRPr="00652CE0" w:rsidRDefault="0044333A" w:rsidP="0013712E">
            <w:pPr>
              <w:widowControl/>
              <w:numPr>
                <w:ilvl w:val="0"/>
                <w:numId w:val="48"/>
              </w:numPr>
              <w:tabs>
                <w:tab w:val="left" w:pos="1320"/>
              </w:tabs>
              <w:suppressAutoHyphens w:val="0"/>
              <w:jc w:val="both"/>
              <w:rPr>
                <w:rFonts w:ascii="Times New Roman" w:hAnsi="Times New Roman"/>
                <w:sz w:val="24"/>
              </w:rPr>
            </w:pPr>
            <w:r w:rsidRPr="00652CE0">
              <w:rPr>
                <w:rFonts w:ascii="Times New Roman" w:hAnsi="Times New Roman"/>
                <w:sz w:val="24"/>
              </w:rPr>
              <w:t>выделение группы контроля за учебно-познавательной деятельностью, за поведением, группы контроля за семьей учащегося и профилем личностного развития</w:t>
            </w:r>
          </w:p>
          <w:p w:rsidR="0044333A" w:rsidRPr="00652CE0" w:rsidRDefault="0044333A" w:rsidP="0013712E">
            <w:pPr>
              <w:widowControl/>
              <w:numPr>
                <w:ilvl w:val="0"/>
                <w:numId w:val="48"/>
              </w:numPr>
              <w:tabs>
                <w:tab w:val="left" w:pos="1320"/>
              </w:tabs>
              <w:suppressAutoHyphens w:val="0"/>
              <w:jc w:val="both"/>
              <w:rPr>
                <w:rFonts w:ascii="Times New Roman" w:hAnsi="Times New Roman"/>
                <w:sz w:val="24"/>
              </w:rPr>
            </w:pPr>
            <w:r w:rsidRPr="00652CE0">
              <w:rPr>
                <w:rFonts w:ascii="Times New Roman" w:hAnsi="Times New Roman"/>
                <w:sz w:val="24"/>
              </w:rPr>
              <w:lastRenderedPageBreak/>
              <w:t>выработка рекомендаций по организации учебно-воспитательного процесса.</w:t>
            </w:r>
          </w:p>
        </w:tc>
        <w:tc>
          <w:tcPr>
            <w:tcW w:w="4786" w:type="dxa"/>
          </w:tcPr>
          <w:p w:rsidR="0044333A" w:rsidRPr="00652CE0" w:rsidRDefault="0044333A" w:rsidP="0013712E">
            <w:pPr>
              <w:widowControl/>
              <w:numPr>
                <w:ilvl w:val="0"/>
                <w:numId w:val="48"/>
              </w:numPr>
              <w:tabs>
                <w:tab w:val="left" w:pos="1320"/>
              </w:tabs>
              <w:suppressAutoHyphens w:val="0"/>
              <w:jc w:val="both"/>
              <w:rPr>
                <w:rFonts w:ascii="Times New Roman" w:hAnsi="Times New Roman"/>
                <w:sz w:val="24"/>
              </w:rPr>
            </w:pPr>
            <w:r w:rsidRPr="00652CE0">
              <w:rPr>
                <w:rFonts w:ascii="Times New Roman" w:hAnsi="Times New Roman"/>
                <w:sz w:val="24"/>
              </w:rPr>
              <w:lastRenderedPageBreak/>
              <w:t>анализ результатов психолого-педагогического обследования на входе в коррекционно-развивающую работу</w:t>
            </w:r>
          </w:p>
          <w:p w:rsidR="0044333A" w:rsidRPr="00652CE0" w:rsidRDefault="0044333A" w:rsidP="0013712E">
            <w:pPr>
              <w:widowControl/>
              <w:numPr>
                <w:ilvl w:val="0"/>
                <w:numId w:val="48"/>
              </w:numPr>
              <w:tabs>
                <w:tab w:val="left" w:pos="1320"/>
              </w:tabs>
              <w:suppressAutoHyphens w:val="0"/>
              <w:jc w:val="both"/>
              <w:rPr>
                <w:rFonts w:ascii="Times New Roman" w:hAnsi="Times New Roman"/>
                <w:sz w:val="24"/>
              </w:rPr>
            </w:pPr>
            <w:r w:rsidRPr="00652CE0">
              <w:rPr>
                <w:rFonts w:ascii="Times New Roman" w:hAnsi="Times New Roman"/>
                <w:sz w:val="24"/>
              </w:rPr>
              <w:t>анализ состояния здоровья обучающихся</w:t>
            </w:r>
          </w:p>
          <w:p w:rsidR="0044333A" w:rsidRPr="00652CE0" w:rsidRDefault="0044333A" w:rsidP="0013712E">
            <w:pPr>
              <w:widowControl/>
              <w:numPr>
                <w:ilvl w:val="0"/>
                <w:numId w:val="48"/>
              </w:numPr>
              <w:tabs>
                <w:tab w:val="left" w:pos="1320"/>
              </w:tabs>
              <w:suppressAutoHyphens w:val="0"/>
              <w:jc w:val="both"/>
              <w:rPr>
                <w:rFonts w:ascii="Times New Roman" w:hAnsi="Times New Roman"/>
                <w:sz w:val="24"/>
              </w:rPr>
            </w:pPr>
            <w:r w:rsidRPr="00652CE0">
              <w:rPr>
                <w:rFonts w:ascii="Times New Roman" w:hAnsi="Times New Roman"/>
                <w:sz w:val="24"/>
              </w:rPr>
              <w:t>планирование коррекционно-развивающей деятельности</w:t>
            </w:r>
          </w:p>
        </w:tc>
      </w:tr>
      <w:tr w:rsidR="0044333A" w:rsidRPr="00652CE0" w:rsidTr="006A5FE1">
        <w:trPr>
          <w:trHeight w:val="135"/>
        </w:trPr>
        <w:tc>
          <w:tcPr>
            <w:tcW w:w="9571" w:type="dxa"/>
            <w:gridSpan w:val="2"/>
          </w:tcPr>
          <w:p w:rsidR="0044333A" w:rsidRPr="00652CE0" w:rsidRDefault="0044333A" w:rsidP="006A5FE1">
            <w:pPr>
              <w:jc w:val="center"/>
              <w:rPr>
                <w:rFonts w:ascii="Times New Roman" w:hAnsi="Times New Roman"/>
                <w:b/>
                <w:sz w:val="24"/>
              </w:rPr>
            </w:pPr>
            <w:r w:rsidRPr="00652CE0">
              <w:rPr>
                <w:rFonts w:ascii="Times New Roman" w:hAnsi="Times New Roman"/>
                <w:b/>
                <w:sz w:val="24"/>
              </w:rPr>
              <w:t xml:space="preserve">IV этап. </w:t>
            </w:r>
            <w:r w:rsidRPr="00652CE0">
              <w:rPr>
                <w:rFonts w:ascii="Times New Roman" w:hAnsi="Times New Roman"/>
                <w:b/>
                <w:i/>
                <w:sz w:val="24"/>
              </w:rPr>
              <w:t>Проведение коррекционно-развивающей деятельности</w:t>
            </w:r>
          </w:p>
        </w:tc>
      </w:tr>
      <w:tr w:rsidR="0044333A" w:rsidRPr="00652CE0" w:rsidTr="006A5FE1">
        <w:trPr>
          <w:trHeight w:val="135"/>
        </w:trPr>
        <w:tc>
          <w:tcPr>
            <w:tcW w:w="4785" w:type="dxa"/>
          </w:tcPr>
          <w:p w:rsidR="0044333A" w:rsidRPr="00652CE0" w:rsidRDefault="0044333A" w:rsidP="0013712E">
            <w:pPr>
              <w:widowControl/>
              <w:numPr>
                <w:ilvl w:val="0"/>
                <w:numId w:val="49"/>
              </w:numPr>
              <w:tabs>
                <w:tab w:val="left" w:pos="1215"/>
              </w:tabs>
              <w:suppressAutoHyphens w:val="0"/>
              <w:jc w:val="both"/>
              <w:rPr>
                <w:rFonts w:ascii="Times New Roman" w:hAnsi="Times New Roman"/>
                <w:sz w:val="24"/>
              </w:rPr>
            </w:pPr>
            <w:r w:rsidRPr="00652CE0">
              <w:rPr>
                <w:rFonts w:ascii="Times New Roman" w:hAnsi="Times New Roman"/>
                <w:sz w:val="24"/>
              </w:rPr>
              <w:t>включение коррекционно-развивающих целей в учебно-воспитательное планирование, привлечение к работе других специалистов</w:t>
            </w:r>
          </w:p>
          <w:p w:rsidR="0044333A" w:rsidRPr="00652CE0" w:rsidRDefault="0044333A" w:rsidP="0013712E">
            <w:pPr>
              <w:widowControl/>
              <w:numPr>
                <w:ilvl w:val="0"/>
                <w:numId w:val="49"/>
              </w:numPr>
              <w:tabs>
                <w:tab w:val="left" w:pos="1215"/>
              </w:tabs>
              <w:suppressAutoHyphens w:val="0"/>
              <w:rPr>
                <w:rFonts w:ascii="Times New Roman" w:hAnsi="Times New Roman"/>
                <w:sz w:val="24"/>
              </w:rPr>
            </w:pPr>
            <w:r w:rsidRPr="00652CE0">
              <w:rPr>
                <w:rFonts w:ascii="Times New Roman" w:hAnsi="Times New Roman"/>
                <w:sz w:val="24"/>
              </w:rPr>
              <w:t>проведение  занятий психологом, логопедами, педагогами</w:t>
            </w:r>
          </w:p>
          <w:p w:rsidR="0044333A" w:rsidRPr="00652CE0" w:rsidRDefault="0044333A" w:rsidP="0013712E">
            <w:pPr>
              <w:widowControl/>
              <w:numPr>
                <w:ilvl w:val="0"/>
                <w:numId w:val="49"/>
              </w:numPr>
              <w:tabs>
                <w:tab w:val="left" w:pos="1215"/>
              </w:tabs>
              <w:suppressAutoHyphens w:val="0"/>
              <w:jc w:val="both"/>
              <w:rPr>
                <w:rFonts w:ascii="Times New Roman" w:hAnsi="Times New Roman"/>
                <w:sz w:val="24"/>
              </w:rPr>
            </w:pPr>
            <w:r w:rsidRPr="00652CE0">
              <w:rPr>
                <w:rFonts w:ascii="Times New Roman" w:hAnsi="Times New Roman"/>
                <w:sz w:val="24"/>
              </w:rPr>
              <w:t>работа с родителями</w:t>
            </w:r>
          </w:p>
        </w:tc>
        <w:tc>
          <w:tcPr>
            <w:tcW w:w="4786" w:type="dxa"/>
          </w:tcPr>
          <w:p w:rsidR="0044333A" w:rsidRPr="00652CE0" w:rsidRDefault="0044333A" w:rsidP="0013712E">
            <w:pPr>
              <w:widowControl/>
              <w:numPr>
                <w:ilvl w:val="0"/>
                <w:numId w:val="49"/>
              </w:numPr>
              <w:tabs>
                <w:tab w:val="left" w:pos="1215"/>
              </w:tabs>
              <w:suppressAutoHyphens w:val="0"/>
              <w:jc w:val="both"/>
              <w:rPr>
                <w:rFonts w:ascii="Times New Roman" w:hAnsi="Times New Roman"/>
                <w:sz w:val="24"/>
              </w:rPr>
            </w:pPr>
            <w:r w:rsidRPr="00652CE0">
              <w:rPr>
                <w:rFonts w:ascii="Times New Roman" w:hAnsi="Times New Roman"/>
                <w:sz w:val="24"/>
              </w:rPr>
              <w:t>помощь в процессе реализации коррекционно-развивающей работы</w:t>
            </w:r>
          </w:p>
          <w:p w:rsidR="0044333A" w:rsidRPr="00652CE0" w:rsidRDefault="0044333A" w:rsidP="0013712E">
            <w:pPr>
              <w:widowControl/>
              <w:numPr>
                <w:ilvl w:val="0"/>
                <w:numId w:val="49"/>
              </w:numPr>
              <w:tabs>
                <w:tab w:val="left" w:pos="1215"/>
              </w:tabs>
              <w:suppressAutoHyphens w:val="0"/>
              <w:rPr>
                <w:rFonts w:ascii="Times New Roman" w:hAnsi="Times New Roman"/>
                <w:sz w:val="24"/>
              </w:rPr>
            </w:pPr>
            <w:r w:rsidRPr="00652CE0">
              <w:rPr>
                <w:rFonts w:ascii="Times New Roman" w:hAnsi="Times New Roman"/>
                <w:sz w:val="24"/>
              </w:rPr>
              <w:t>контроль  за проведением коррекционно-развивающей работы</w:t>
            </w:r>
          </w:p>
          <w:p w:rsidR="0044333A" w:rsidRPr="00652CE0" w:rsidRDefault="0044333A" w:rsidP="006A5FE1">
            <w:pPr>
              <w:tabs>
                <w:tab w:val="left" w:pos="1215"/>
              </w:tabs>
              <w:jc w:val="both"/>
              <w:rPr>
                <w:rFonts w:ascii="Times New Roman" w:hAnsi="Times New Roman"/>
                <w:sz w:val="24"/>
              </w:rPr>
            </w:pPr>
          </w:p>
          <w:p w:rsidR="0044333A" w:rsidRPr="00652CE0" w:rsidRDefault="0044333A" w:rsidP="006A5FE1">
            <w:pPr>
              <w:tabs>
                <w:tab w:val="left" w:pos="1215"/>
              </w:tabs>
              <w:jc w:val="both"/>
              <w:rPr>
                <w:rFonts w:ascii="Times New Roman" w:hAnsi="Times New Roman"/>
                <w:sz w:val="24"/>
              </w:rPr>
            </w:pPr>
          </w:p>
        </w:tc>
      </w:tr>
      <w:tr w:rsidR="0044333A" w:rsidRPr="00652CE0" w:rsidTr="006A5FE1">
        <w:trPr>
          <w:trHeight w:val="135"/>
        </w:trPr>
        <w:tc>
          <w:tcPr>
            <w:tcW w:w="9571" w:type="dxa"/>
            <w:gridSpan w:val="2"/>
          </w:tcPr>
          <w:p w:rsidR="0044333A" w:rsidRPr="00652CE0" w:rsidRDefault="0044333A" w:rsidP="006A5FE1">
            <w:pPr>
              <w:jc w:val="center"/>
              <w:rPr>
                <w:rFonts w:ascii="Times New Roman" w:hAnsi="Times New Roman"/>
                <w:sz w:val="24"/>
              </w:rPr>
            </w:pPr>
            <w:r w:rsidRPr="00652CE0">
              <w:rPr>
                <w:rFonts w:ascii="Times New Roman" w:hAnsi="Times New Roman"/>
                <w:b/>
                <w:sz w:val="24"/>
              </w:rPr>
              <w:t xml:space="preserve">V этап. </w:t>
            </w:r>
            <w:r w:rsidRPr="00652CE0">
              <w:rPr>
                <w:rFonts w:ascii="Times New Roman" w:hAnsi="Times New Roman"/>
                <w:b/>
                <w:i/>
                <w:sz w:val="24"/>
              </w:rPr>
              <w:t>Сбор информации</w:t>
            </w:r>
            <w:r w:rsidRPr="00652CE0">
              <w:rPr>
                <w:rFonts w:ascii="Times New Roman" w:hAnsi="Times New Roman"/>
                <w:i/>
                <w:sz w:val="24"/>
              </w:rPr>
              <w:t xml:space="preserve"> </w:t>
            </w:r>
            <w:r w:rsidRPr="00652CE0">
              <w:rPr>
                <w:rFonts w:ascii="Times New Roman" w:hAnsi="Times New Roman"/>
                <w:b/>
                <w:sz w:val="24"/>
              </w:rPr>
              <w:t>(конец учебного года)</w:t>
            </w:r>
          </w:p>
        </w:tc>
      </w:tr>
      <w:tr w:rsidR="0044333A" w:rsidRPr="00652CE0" w:rsidTr="006A5FE1">
        <w:trPr>
          <w:trHeight w:val="135"/>
        </w:trPr>
        <w:tc>
          <w:tcPr>
            <w:tcW w:w="4785" w:type="dxa"/>
          </w:tcPr>
          <w:p w:rsidR="0044333A" w:rsidRPr="00652CE0" w:rsidRDefault="0044333A" w:rsidP="0013712E">
            <w:pPr>
              <w:widowControl/>
              <w:numPr>
                <w:ilvl w:val="0"/>
                <w:numId w:val="50"/>
              </w:numPr>
              <w:suppressAutoHyphens w:val="0"/>
              <w:jc w:val="both"/>
              <w:rPr>
                <w:rFonts w:ascii="Times New Roman" w:hAnsi="Times New Roman"/>
                <w:sz w:val="24"/>
              </w:rPr>
            </w:pPr>
            <w:r w:rsidRPr="00652CE0">
              <w:rPr>
                <w:rFonts w:ascii="Times New Roman" w:hAnsi="Times New Roman"/>
                <w:sz w:val="24"/>
              </w:rPr>
              <w:t>проведение бесед, тестирования, анкетирования, экспертных оценок, наблюдения, логопедического обследования</w:t>
            </w:r>
          </w:p>
          <w:p w:rsidR="0044333A" w:rsidRPr="00652CE0" w:rsidRDefault="0044333A" w:rsidP="006A5FE1">
            <w:pPr>
              <w:ind w:left="360"/>
              <w:jc w:val="both"/>
              <w:rPr>
                <w:rFonts w:ascii="Times New Roman" w:hAnsi="Times New Roman"/>
                <w:sz w:val="24"/>
              </w:rPr>
            </w:pPr>
          </w:p>
        </w:tc>
        <w:tc>
          <w:tcPr>
            <w:tcW w:w="4786" w:type="dxa"/>
          </w:tcPr>
          <w:p w:rsidR="0044333A" w:rsidRPr="00652CE0" w:rsidRDefault="0044333A" w:rsidP="0013712E">
            <w:pPr>
              <w:widowControl/>
              <w:numPr>
                <w:ilvl w:val="0"/>
                <w:numId w:val="47"/>
              </w:numPr>
              <w:suppressAutoHyphens w:val="0"/>
              <w:jc w:val="both"/>
              <w:rPr>
                <w:rFonts w:ascii="Times New Roman" w:hAnsi="Times New Roman"/>
                <w:sz w:val="24"/>
              </w:rPr>
            </w:pPr>
            <w:r w:rsidRPr="00652CE0">
              <w:rPr>
                <w:rFonts w:ascii="Times New Roman" w:hAnsi="Times New Roman"/>
                <w:sz w:val="24"/>
              </w:rPr>
              <w:t>консультативная помощь в процессе сбора информации</w:t>
            </w:r>
          </w:p>
          <w:p w:rsidR="0044333A" w:rsidRPr="00652CE0" w:rsidRDefault="0044333A" w:rsidP="0013712E">
            <w:pPr>
              <w:widowControl/>
              <w:numPr>
                <w:ilvl w:val="0"/>
                <w:numId w:val="47"/>
              </w:numPr>
              <w:suppressAutoHyphens w:val="0"/>
              <w:rPr>
                <w:rFonts w:ascii="Times New Roman" w:hAnsi="Times New Roman"/>
                <w:sz w:val="24"/>
              </w:rPr>
            </w:pPr>
            <w:r w:rsidRPr="00652CE0">
              <w:rPr>
                <w:rFonts w:ascii="Times New Roman" w:hAnsi="Times New Roman"/>
                <w:sz w:val="24"/>
              </w:rPr>
              <w:t>контроль   за  сбором информации на выходе в коррекционно-развивающую деятельность</w:t>
            </w:r>
          </w:p>
        </w:tc>
      </w:tr>
      <w:tr w:rsidR="0044333A" w:rsidRPr="00652CE0" w:rsidTr="006A5FE1">
        <w:trPr>
          <w:trHeight w:val="135"/>
        </w:trPr>
        <w:tc>
          <w:tcPr>
            <w:tcW w:w="9571" w:type="dxa"/>
            <w:gridSpan w:val="2"/>
          </w:tcPr>
          <w:p w:rsidR="0044333A" w:rsidRPr="00652CE0" w:rsidRDefault="0044333A" w:rsidP="006A5FE1">
            <w:pPr>
              <w:jc w:val="center"/>
              <w:rPr>
                <w:rFonts w:ascii="Times New Roman" w:hAnsi="Times New Roman"/>
                <w:b/>
                <w:sz w:val="24"/>
              </w:rPr>
            </w:pPr>
            <w:r w:rsidRPr="00652CE0">
              <w:rPr>
                <w:rFonts w:ascii="Times New Roman" w:hAnsi="Times New Roman"/>
                <w:b/>
                <w:sz w:val="24"/>
              </w:rPr>
              <w:t xml:space="preserve">VI этап. </w:t>
            </w:r>
            <w:r w:rsidRPr="00652CE0">
              <w:rPr>
                <w:rFonts w:ascii="Times New Roman" w:hAnsi="Times New Roman"/>
                <w:b/>
                <w:i/>
                <w:sz w:val="24"/>
              </w:rPr>
              <w:t>Систематизация потока информации</w:t>
            </w:r>
            <w:r w:rsidRPr="00652CE0">
              <w:rPr>
                <w:rFonts w:ascii="Times New Roman" w:hAnsi="Times New Roman"/>
                <w:sz w:val="24"/>
              </w:rPr>
              <w:t xml:space="preserve"> </w:t>
            </w:r>
            <w:r w:rsidRPr="00652CE0">
              <w:rPr>
                <w:rFonts w:ascii="Times New Roman" w:hAnsi="Times New Roman"/>
                <w:b/>
                <w:sz w:val="24"/>
              </w:rPr>
              <w:t xml:space="preserve">(конец учебного года) </w:t>
            </w:r>
          </w:p>
          <w:p w:rsidR="0044333A" w:rsidRPr="00652CE0" w:rsidRDefault="0044333A" w:rsidP="006A5FE1">
            <w:pPr>
              <w:jc w:val="center"/>
              <w:rPr>
                <w:rFonts w:ascii="Times New Roman" w:hAnsi="Times New Roman"/>
                <w:sz w:val="24"/>
              </w:rPr>
            </w:pPr>
            <w:r w:rsidRPr="00652CE0">
              <w:rPr>
                <w:rFonts w:ascii="Times New Roman" w:hAnsi="Times New Roman"/>
                <w:b/>
                <w:sz w:val="24"/>
              </w:rPr>
              <w:t>Консилиум</w:t>
            </w:r>
            <w:r w:rsidRPr="00652CE0">
              <w:rPr>
                <w:rFonts w:ascii="Times New Roman" w:hAnsi="Times New Roman"/>
                <w:sz w:val="24"/>
              </w:rPr>
              <w:t xml:space="preserve"> </w:t>
            </w:r>
            <w:r w:rsidRPr="00652CE0">
              <w:rPr>
                <w:rFonts w:ascii="Times New Roman" w:hAnsi="Times New Roman"/>
                <w:b/>
                <w:sz w:val="24"/>
              </w:rPr>
              <w:t>(плановый)</w:t>
            </w:r>
          </w:p>
        </w:tc>
      </w:tr>
      <w:tr w:rsidR="0044333A" w:rsidRPr="00652CE0" w:rsidTr="006A5FE1">
        <w:trPr>
          <w:trHeight w:val="135"/>
        </w:trPr>
        <w:tc>
          <w:tcPr>
            <w:tcW w:w="4785" w:type="dxa"/>
          </w:tcPr>
          <w:p w:rsidR="0044333A" w:rsidRPr="00652CE0" w:rsidRDefault="0044333A" w:rsidP="0013712E">
            <w:pPr>
              <w:widowControl/>
              <w:numPr>
                <w:ilvl w:val="0"/>
                <w:numId w:val="51"/>
              </w:numPr>
              <w:suppressAutoHyphens w:val="0"/>
              <w:rPr>
                <w:rFonts w:ascii="Times New Roman" w:hAnsi="Times New Roman"/>
                <w:sz w:val="24"/>
              </w:rPr>
            </w:pPr>
            <w:r w:rsidRPr="00652CE0">
              <w:rPr>
                <w:rFonts w:ascii="Times New Roman" w:hAnsi="Times New Roman"/>
                <w:sz w:val="24"/>
              </w:rPr>
              <w:t>уточнение полученной информации</w:t>
            </w:r>
          </w:p>
          <w:p w:rsidR="0044333A" w:rsidRPr="00652CE0" w:rsidRDefault="0044333A" w:rsidP="0013712E">
            <w:pPr>
              <w:widowControl/>
              <w:numPr>
                <w:ilvl w:val="0"/>
                <w:numId w:val="51"/>
              </w:numPr>
              <w:suppressAutoHyphens w:val="0"/>
              <w:jc w:val="both"/>
              <w:rPr>
                <w:rFonts w:ascii="Times New Roman" w:hAnsi="Times New Roman"/>
                <w:sz w:val="24"/>
              </w:rPr>
            </w:pPr>
            <w:r w:rsidRPr="00652CE0">
              <w:rPr>
                <w:rFonts w:ascii="Times New Roman" w:hAnsi="Times New Roman"/>
                <w:sz w:val="24"/>
              </w:rPr>
              <w:t xml:space="preserve">оценка динамики развития: </w:t>
            </w:r>
          </w:p>
          <w:p w:rsidR="0044333A" w:rsidRPr="00652CE0" w:rsidRDefault="0044333A" w:rsidP="006A5FE1">
            <w:pPr>
              <w:ind w:left="360"/>
              <w:jc w:val="both"/>
              <w:rPr>
                <w:rFonts w:ascii="Times New Roman" w:hAnsi="Times New Roman"/>
                <w:sz w:val="24"/>
              </w:rPr>
            </w:pPr>
            <w:r w:rsidRPr="00652CE0">
              <w:rPr>
                <w:rFonts w:ascii="Times New Roman" w:hAnsi="Times New Roman"/>
                <w:sz w:val="24"/>
              </w:rPr>
              <w:t xml:space="preserve">«+»      результат – завершение  работы;     </w:t>
            </w:r>
          </w:p>
          <w:p w:rsidR="0044333A" w:rsidRPr="00652CE0" w:rsidRDefault="0044333A" w:rsidP="006A5FE1">
            <w:pPr>
              <w:ind w:left="360"/>
              <w:jc w:val="both"/>
              <w:rPr>
                <w:rFonts w:ascii="Times New Roman" w:hAnsi="Times New Roman"/>
                <w:sz w:val="24"/>
              </w:rPr>
            </w:pPr>
            <w:r w:rsidRPr="00652CE0">
              <w:rPr>
                <w:rFonts w:ascii="Times New Roman" w:hAnsi="Times New Roman"/>
                <w:sz w:val="24"/>
              </w:rPr>
              <w:t>«-» результат – корректировка    деятельности,  возврат     на II – VI этап</w:t>
            </w:r>
          </w:p>
        </w:tc>
        <w:tc>
          <w:tcPr>
            <w:tcW w:w="4786" w:type="dxa"/>
          </w:tcPr>
          <w:p w:rsidR="0044333A" w:rsidRPr="00652CE0" w:rsidRDefault="0044333A" w:rsidP="0013712E">
            <w:pPr>
              <w:widowControl/>
              <w:numPr>
                <w:ilvl w:val="0"/>
                <w:numId w:val="52"/>
              </w:numPr>
              <w:suppressAutoHyphens w:val="0"/>
              <w:jc w:val="both"/>
              <w:rPr>
                <w:rFonts w:ascii="Times New Roman" w:hAnsi="Times New Roman"/>
                <w:sz w:val="24"/>
              </w:rPr>
            </w:pPr>
            <w:r w:rsidRPr="00652CE0">
              <w:rPr>
                <w:rFonts w:ascii="Times New Roman" w:hAnsi="Times New Roman"/>
                <w:sz w:val="24"/>
              </w:rPr>
              <w:t>анализ хода и результатов коррекционно-развивающей работы</w:t>
            </w:r>
          </w:p>
          <w:p w:rsidR="0044333A" w:rsidRPr="00652CE0" w:rsidRDefault="0044333A" w:rsidP="006A5FE1">
            <w:pPr>
              <w:widowControl/>
              <w:suppressAutoHyphens w:val="0"/>
              <w:ind w:left="360"/>
              <w:jc w:val="both"/>
              <w:rPr>
                <w:rFonts w:ascii="Times New Roman" w:hAnsi="Times New Roman"/>
                <w:sz w:val="24"/>
              </w:rPr>
            </w:pPr>
          </w:p>
          <w:p w:rsidR="0044333A" w:rsidRPr="00652CE0" w:rsidRDefault="0044333A" w:rsidP="0013712E">
            <w:pPr>
              <w:widowControl/>
              <w:numPr>
                <w:ilvl w:val="0"/>
                <w:numId w:val="52"/>
              </w:numPr>
              <w:suppressAutoHyphens w:val="0"/>
              <w:jc w:val="both"/>
              <w:rPr>
                <w:rFonts w:ascii="Times New Roman" w:hAnsi="Times New Roman"/>
                <w:sz w:val="24"/>
              </w:rPr>
            </w:pPr>
            <w:r w:rsidRPr="00652CE0">
              <w:rPr>
                <w:rFonts w:ascii="Times New Roman" w:hAnsi="Times New Roman"/>
                <w:sz w:val="24"/>
              </w:rPr>
              <w:t>подведение итогов</w:t>
            </w:r>
          </w:p>
        </w:tc>
      </w:tr>
      <w:tr w:rsidR="0044333A" w:rsidRPr="00652CE0" w:rsidTr="006A5FE1">
        <w:trPr>
          <w:trHeight w:val="135"/>
        </w:trPr>
        <w:tc>
          <w:tcPr>
            <w:tcW w:w="9571" w:type="dxa"/>
            <w:gridSpan w:val="2"/>
          </w:tcPr>
          <w:p w:rsidR="0044333A" w:rsidRPr="00652CE0" w:rsidRDefault="0044333A" w:rsidP="006A5FE1">
            <w:pPr>
              <w:jc w:val="center"/>
              <w:rPr>
                <w:rFonts w:ascii="Times New Roman" w:hAnsi="Times New Roman"/>
                <w:sz w:val="24"/>
              </w:rPr>
            </w:pPr>
            <w:r w:rsidRPr="00652CE0">
              <w:rPr>
                <w:rFonts w:ascii="Times New Roman" w:hAnsi="Times New Roman"/>
                <w:b/>
                <w:sz w:val="24"/>
              </w:rPr>
              <w:t xml:space="preserve">VII этап. </w:t>
            </w:r>
            <w:r w:rsidRPr="00652CE0">
              <w:rPr>
                <w:rFonts w:ascii="Times New Roman" w:hAnsi="Times New Roman"/>
                <w:b/>
                <w:i/>
                <w:sz w:val="24"/>
              </w:rPr>
              <w:t>Завершение работы</w:t>
            </w:r>
            <w:r w:rsidRPr="00652CE0">
              <w:rPr>
                <w:rFonts w:ascii="Times New Roman" w:hAnsi="Times New Roman"/>
                <w:b/>
                <w:sz w:val="24"/>
              </w:rPr>
              <w:t xml:space="preserve"> (при положительных результатах). </w:t>
            </w:r>
          </w:p>
          <w:p w:rsidR="0044333A" w:rsidRPr="00652CE0" w:rsidRDefault="0044333A" w:rsidP="006A5FE1">
            <w:pPr>
              <w:jc w:val="center"/>
              <w:rPr>
                <w:rFonts w:ascii="Times New Roman" w:hAnsi="Times New Roman"/>
                <w:sz w:val="24"/>
              </w:rPr>
            </w:pPr>
            <w:r w:rsidRPr="00652CE0">
              <w:rPr>
                <w:rFonts w:ascii="Times New Roman" w:hAnsi="Times New Roman"/>
                <w:b/>
                <w:sz w:val="24"/>
              </w:rPr>
              <w:t>Консилиум</w:t>
            </w:r>
            <w:r w:rsidRPr="00652CE0">
              <w:rPr>
                <w:rFonts w:ascii="Times New Roman" w:hAnsi="Times New Roman"/>
                <w:sz w:val="24"/>
              </w:rPr>
              <w:t xml:space="preserve"> </w:t>
            </w:r>
            <w:r w:rsidRPr="00652CE0">
              <w:rPr>
                <w:rFonts w:ascii="Times New Roman" w:hAnsi="Times New Roman"/>
                <w:b/>
                <w:sz w:val="24"/>
              </w:rPr>
              <w:t>(заключительный).</w:t>
            </w:r>
          </w:p>
        </w:tc>
      </w:tr>
      <w:tr w:rsidR="0044333A" w:rsidRPr="00652CE0" w:rsidTr="006A5FE1">
        <w:trPr>
          <w:trHeight w:val="135"/>
        </w:trPr>
        <w:tc>
          <w:tcPr>
            <w:tcW w:w="4785" w:type="dxa"/>
          </w:tcPr>
          <w:p w:rsidR="0044333A" w:rsidRPr="00652CE0" w:rsidRDefault="0044333A" w:rsidP="0013712E">
            <w:pPr>
              <w:widowControl/>
              <w:numPr>
                <w:ilvl w:val="0"/>
                <w:numId w:val="53"/>
              </w:numPr>
              <w:suppressAutoHyphens w:val="0"/>
              <w:jc w:val="both"/>
              <w:rPr>
                <w:rFonts w:ascii="Times New Roman" w:hAnsi="Times New Roman"/>
                <w:sz w:val="24"/>
              </w:rPr>
            </w:pPr>
            <w:r w:rsidRPr="00652CE0">
              <w:rPr>
                <w:rFonts w:ascii="Times New Roman" w:hAnsi="Times New Roman"/>
                <w:sz w:val="24"/>
              </w:rPr>
              <w:t>отбор оптимальных форм, методов, средств, способов, приемов взаимодействия педагогов с учащимися, родителями</w:t>
            </w:r>
          </w:p>
          <w:p w:rsidR="0044333A" w:rsidRPr="00652CE0" w:rsidRDefault="0044333A" w:rsidP="0013712E">
            <w:pPr>
              <w:widowControl/>
              <w:numPr>
                <w:ilvl w:val="0"/>
                <w:numId w:val="53"/>
              </w:numPr>
              <w:suppressAutoHyphens w:val="0"/>
              <w:jc w:val="both"/>
              <w:rPr>
                <w:rFonts w:ascii="Times New Roman" w:hAnsi="Times New Roman"/>
                <w:sz w:val="24"/>
              </w:rPr>
            </w:pPr>
            <w:r w:rsidRPr="00652CE0">
              <w:rPr>
                <w:rFonts w:ascii="Times New Roman" w:hAnsi="Times New Roman"/>
                <w:sz w:val="24"/>
              </w:rPr>
              <w:t>повышение профессиональной подготовки педагогов</w:t>
            </w:r>
          </w:p>
          <w:p w:rsidR="0044333A" w:rsidRPr="00652CE0" w:rsidRDefault="0044333A" w:rsidP="0013712E">
            <w:pPr>
              <w:widowControl/>
              <w:numPr>
                <w:ilvl w:val="0"/>
                <w:numId w:val="53"/>
              </w:numPr>
              <w:suppressAutoHyphens w:val="0"/>
              <w:jc w:val="both"/>
              <w:rPr>
                <w:rFonts w:ascii="Times New Roman" w:hAnsi="Times New Roman"/>
                <w:sz w:val="24"/>
              </w:rPr>
            </w:pPr>
            <w:r w:rsidRPr="00652CE0">
              <w:rPr>
                <w:rFonts w:ascii="Times New Roman" w:hAnsi="Times New Roman"/>
                <w:sz w:val="24"/>
              </w:rPr>
              <w:t>перспективное планирование</w:t>
            </w:r>
          </w:p>
          <w:p w:rsidR="0044333A" w:rsidRPr="00652CE0" w:rsidRDefault="0044333A" w:rsidP="006A5FE1">
            <w:pPr>
              <w:ind w:left="720"/>
              <w:jc w:val="both"/>
              <w:rPr>
                <w:rFonts w:ascii="Times New Roman" w:hAnsi="Times New Roman"/>
                <w:sz w:val="24"/>
              </w:rPr>
            </w:pPr>
          </w:p>
        </w:tc>
        <w:tc>
          <w:tcPr>
            <w:tcW w:w="4786" w:type="dxa"/>
          </w:tcPr>
          <w:p w:rsidR="0044333A" w:rsidRPr="00652CE0" w:rsidRDefault="0044333A" w:rsidP="0013712E">
            <w:pPr>
              <w:widowControl/>
              <w:numPr>
                <w:ilvl w:val="0"/>
                <w:numId w:val="52"/>
              </w:numPr>
              <w:suppressAutoHyphens w:val="0"/>
              <w:jc w:val="both"/>
              <w:rPr>
                <w:rFonts w:ascii="Times New Roman" w:hAnsi="Times New Roman"/>
                <w:sz w:val="24"/>
              </w:rPr>
            </w:pPr>
            <w:r w:rsidRPr="00652CE0">
              <w:rPr>
                <w:rFonts w:ascii="Times New Roman" w:hAnsi="Times New Roman"/>
                <w:sz w:val="24"/>
              </w:rPr>
              <w:t>обобщение опыта работы</w:t>
            </w:r>
          </w:p>
          <w:p w:rsidR="0044333A" w:rsidRPr="00652CE0" w:rsidRDefault="0044333A" w:rsidP="0013712E">
            <w:pPr>
              <w:widowControl/>
              <w:numPr>
                <w:ilvl w:val="0"/>
                <w:numId w:val="52"/>
              </w:numPr>
              <w:suppressAutoHyphens w:val="0"/>
              <w:jc w:val="both"/>
              <w:rPr>
                <w:rFonts w:ascii="Times New Roman" w:hAnsi="Times New Roman"/>
                <w:sz w:val="24"/>
              </w:rPr>
            </w:pPr>
            <w:r w:rsidRPr="00652CE0">
              <w:rPr>
                <w:rFonts w:ascii="Times New Roman" w:hAnsi="Times New Roman"/>
                <w:sz w:val="24"/>
              </w:rPr>
              <w:t>подведение итогов</w:t>
            </w:r>
          </w:p>
          <w:p w:rsidR="0044333A" w:rsidRPr="00652CE0" w:rsidRDefault="0044333A" w:rsidP="0013712E">
            <w:pPr>
              <w:widowControl/>
              <w:numPr>
                <w:ilvl w:val="0"/>
                <w:numId w:val="52"/>
              </w:numPr>
              <w:suppressAutoHyphens w:val="0"/>
              <w:jc w:val="both"/>
              <w:rPr>
                <w:rFonts w:ascii="Times New Roman" w:hAnsi="Times New Roman"/>
                <w:sz w:val="24"/>
              </w:rPr>
            </w:pPr>
            <w:r w:rsidRPr="00652CE0">
              <w:rPr>
                <w:rFonts w:ascii="Times New Roman" w:hAnsi="Times New Roman"/>
                <w:sz w:val="24"/>
              </w:rPr>
              <w:t xml:space="preserve">планирование дальнейшей коррекционной работы </w:t>
            </w:r>
          </w:p>
          <w:p w:rsidR="0044333A" w:rsidRPr="00652CE0" w:rsidRDefault="0044333A" w:rsidP="006A5FE1">
            <w:pPr>
              <w:widowControl/>
              <w:suppressAutoHyphens w:val="0"/>
              <w:ind w:left="360"/>
              <w:jc w:val="both"/>
              <w:rPr>
                <w:rFonts w:ascii="Times New Roman" w:hAnsi="Times New Roman"/>
                <w:sz w:val="24"/>
              </w:rPr>
            </w:pPr>
          </w:p>
        </w:tc>
      </w:tr>
    </w:tbl>
    <w:p w:rsidR="0044333A" w:rsidRPr="00652CE0" w:rsidRDefault="0044333A" w:rsidP="0044333A">
      <w:pPr>
        <w:overflowPunct w:val="0"/>
        <w:autoSpaceDE w:val="0"/>
        <w:autoSpaceDN w:val="0"/>
        <w:adjustRightInd w:val="0"/>
        <w:ind w:firstLine="709"/>
        <w:jc w:val="both"/>
        <w:rPr>
          <w:rFonts w:ascii="Times New Roman" w:hAnsi="Times New Roman"/>
          <w:sz w:val="24"/>
        </w:rPr>
      </w:pPr>
    </w:p>
    <w:p w:rsidR="0044333A" w:rsidRPr="00652CE0" w:rsidRDefault="0044333A" w:rsidP="0044333A">
      <w:pPr>
        <w:overflowPunct w:val="0"/>
        <w:autoSpaceDE w:val="0"/>
        <w:autoSpaceDN w:val="0"/>
        <w:adjustRightInd w:val="0"/>
        <w:ind w:firstLine="709"/>
        <w:jc w:val="both"/>
        <w:rPr>
          <w:rFonts w:ascii="Times New Roman" w:hAnsi="Times New Roman"/>
          <w:sz w:val="24"/>
        </w:rPr>
      </w:pPr>
      <w:r w:rsidRPr="00652CE0">
        <w:rPr>
          <w:rFonts w:ascii="Times New Roman" w:hAnsi="Times New Roman"/>
          <w:sz w:val="24"/>
        </w:rPr>
        <w:t xml:space="preserve">Коррекционная работа с обучающимися с ЗПР осуществляется в ходе всего учебно-образовательного процесса: </w:t>
      </w:r>
    </w:p>
    <w:p w:rsidR="0044333A" w:rsidRPr="00652CE0" w:rsidRDefault="0044333A" w:rsidP="0044333A">
      <w:pPr>
        <w:overflowPunct w:val="0"/>
        <w:autoSpaceDE w:val="0"/>
        <w:autoSpaceDN w:val="0"/>
        <w:adjustRightInd w:val="0"/>
        <w:ind w:firstLine="709"/>
        <w:jc w:val="both"/>
        <w:rPr>
          <w:rFonts w:ascii="Times New Roman" w:hAnsi="Times New Roman"/>
          <w:sz w:val="24"/>
        </w:rPr>
      </w:pPr>
      <w:r w:rsidRPr="00652CE0">
        <w:rPr>
          <w:rFonts w:ascii="Times New Roman" w:hAnsi="Times New Roman"/>
          <w:sz w:val="24"/>
        </w:rPr>
        <w:t xml:space="preserve">―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w:t>
      </w:r>
    </w:p>
    <w:p w:rsidR="0044333A" w:rsidRPr="00652CE0" w:rsidRDefault="0044333A" w:rsidP="0044333A">
      <w:pPr>
        <w:overflowPunct w:val="0"/>
        <w:autoSpaceDE w:val="0"/>
        <w:autoSpaceDN w:val="0"/>
        <w:adjustRightInd w:val="0"/>
        <w:ind w:firstLine="709"/>
        <w:jc w:val="both"/>
        <w:rPr>
          <w:rFonts w:ascii="Times New Roman" w:hAnsi="Times New Roman"/>
          <w:sz w:val="24"/>
        </w:rPr>
      </w:pPr>
      <w:r w:rsidRPr="00652CE0">
        <w:rPr>
          <w:rFonts w:ascii="Times New Roman" w:hAnsi="Times New Roman"/>
          <w:sz w:val="24"/>
        </w:rPr>
        <w:t xml:space="preserve">― 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 </w:t>
      </w:r>
    </w:p>
    <w:p w:rsidR="0044333A" w:rsidRPr="00652CE0" w:rsidRDefault="0044333A" w:rsidP="0044333A">
      <w:pPr>
        <w:overflowPunct w:val="0"/>
        <w:autoSpaceDE w:val="0"/>
        <w:autoSpaceDN w:val="0"/>
        <w:adjustRightInd w:val="0"/>
        <w:ind w:firstLine="709"/>
        <w:jc w:val="both"/>
        <w:rPr>
          <w:rFonts w:ascii="Times New Roman" w:hAnsi="Times New Roman"/>
          <w:sz w:val="24"/>
        </w:rPr>
      </w:pPr>
      <w:r w:rsidRPr="00652CE0">
        <w:rPr>
          <w:rFonts w:ascii="Times New Roman" w:hAnsi="Times New Roman"/>
          <w:sz w:val="24"/>
        </w:rPr>
        <w:t xml:space="preserve">― в рамках психологического и социально-педагогического сопровождения обучающихся. </w:t>
      </w:r>
    </w:p>
    <w:p w:rsidR="0044333A" w:rsidRPr="00652CE0" w:rsidRDefault="0044333A" w:rsidP="0044333A">
      <w:pPr>
        <w:overflowPunct w:val="0"/>
        <w:autoSpaceDE w:val="0"/>
        <w:autoSpaceDN w:val="0"/>
        <w:adjustRightInd w:val="0"/>
        <w:ind w:firstLine="709"/>
        <w:jc w:val="both"/>
        <w:rPr>
          <w:rFonts w:ascii="Times New Roman" w:hAnsi="Times New Roman"/>
          <w:i/>
          <w:sz w:val="24"/>
        </w:rPr>
      </w:pPr>
    </w:p>
    <w:p w:rsidR="0044333A" w:rsidRPr="00652CE0" w:rsidRDefault="0044333A" w:rsidP="0044333A">
      <w:pPr>
        <w:overflowPunct w:val="0"/>
        <w:autoSpaceDE w:val="0"/>
        <w:autoSpaceDN w:val="0"/>
        <w:adjustRightInd w:val="0"/>
        <w:ind w:firstLine="709"/>
        <w:jc w:val="both"/>
        <w:rPr>
          <w:rFonts w:ascii="Times New Roman" w:hAnsi="Times New Roman"/>
          <w:sz w:val="24"/>
        </w:rPr>
      </w:pPr>
      <w:r w:rsidRPr="00652CE0">
        <w:rPr>
          <w:rFonts w:ascii="Times New Roman" w:hAnsi="Times New Roman"/>
          <w:i/>
          <w:sz w:val="24"/>
        </w:rPr>
        <w:t>Основными направлениями в коррекционной работе являются</w:t>
      </w:r>
      <w:r w:rsidRPr="00652CE0">
        <w:rPr>
          <w:rFonts w:ascii="Times New Roman" w:hAnsi="Times New Roman"/>
          <w:sz w:val="24"/>
        </w:rPr>
        <w:t xml:space="preserve">: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w:t>
      </w:r>
      <w:r w:rsidRPr="00652CE0">
        <w:rPr>
          <w:rFonts w:ascii="Times New Roman" w:hAnsi="Times New Roman"/>
          <w:sz w:val="24"/>
        </w:rPr>
        <w:lastRenderedPageBreak/>
        <w:t xml:space="preserve">отношения к учёбе, ситуации школьного обучения в целом, повышения мотивации к школьному обучению. </w:t>
      </w:r>
      <w:r w:rsidRPr="00652CE0">
        <w:rPr>
          <w:rFonts w:ascii="Times New Roman" w:hAnsi="Times New Roman"/>
          <w:sz w:val="24"/>
        </w:rPr>
        <w:tab/>
      </w:r>
      <w:r w:rsidRPr="00652CE0">
        <w:rPr>
          <w:rFonts w:ascii="Times New Roman" w:hAnsi="Times New Roman"/>
          <w:sz w:val="24"/>
        </w:rPr>
        <w:tab/>
      </w:r>
      <w:r w:rsidRPr="00652CE0">
        <w:rPr>
          <w:rFonts w:ascii="Times New Roman" w:hAnsi="Times New Roman"/>
          <w:sz w:val="24"/>
        </w:rPr>
        <w:tab/>
      </w:r>
      <w:r w:rsidRPr="00652CE0">
        <w:rPr>
          <w:rFonts w:ascii="Times New Roman" w:hAnsi="Times New Roman"/>
          <w:sz w:val="24"/>
        </w:rPr>
        <w:tab/>
      </w:r>
      <w:r w:rsidRPr="00652CE0">
        <w:rPr>
          <w:rFonts w:ascii="Times New Roman" w:hAnsi="Times New Roman"/>
          <w:sz w:val="24"/>
        </w:rPr>
        <w:tab/>
      </w:r>
      <w:r w:rsidRPr="00652CE0">
        <w:rPr>
          <w:rFonts w:ascii="Times New Roman" w:hAnsi="Times New Roman"/>
          <w:sz w:val="24"/>
        </w:rPr>
        <w:tab/>
      </w:r>
      <w:r w:rsidRPr="00652CE0">
        <w:rPr>
          <w:rFonts w:ascii="Times New Roman" w:eastAsia="Times New Roman" w:hAnsi="Times New Roman" w:cs="Times New Roman"/>
          <w:b/>
          <w:bCs/>
          <w:i/>
          <w:sz w:val="24"/>
          <w:lang w:eastAsia="ar-SA" w:bidi="ar-SA"/>
        </w:rPr>
        <w:t>Программа коррекционной работы</w:t>
      </w:r>
      <w:r w:rsidRPr="00652CE0">
        <w:rPr>
          <w:rFonts w:ascii="Times New Roman" w:eastAsia="Times New Roman" w:hAnsi="Times New Roman" w:cs="Times New Roman"/>
          <w:bCs/>
          <w:sz w:val="24"/>
          <w:lang w:eastAsia="ar-SA" w:bidi="ar-SA"/>
        </w:rPr>
        <w:t xml:space="preserve"> на ступени начального общего образования обучающихся с ЗПР</w:t>
      </w:r>
      <w:r w:rsidRPr="00652CE0">
        <w:rPr>
          <w:rFonts w:ascii="Times New Roman" w:eastAsia="Times New Roman" w:hAnsi="Times New Roman" w:cs="Times New Roman"/>
          <w:b/>
          <w:bCs/>
          <w:i/>
          <w:sz w:val="24"/>
          <w:lang w:eastAsia="ar-SA" w:bidi="ar-SA"/>
        </w:rPr>
        <w:t xml:space="preserve"> включает в себя взаимосвязанные направления</w:t>
      </w:r>
      <w:r w:rsidRPr="00652CE0">
        <w:rPr>
          <w:rFonts w:ascii="Times New Roman" w:eastAsia="Times New Roman" w:hAnsi="Times New Roman" w:cs="Times New Roman"/>
          <w:bCs/>
          <w:sz w:val="24"/>
          <w:lang w:eastAsia="ar-SA" w:bidi="ar-SA"/>
        </w:rPr>
        <w:t>, отражающие ее основное содержание:</w:t>
      </w:r>
    </w:p>
    <w:p w:rsidR="0044333A" w:rsidRPr="00652CE0" w:rsidRDefault="0044333A" w:rsidP="0044333A">
      <w:pPr>
        <w:shd w:val="clear" w:color="auto" w:fill="FFFFFF"/>
        <w:tabs>
          <w:tab w:val="left" w:pos="1134"/>
        </w:tabs>
        <w:suppressAutoHyphens w:val="0"/>
        <w:autoSpaceDE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i/>
          <w:iCs/>
          <w:spacing w:val="1"/>
          <w:sz w:val="24"/>
          <w:lang w:eastAsia="ar-SA" w:bidi="ar-SA"/>
        </w:rPr>
        <w:tab/>
      </w:r>
      <w:r w:rsidRPr="00652CE0">
        <w:rPr>
          <w:rFonts w:ascii="Times New Roman" w:eastAsia="Times New Roman" w:hAnsi="Times New Roman" w:cs="Times New Roman"/>
          <w:b/>
          <w:i/>
          <w:iCs/>
          <w:spacing w:val="1"/>
          <w:sz w:val="24"/>
          <w:lang w:eastAsia="ar-SA" w:bidi="ar-SA"/>
        </w:rPr>
        <w:t>1.</w:t>
      </w:r>
      <w:r w:rsidRPr="00652CE0">
        <w:rPr>
          <w:rFonts w:ascii="Times New Roman" w:eastAsia="Times New Roman" w:hAnsi="Times New Roman" w:cs="Times New Roman"/>
          <w:i/>
          <w:iCs/>
          <w:spacing w:val="1"/>
          <w:sz w:val="24"/>
          <w:lang w:eastAsia="ar-SA" w:bidi="ar-SA"/>
        </w:rPr>
        <w:t xml:space="preserve"> </w:t>
      </w:r>
      <w:r w:rsidRPr="00652CE0">
        <w:rPr>
          <w:rFonts w:ascii="Times New Roman" w:eastAsia="Times New Roman" w:hAnsi="Times New Roman" w:cs="Times New Roman"/>
          <w:b/>
          <w:i/>
          <w:iCs/>
          <w:spacing w:val="1"/>
          <w:sz w:val="24"/>
          <w:lang w:eastAsia="ar-SA" w:bidi="ar-SA"/>
        </w:rPr>
        <w:t xml:space="preserve">Диагностическая </w:t>
      </w:r>
      <w:r w:rsidRPr="00652CE0">
        <w:rPr>
          <w:rFonts w:ascii="Times New Roman" w:eastAsia="Times New Roman" w:hAnsi="Times New Roman" w:cs="Times New Roman"/>
          <w:b/>
          <w:i/>
          <w:sz w:val="24"/>
          <w:lang w:eastAsia="ar-SA" w:bidi="ar-SA"/>
        </w:rPr>
        <w:t>работа</w:t>
      </w:r>
      <w:r w:rsidRPr="00652CE0">
        <w:rPr>
          <w:rFonts w:ascii="Times New Roman" w:eastAsia="Times New Roman" w:hAnsi="Times New Roman" w:cs="Times New Roman"/>
          <w:i/>
          <w:sz w:val="24"/>
          <w:lang w:eastAsia="ar-SA" w:bidi="ar-SA"/>
        </w:rPr>
        <w:t xml:space="preserve"> - </w:t>
      </w:r>
      <w:r w:rsidRPr="00652CE0">
        <w:rPr>
          <w:rFonts w:ascii="Times New Roman" w:hAnsi="Times New Roman"/>
          <w:sz w:val="24"/>
        </w:rPr>
        <w:t>обеспечивает выявление особенностей</w:t>
      </w:r>
      <w:r w:rsidRPr="00652CE0">
        <w:rPr>
          <w:rFonts w:ascii="Times New Roman" w:hAnsi="Times New Roman"/>
          <w:color w:val="00000A"/>
          <w:sz w:val="24"/>
        </w:rPr>
        <w:t xml:space="preserve"> </w:t>
      </w:r>
      <w:r w:rsidRPr="00652CE0">
        <w:rPr>
          <w:rFonts w:ascii="Times New Roman" w:hAnsi="Times New Roman"/>
          <w:sz w:val="24"/>
        </w:rPr>
        <w:t>развития и здоровья обучающихся с ЗПР с целью создания благоприятных условий для овладения ими содержанием АООП НОО</w:t>
      </w:r>
      <w:r w:rsidRPr="00652CE0">
        <w:rPr>
          <w:rFonts w:ascii="Times New Roman" w:hAnsi="Times New Roman"/>
          <w:color w:val="00000A"/>
          <w:sz w:val="24"/>
        </w:rPr>
        <w:t>.</w:t>
      </w:r>
      <w:r w:rsidRPr="00652CE0">
        <w:rPr>
          <w:rFonts w:ascii="Times New Roman" w:eastAsia="Times New Roman" w:hAnsi="Times New Roman" w:cs="Times New Roman"/>
          <w:sz w:val="24"/>
          <w:lang w:eastAsia="ar-SA" w:bidi="ar-SA"/>
        </w:rPr>
        <w:t xml:space="preserve"> </w:t>
      </w:r>
      <w:r w:rsidRPr="00652CE0">
        <w:rPr>
          <w:rFonts w:ascii="Times New Roman" w:hAnsi="Times New Roman"/>
          <w:sz w:val="24"/>
        </w:rPr>
        <w:t>Проведение диагностической работы предполагает осуществление:</w:t>
      </w:r>
    </w:p>
    <w:p w:rsidR="0044333A" w:rsidRPr="00652CE0" w:rsidRDefault="0044333A" w:rsidP="0044333A">
      <w:pPr>
        <w:suppressAutoHyphens w:val="0"/>
        <w:overflowPunct w:val="0"/>
        <w:autoSpaceDE w:val="0"/>
        <w:autoSpaceDN w:val="0"/>
        <w:adjustRightInd w:val="0"/>
        <w:ind w:firstLine="709"/>
        <w:jc w:val="both"/>
        <w:rPr>
          <w:rFonts w:ascii="Times New Roman" w:hAnsi="Times New Roman"/>
          <w:sz w:val="24"/>
        </w:rPr>
      </w:pPr>
      <w:r>
        <w:rPr>
          <w:rFonts w:ascii="Times New Roman" w:hAnsi="Times New Roman"/>
          <w:sz w:val="24"/>
        </w:rPr>
        <w:t xml:space="preserve">- </w:t>
      </w:r>
      <w:r w:rsidRPr="00652CE0">
        <w:rPr>
          <w:rFonts w:ascii="Times New Roman" w:hAnsi="Times New Roman"/>
          <w:sz w:val="24"/>
        </w:rPr>
        <w:t xml:space="preserve">психолого-педагогического и медицинского обследования с целью выявления их особых образовательных потребностей: </w:t>
      </w:r>
    </w:p>
    <w:p w:rsidR="0044333A" w:rsidRPr="00652CE0" w:rsidRDefault="0044333A" w:rsidP="0044333A">
      <w:pPr>
        <w:overflowPunct w:val="0"/>
        <w:autoSpaceDE w:val="0"/>
        <w:autoSpaceDN w:val="0"/>
        <w:adjustRightInd w:val="0"/>
        <w:ind w:firstLine="720"/>
        <w:jc w:val="both"/>
        <w:rPr>
          <w:rFonts w:ascii="Times New Roman" w:hAnsi="Times New Roman"/>
          <w:sz w:val="24"/>
        </w:rPr>
      </w:pPr>
      <w:r w:rsidRPr="00652CE0">
        <w:rPr>
          <w:rFonts w:ascii="Times New Roman" w:hAnsi="Times New Roman"/>
          <w:sz w:val="24"/>
        </w:rPr>
        <w:t xml:space="preserve">― развития познавательной сферы, специфических трудностей в овладении содержанием образования и потенциальных возможностей; </w:t>
      </w:r>
    </w:p>
    <w:p w:rsidR="0044333A" w:rsidRPr="00652CE0" w:rsidRDefault="0044333A" w:rsidP="0044333A">
      <w:pPr>
        <w:overflowPunct w:val="0"/>
        <w:autoSpaceDE w:val="0"/>
        <w:autoSpaceDN w:val="0"/>
        <w:adjustRightInd w:val="0"/>
        <w:ind w:firstLine="720"/>
        <w:jc w:val="both"/>
        <w:rPr>
          <w:rFonts w:ascii="Times New Roman" w:hAnsi="Times New Roman"/>
          <w:sz w:val="24"/>
        </w:rPr>
      </w:pPr>
      <w:r w:rsidRPr="00652CE0">
        <w:rPr>
          <w:rFonts w:ascii="Times New Roman" w:hAnsi="Times New Roman"/>
          <w:sz w:val="24"/>
        </w:rPr>
        <w:t xml:space="preserve">― развития эмоционально-волевой сферы и личностных особенностей обучающихся; </w:t>
      </w:r>
    </w:p>
    <w:p w:rsidR="0044333A" w:rsidRPr="00652CE0" w:rsidRDefault="0044333A" w:rsidP="0044333A">
      <w:pPr>
        <w:overflowPunct w:val="0"/>
        <w:autoSpaceDE w:val="0"/>
        <w:autoSpaceDN w:val="0"/>
        <w:adjustRightInd w:val="0"/>
        <w:ind w:firstLine="720"/>
        <w:jc w:val="both"/>
        <w:rPr>
          <w:rFonts w:ascii="Times New Roman" w:hAnsi="Times New Roman"/>
          <w:sz w:val="24"/>
        </w:rPr>
      </w:pPr>
      <w:r w:rsidRPr="00652CE0">
        <w:rPr>
          <w:rFonts w:ascii="Times New Roman" w:hAnsi="Times New Roman"/>
          <w:sz w:val="24"/>
        </w:rPr>
        <w:t xml:space="preserve">― определение социальной ситуации развития и условий семейного воспитания обучающегося; </w:t>
      </w:r>
    </w:p>
    <w:p w:rsidR="0044333A" w:rsidRPr="00652CE0" w:rsidRDefault="0044333A" w:rsidP="0013712E">
      <w:pPr>
        <w:numPr>
          <w:ilvl w:val="0"/>
          <w:numId w:val="26"/>
        </w:numPr>
        <w:tabs>
          <w:tab w:val="num" w:pos="0"/>
        </w:tabs>
        <w:suppressAutoHyphens w:val="0"/>
        <w:overflowPunct w:val="0"/>
        <w:autoSpaceDE w:val="0"/>
        <w:autoSpaceDN w:val="0"/>
        <w:adjustRightInd w:val="0"/>
        <w:ind w:left="0" w:firstLine="0"/>
        <w:jc w:val="both"/>
        <w:rPr>
          <w:rFonts w:ascii="Times New Roman" w:hAnsi="Times New Roman"/>
          <w:sz w:val="24"/>
        </w:rPr>
      </w:pPr>
      <w:r w:rsidRPr="00652CE0">
        <w:rPr>
          <w:rFonts w:ascii="Times New Roman" w:hAnsi="Times New Roman"/>
          <w:sz w:val="24"/>
        </w:rPr>
        <w:t xml:space="preserve">мониторинга динамики развития обучающихся, их успешности в освоении АООП НОО; </w:t>
      </w:r>
    </w:p>
    <w:p w:rsidR="0044333A" w:rsidRPr="00652CE0" w:rsidRDefault="0044333A" w:rsidP="0044333A">
      <w:pPr>
        <w:autoSpaceDE w:val="0"/>
        <w:autoSpaceDN w:val="0"/>
        <w:adjustRightInd w:val="0"/>
        <w:rPr>
          <w:rFonts w:ascii="Times New Roman" w:hAnsi="Times New Roman"/>
          <w:sz w:val="24"/>
        </w:rPr>
      </w:pPr>
    </w:p>
    <w:p w:rsidR="0044333A" w:rsidRPr="00652CE0" w:rsidRDefault="0044333A" w:rsidP="0013712E">
      <w:pPr>
        <w:numPr>
          <w:ilvl w:val="0"/>
          <w:numId w:val="26"/>
        </w:numPr>
        <w:tabs>
          <w:tab w:val="num" w:pos="0"/>
        </w:tabs>
        <w:suppressAutoHyphens w:val="0"/>
        <w:overflowPunct w:val="0"/>
        <w:autoSpaceDE w:val="0"/>
        <w:autoSpaceDN w:val="0"/>
        <w:adjustRightInd w:val="0"/>
        <w:ind w:left="0" w:firstLine="0"/>
        <w:jc w:val="both"/>
        <w:rPr>
          <w:rFonts w:ascii="Times New Roman" w:hAnsi="Times New Roman"/>
          <w:sz w:val="24"/>
        </w:rPr>
      </w:pPr>
      <w:r w:rsidRPr="00652CE0">
        <w:rPr>
          <w:rFonts w:ascii="Times New Roman" w:hAnsi="Times New Roman"/>
          <w:sz w:val="24"/>
        </w:rPr>
        <w:t xml:space="preserve">анализа результатов обследования с целью проектирования и корректировки коррекционных мероприятий. </w:t>
      </w:r>
    </w:p>
    <w:p w:rsidR="0044333A" w:rsidRPr="00652CE0" w:rsidRDefault="0044333A" w:rsidP="0044333A">
      <w:pPr>
        <w:suppressAutoHyphens w:val="0"/>
        <w:overflowPunct w:val="0"/>
        <w:autoSpaceDE w:val="0"/>
        <w:autoSpaceDN w:val="0"/>
        <w:adjustRightInd w:val="0"/>
        <w:jc w:val="both"/>
        <w:rPr>
          <w:rFonts w:ascii="Times New Roman" w:hAnsi="Times New Roman"/>
          <w:sz w:val="24"/>
        </w:rPr>
      </w:pPr>
    </w:p>
    <w:p w:rsidR="0044333A" w:rsidRPr="00652CE0" w:rsidRDefault="0044333A" w:rsidP="0044333A">
      <w:pPr>
        <w:shd w:val="clear" w:color="auto" w:fill="FFFFFF"/>
        <w:suppressAutoHyphens w:val="0"/>
        <w:autoSpaceDE w:val="0"/>
        <w:ind w:firstLine="709"/>
        <w:jc w:val="both"/>
        <w:rPr>
          <w:rFonts w:ascii="Times New Roman" w:eastAsia="Times New Roman" w:hAnsi="Times New Roman" w:cs="Times New Roman"/>
          <w:b/>
          <w:i/>
          <w:iCs/>
          <w:sz w:val="24"/>
          <w:lang w:eastAsia="ar-SA" w:bidi="ar-SA"/>
        </w:rPr>
      </w:pPr>
      <w:r w:rsidRPr="00652CE0">
        <w:rPr>
          <w:rFonts w:ascii="Times New Roman" w:eastAsia="Times New Roman" w:hAnsi="Times New Roman" w:cs="Times New Roman"/>
          <w:b/>
          <w:i/>
          <w:iCs/>
          <w:sz w:val="24"/>
          <w:lang w:eastAsia="ar-SA" w:bidi="ar-SA"/>
        </w:rPr>
        <w:t>2. Коррекционно-развивающая работа включает:</w:t>
      </w:r>
    </w:p>
    <w:p w:rsidR="0044333A" w:rsidRPr="00652CE0" w:rsidRDefault="0044333A" w:rsidP="0013712E">
      <w:pPr>
        <w:numPr>
          <w:ilvl w:val="0"/>
          <w:numId w:val="60"/>
        </w:numPr>
        <w:tabs>
          <w:tab w:val="clear" w:pos="720"/>
          <w:tab w:val="num" w:pos="1069"/>
        </w:tabs>
        <w:suppressAutoHyphens w:val="0"/>
        <w:overflowPunct w:val="0"/>
        <w:autoSpaceDE w:val="0"/>
        <w:autoSpaceDN w:val="0"/>
        <w:adjustRightInd w:val="0"/>
        <w:ind w:left="0" w:firstLine="722"/>
        <w:jc w:val="both"/>
        <w:rPr>
          <w:rFonts w:ascii="Times New Roman" w:hAnsi="Times New Roman"/>
          <w:sz w:val="24"/>
        </w:rPr>
      </w:pPr>
      <w:r w:rsidRPr="00652CE0">
        <w:rPr>
          <w:rFonts w:ascii="Times New Roman" w:hAnsi="Times New Roman"/>
          <w:sz w:val="24"/>
        </w:rPr>
        <w:t xml:space="preserve">составление индивидуальной программы психологического сопровождения обучающегося (совместно с педагогами); </w:t>
      </w:r>
    </w:p>
    <w:p w:rsidR="0044333A" w:rsidRPr="00652CE0" w:rsidRDefault="0044333A" w:rsidP="0013712E">
      <w:pPr>
        <w:numPr>
          <w:ilvl w:val="0"/>
          <w:numId w:val="60"/>
        </w:numPr>
        <w:tabs>
          <w:tab w:val="clear" w:pos="720"/>
          <w:tab w:val="num" w:pos="1069"/>
        </w:tabs>
        <w:suppressAutoHyphens w:val="0"/>
        <w:overflowPunct w:val="0"/>
        <w:autoSpaceDE w:val="0"/>
        <w:autoSpaceDN w:val="0"/>
        <w:adjustRightInd w:val="0"/>
        <w:ind w:left="0" w:firstLine="722"/>
        <w:jc w:val="both"/>
        <w:rPr>
          <w:rFonts w:ascii="Times New Roman" w:hAnsi="Times New Roman"/>
          <w:sz w:val="24"/>
        </w:rPr>
      </w:pPr>
      <w:r w:rsidRPr="00652CE0">
        <w:rPr>
          <w:rFonts w:ascii="Times New Roman" w:hAnsi="Times New Roman"/>
          <w:sz w:val="24"/>
        </w:rPr>
        <w:t xml:space="preserve">формирование в классе психологического климата комфортного для всех обучающихся; </w:t>
      </w:r>
    </w:p>
    <w:p w:rsidR="0044333A" w:rsidRPr="00652CE0" w:rsidRDefault="0044333A" w:rsidP="0013712E">
      <w:pPr>
        <w:numPr>
          <w:ilvl w:val="2"/>
          <w:numId w:val="61"/>
        </w:numPr>
        <w:tabs>
          <w:tab w:val="clear" w:pos="2160"/>
          <w:tab w:val="num" w:pos="1069"/>
        </w:tabs>
        <w:suppressAutoHyphens w:val="0"/>
        <w:overflowPunct w:val="0"/>
        <w:autoSpaceDE w:val="0"/>
        <w:autoSpaceDN w:val="0"/>
        <w:adjustRightInd w:val="0"/>
        <w:ind w:left="0" w:firstLine="722"/>
        <w:jc w:val="both"/>
        <w:rPr>
          <w:rFonts w:ascii="Times New Roman" w:hAnsi="Times New Roman"/>
          <w:sz w:val="24"/>
        </w:rPr>
      </w:pPr>
      <w:bookmarkStart w:id="13" w:name="page277"/>
      <w:bookmarkEnd w:id="13"/>
      <w:r w:rsidRPr="00652CE0">
        <w:rPr>
          <w:rFonts w:ascii="Times New Roman" w:hAnsi="Times New Roman"/>
          <w:sz w:val="24"/>
        </w:rPr>
        <w:t xml:space="preserve">организацию внеурочной деятельности, направленной на развитие познавательных интересов учащихся, их общее социально-личностное развитие; </w:t>
      </w:r>
    </w:p>
    <w:p w:rsidR="0044333A" w:rsidRPr="00652CE0" w:rsidRDefault="0044333A" w:rsidP="0013712E">
      <w:pPr>
        <w:numPr>
          <w:ilvl w:val="2"/>
          <w:numId w:val="61"/>
        </w:numPr>
        <w:tabs>
          <w:tab w:val="clear" w:pos="2160"/>
          <w:tab w:val="num" w:pos="1069"/>
        </w:tabs>
        <w:suppressAutoHyphens w:val="0"/>
        <w:overflowPunct w:val="0"/>
        <w:autoSpaceDE w:val="0"/>
        <w:autoSpaceDN w:val="0"/>
        <w:adjustRightInd w:val="0"/>
        <w:ind w:left="0" w:firstLine="722"/>
        <w:jc w:val="both"/>
        <w:rPr>
          <w:rFonts w:ascii="Times New Roman" w:hAnsi="Times New Roman"/>
          <w:sz w:val="24"/>
        </w:rPr>
      </w:pPr>
      <w:r w:rsidRPr="00652CE0">
        <w:rPr>
          <w:rFonts w:ascii="Times New Roman" w:hAnsi="Times New Roman"/>
          <w:sz w:val="24"/>
        </w:rPr>
        <w:t xml:space="preserve">разработку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 </w:t>
      </w:r>
    </w:p>
    <w:p w:rsidR="0044333A" w:rsidRPr="00652CE0" w:rsidRDefault="0044333A" w:rsidP="0013712E">
      <w:pPr>
        <w:numPr>
          <w:ilvl w:val="2"/>
          <w:numId w:val="61"/>
        </w:numPr>
        <w:tabs>
          <w:tab w:val="clear" w:pos="2160"/>
          <w:tab w:val="num" w:pos="1069"/>
        </w:tabs>
        <w:suppressAutoHyphens w:val="0"/>
        <w:overflowPunct w:val="0"/>
        <w:autoSpaceDE w:val="0"/>
        <w:autoSpaceDN w:val="0"/>
        <w:adjustRightInd w:val="0"/>
        <w:ind w:left="0" w:firstLine="722"/>
        <w:jc w:val="both"/>
        <w:rPr>
          <w:rFonts w:ascii="Times New Roman" w:hAnsi="Times New Roman"/>
          <w:sz w:val="24"/>
        </w:rPr>
      </w:pPr>
      <w:r w:rsidRPr="00652CE0">
        <w:rPr>
          <w:rFonts w:ascii="Times New Roman" w:hAnsi="Times New Roman"/>
          <w:sz w:val="24"/>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w:t>
      </w:r>
    </w:p>
    <w:p w:rsidR="0044333A" w:rsidRPr="00652CE0" w:rsidRDefault="0044333A" w:rsidP="0013712E">
      <w:pPr>
        <w:numPr>
          <w:ilvl w:val="2"/>
          <w:numId w:val="61"/>
        </w:numPr>
        <w:tabs>
          <w:tab w:val="clear" w:pos="2160"/>
          <w:tab w:val="num" w:pos="1069"/>
        </w:tabs>
        <w:suppressAutoHyphens w:val="0"/>
        <w:overflowPunct w:val="0"/>
        <w:autoSpaceDE w:val="0"/>
        <w:autoSpaceDN w:val="0"/>
        <w:adjustRightInd w:val="0"/>
        <w:ind w:left="0" w:firstLine="722"/>
        <w:jc w:val="both"/>
        <w:rPr>
          <w:rFonts w:ascii="Times New Roman" w:hAnsi="Times New Roman"/>
          <w:sz w:val="24"/>
        </w:rPr>
      </w:pPr>
      <w:r w:rsidRPr="00652CE0">
        <w:rPr>
          <w:rFonts w:ascii="Times New Roman" w:hAnsi="Times New Roman"/>
          <w:sz w:val="24"/>
        </w:rPr>
        <w:t xml:space="preserve">развитие эмоционально-волевой и личностной сферы обучающегося и коррекцию его поведения; </w:t>
      </w:r>
    </w:p>
    <w:p w:rsidR="0044333A" w:rsidRPr="00652CE0" w:rsidRDefault="0044333A" w:rsidP="0013712E">
      <w:pPr>
        <w:numPr>
          <w:ilvl w:val="2"/>
          <w:numId w:val="61"/>
        </w:numPr>
        <w:tabs>
          <w:tab w:val="clear" w:pos="2160"/>
          <w:tab w:val="num" w:pos="1069"/>
        </w:tabs>
        <w:suppressAutoHyphens w:val="0"/>
        <w:overflowPunct w:val="0"/>
        <w:autoSpaceDE w:val="0"/>
        <w:autoSpaceDN w:val="0"/>
        <w:adjustRightInd w:val="0"/>
        <w:ind w:left="0" w:firstLine="722"/>
        <w:jc w:val="both"/>
        <w:rPr>
          <w:rFonts w:ascii="Times New Roman" w:hAnsi="Times New Roman"/>
          <w:sz w:val="24"/>
        </w:rPr>
      </w:pPr>
      <w:r w:rsidRPr="00652CE0">
        <w:rPr>
          <w:rFonts w:ascii="Times New Roman" w:hAnsi="Times New Roman"/>
          <w:sz w:val="24"/>
        </w:rPr>
        <w:t xml:space="preserve">социальное сопровождение обучающегося в случае неблагоприятных условий жизни при психотравмирующих обстоятельствах. </w:t>
      </w:r>
    </w:p>
    <w:p w:rsidR="0044333A" w:rsidRPr="00652CE0" w:rsidRDefault="0044333A" w:rsidP="0044333A">
      <w:pPr>
        <w:suppressAutoHyphens w:val="0"/>
        <w:overflowPunct w:val="0"/>
        <w:autoSpaceDE w:val="0"/>
        <w:autoSpaceDN w:val="0"/>
        <w:adjustRightInd w:val="0"/>
        <w:ind w:left="722"/>
        <w:jc w:val="both"/>
        <w:rPr>
          <w:rFonts w:ascii="Times New Roman" w:hAnsi="Times New Roman"/>
          <w:sz w:val="24"/>
        </w:rPr>
      </w:pPr>
    </w:p>
    <w:p w:rsidR="0044333A" w:rsidRPr="00652CE0" w:rsidRDefault="0044333A" w:rsidP="0013712E">
      <w:pPr>
        <w:numPr>
          <w:ilvl w:val="1"/>
          <w:numId w:val="61"/>
        </w:numPr>
        <w:tabs>
          <w:tab w:val="clear" w:pos="1440"/>
          <w:tab w:val="num" w:pos="928"/>
          <w:tab w:val="num" w:pos="1043"/>
        </w:tabs>
        <w:suppressAutoHyphens w:val="0"/>
        <w:overflowPunct w:val="0"/>
        <w:autoSpaceDE w:val="0"/>
        <w:autoSpaceDN w:val="0"/>
        <w:adjustRightInd w:val="0"/>
        <w:ind w:left="0" w:firstLine="711"/>
        <w:jc w:val="both"/>
        <w:rPr>
          <w:rFonts w:ascii="Times New Roman" w:hAnsi="Times New Roman"/>
          <w:color w:val="00000A"/>
          <w:sz w:val="24"/>
        </w:rPr>
      </w:pPr>
      <w:r w:rsidRPr="00652CE0">
        <w:rPr>
          <w:rFonts w:ascii="Times New Roman" w:hAnsi="Times New Roman"/>
          <w:b/>
          <w:i/>
          <w:iCs/>
          <w:color w:val="00000A"/>
          <w:sz w:val="24"/>
        </w:rPr>
        <w:t>Консультативная работа</w:t>
      </w:r>
      <w:r w:rsidRPr="00652CE0">
        <w:rPr>
          <w:rFonts w:ascii="Times New Roman" w:hAnsi="Times New Roman"/>
          <w:i/>
          <w:iCs/>
          <w:color w:val="00000A"/>
          <w:sz w:val="24"/>
        </w:rPr>
        <w:t xml:space="preserve"> </w:t>
      </w:r>
      <w:r w:rsidRPr="00652CE0">
        <w:rPr>
          <w:rFonts w:ascii="Times New Roman" w:hAnsi="Times New Roman"/>
          <w:color w:val="00000A"/>
          <w:sz w:val="24"/>
        </w:rPr>
        <w:t>обеспечивает непрерывность специального</w:t>
      </w:r>
      <w:r w:rsidRPr="00652CE0">
        <w:rPr>
          <w:rFonts w:ascii="Times New Roman" w:hAnsi="Times New Roman"/>
          <w:i/>
          <w:iCs/>
          <w:color w:val="00000A"/>
          <w:sz w:val="24"/>
        </w:rPr>
        <w:t xml:space="preserve"> </w:t>
      </w:r>
      <w:r w:rsidRPr="00652CE0">
        <w:rPr>
          <w:rFonts w:ascii="Times New Roman" w:hAnsi="Times New Roman"/>
          <w:color w:val="00000A"/>
          <w:sz w:val="24"/>
        </w:rPr>
        <w:t>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44333A" w:rsidRPr="00652CE0" w:rsidRDefault="0044333A" w:rsidP="0044333A">
      <w:pPr>
        <w:autoSpaceDE w:val="0"/>
        <w:autoSpaceDN w:val="0"/>
        <w:adjustRightInd w:val="0"/>
        <w:rPr>
          <w:rFonts w:ascii="Times New Roman" w:hAnsi="Times New Roman"/>
          <w:sz w:val="24"/>
        </w:rPr>
      </w:pPr>
    </w:p>
    <w:p w:rsidR="0044333A" w:rsidRPr="00652CE0" w:rsidRDefault="0044333A" w:rsidP="0044333A">
      <w:pPr>
        <w:autoSpaceDE w:val="0"/>
        <w:autoSpaceDN w:val="0"/>
        <w:adjustRightInd w:val="0"/>
        <w:ind w:left="720"/>
        <w:rPr>
          <w:rFonts w:ascii="Times New Roman" w:hAnsi="Times New Roman"/>
          <w:sz w:val="24"/>
        </w:rPr>
      </w:pPr>
      <w:r w:rsidRPr="00652CE0">
        <w:rPr>
          <w:rFonts w:ascii="Times New Roman" w:hAnsi="Times New Roman"/>
          <w:sz w:val="24"/>
        </w:rPr>
        <w:t>Консультативная работа включает:</w:t>
      </w:r>
    </w:p>
    <w:p w:rsidR="0044333A" w:rsidRPr="00652CE0" w:rsidRDefault="0044333A" w:rsidP="0013712E">
      <w:pPr>
        <w:numPr>
          <w:ilvl w:val="1"/>
          <w:numId w:val="62"/>
        </w:numPr>
        <w:tabs>
          <w:tab w:val="clear" w:pos="1440"/>
          <w:tab w:val="num" w:pos="1069"/>
        </w:tabs>
        <w:suppressAutoHyphens w:val="0"/>
        <w:overflowPunct w:val="0"/>
        <w:autoSpaceDE w:val="0"/>
        <w:autoSpaceDN w:val="0"/>
        <w:adjustRightInd w:val="0"/>
        <w:ind w:left="0" w:firstLine="722"/>
        <w:jc w:val="both"/>
        <w:rPr>
          <w:rFonts w:ascii="Times New Roman" w:hAnsi="Times New Roman"/>
          <w:sz w:val="24"/>
        </w:rPr>
      </w:pPr>
      <w:r w:rsidRPr="00652CE0">
        <w:rPr>
          <w:rFonts w:ascii="Times New Roman" w:hAnsi="Times New Roman"/>
          <w:sz w:val="24"/>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44333A" w:rsidRPr="00652CE0" w:rsidRDefault="0044333A" w:rsidP="0013712E">
      <w:pPr>
        <w:numPr>
          <w:ilvl w:val="1"/>
          <w:numId w:val="62"/>
        </w:numPr>
        <w:tabs>
          <w:tab w:val="clear" w:pos="1440"/>
          <w:tab w:val="num" w:pos="1069"/>
        </w:tabs>
        <w:suppressAutoHyphens w:val="0"/>
        <w:overflowPunct w:val="0"/>
        <w:autoSpaceDE w:val="0"/>
        <w:autoSpaceDN w:val="0"/>
        <w:adjustRightInd w:val="0"/>
        <w:ind w:left="0" w:firstLine="722"/>
        <w:jc w:val="both"/>
        <w:rPr>
          <w:rFonts w:ascii="Times New Roman" w:hAnsi="Times New Roman"/>
          <w:sz w:val="24"/>
        </w:rPr>
      </w:pPr>
      <w:r w:rsidRPr="00652CE0">
        <w:rPr>
          <w:rFonts w:ascii="Times New Roman" w:hAnsi="Times New Roman"/>
          <w:sz w:val="24"/>
        </w:rPr>
        <w:t xml:space="preserve">консультативную помощь семье в вопросах решения конкретных вопросов воспитания и оказания возможной помощи обучающимся в освоении общеобразовательной программы. </w:t>
      </w:r>
    </w:p>
    <w:p w:rsidR="0044333A" w:rsidRPr="00652CE0" w:rsidRDefault="0044333A" w:rsidP="0044333A">
      <w:pPr>
        <w:autoSpaceDE w:val="0"/>
        <w:autoSpaceDN w:val="0"/>
        <w:adjustRightInd w:val="0"/>
        <w:rPr>
          <w:rFonts w:ascii="Times New Roman" w:hAnsi="Times New Roman"/>
          <w:sz w:val="24"/>
        </w:rPr>
      </w:pPr>
    </w:p>
    <w:p w:rsidR="0044333A" w:rsidRPr="00652CE0" w:rsidRDefault="0044333A" w:rsidP="0044333A">
      <w:pPr>
        <w:suppressAutoHyphens w:val="0"/>
        <w:overflowPunct w:val="0"/>
        <w:autoSpaceDE w:val="0"/>
        <w:autoSpaceDN w:val="0"/>
        <w:adjustRightInd w:val="0"/>
        <w:ind w:left="711"/>
        <w:jc w:val="both"/>
        <w:rPr>
          <w:rFonts w:ascii="Times New Roman" w:hAnsi="Times New Roman"/>
          <w:sz w:val="24"/>
        </w:rPr>
      </w:pPr>
      <w:r w:rsidRPr="00652CE0">
        <w:rPr>
          <w:rFonts w:ascii="Times New Roman" w:hAnsi="Times New Roman"/>
          <w:b/>
          <w:i/>
          <w:iCs/>
          <w:color w:val="00000A"/>
          <w:sz w:val="24"/>
        </w:rPr>
        <w:t>4. Информационно-просветительская работа</w:t>
      </w:r>
      <w:r w:rsidRPr="00652CE0">
        <w:rPr>
          <w:rFonts w:ascii="Times New Roman" w:hAnsi="Times New Roman"/>
          <w:i/>
          <w:iCs/>
          <w:color w:val="00000A"/>
          <w:sz w:val="24"/>
        </w:rPr>
        <w:t xml:space="preserve"> </w:t>
      </w:r>
      <w:r w:rsidRPr="00652CE0">
        <w:rPr>
          <w:rFonts w:ascii="Times New Roman" w:hAnsi="Times New Roman"/>
          <w:sz w:val="24"/>
        </w:rPr>
        <w:t>предполагает</w:t>
      </w:r>
      <w:r w:rsidRPr="00652CE0">
        <w:rPr>
          <w:rFonts w:ascii="Times New Roman" w:hAnsi="Times New Roman"/>
          <w:i/>
          <w:iCs/>
          <w:color w:val="00000A"/>
          <w:sz w:val="24"/>
        </w:rPr>
        <w:t xml:space="preserve"> </w:t>
      </w:r>
      <w:r w:rsidRPr="00652CE0">
        <w:rPr>
          <w:rFonts w:ascii="Times New Roman" w:hAnsi="Times New Roman"/>
          <w:sz w:val="24"/>
        </w:rPr>
        <w:t xml:space="preserve">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Pr="00652CE0">
        <w:rPr>
          <w:rFonts w:ascii="Times New Roman" w:hAnsi="Times New Roman"/>
          <w:color w:val="00000A"/>
          <w:sz w:val="24"/>
        </w:rPr>
        <w:t>ЗПР,</w:t>
      </w:r>
      <w:r w:rsidRPr="00652CE0">
        <w:rPr>
          <w:rFonts w:ascii="Times New Roman" w:hAnsi="Times New Roman"/>
          <w:sz w:val="24"/>
        </w:rPr>
        <w:t xml:space="preserve"> взаимодействия с педагогами и сверстниками, их родителями </w:t>
      </w:r>
      <w:r w:rsidRPr="00652CE0">
        <w:rPr>
          <w:rFonts w:ascii="Times New Roman" w:hAnsi="Times New Roman"/>
          <w:sz w:val="24"/>
        </w:rPr>
        <w:lastRenderedPageBreak/>
        <w:t xml:space="preserve">(законными представителями) и др. </w:t>
      </w:r>
      <w:bookmarkStart w:id="14" w:name="page279"/>
      <w:bookmarkEnd w:id="14"/>
      <w:r w:rsidRPr="00652CE0">
        <w:rPr>
          <w:rFonts w:ascii="Times New Roman" w:hAnsi="Times New Roman"/>
          <w:sz w:val="24"/>
        </w:rPr>
        <w:t>Информационно-просветительская работа включает:</w:t>
      </w:r>
    </w:p>
    <w:p w:rsidR="0044333A" w:rsidRPr="00652CE0" w:rsidRDefault="0044333A" w:rsidP="0013712E">
      <w:pPr>
        <w:numPr>
          <w:ilvl w:val="0"/>
          <w:numId w:val="63"/>
        </w:numPr>
        <w:tabs>
          <w:tab w:val="clear" w:pos="720"/>
          <w:tab w:val="num" w:pos="1069"/>
        </w:tabs>
        <w:suppressAutoHyphens w:val="0"/>
        <w:overflowPunct w:val="0"/>
        <w:autoSpaceDE w:val="0"/>
        <w:autoSpaceDN w:val="0"/>
        <w:adjustRightInd w:val="0"/>
        <w:ind w:left="0" w:firstLine="722"/>
        <w:jc w:val="both"/>
        <w:rPr>
          <w:rFonts w:ascii="Times New Roman" w:hAnsi="Times New Roman"/>
          <w:sz w:val="24"/>
        </w:rPr>
      </w:pPr>
      <w:r w:rsidRPr="00652CE0">
        <w:rPr>
          <w:rFonts w:ascii="Times New Roman" w:hAnsi="Times New Roman"/>
          <w:sz w:val="24"/>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w:t>
      </w:r>
    </w:p>
    <w:p w:rsidR="0044333A" w:rsidRPr="00652CE0" w:rsidRDefault="0044333A" w:rsidP="0044333A">
      <w:pPr>
        <w:autoSpaceDE w:val="0"/>
        <w:autoSpaceDN w:val="0"/>
        <w:adjustRightInd w:val="0"/>
        <w:rPr>
          <w:rFonts w:ascii="Times New Roman" w:hAnsi="Times New Roman"/>
          <w:sz w:val="24"/>
        </w:rPr>
      </w:pPr>
    </w:p>
    <w:p w:rsidR="0044333A" w:rsidRPr="00652CE0" w:rsidRDefault="0044333A" w:rsidP="0013712E">
      <w:pPr>
        <w:numPr>
          <w:ilvl w:val="0"/>
          <w:numId w:val="63"/>
        </w:numPr>
        <w:tabs>
          <w:tab w:val="clear" w:pos="720"/>
          <w:tab w:val="num" w:pos="1080"/>
        </w:tabs>
        <w:suppressAutoHyphens w:val="0"/>
        <w:overflowPunct w:val="0"/>
        <w:autoSpaceDE w:val="0"/>
        <w:autoSpaceDN w:val="0"/>
        <w:adjustRightInd w:val="0"/>
        <w:ind w:left="1080" w:hanging="358"/>
        <w:jc w:val="both"/>
        <w:rPr>
          <w:rFonts w:ascii="Times New Roman" w:hAnsi="Times New Roman"/>
          <w:sz w:val="24"/>
        </w:rPr>
      </w:pPr>
      <w:r w:rsidRPr="00652CE0">
        <w:rPr>
          <w:rFonts w:ascii="Times New Roman" w:hAnsi="Times New Roman"/>
          <w:sz w:val="24"/>
        </w:rPr>
        <w:t xml:space="preserve">оформление информационных стендов, печатных и других материалов; </w:t>
      </w:r>
    </w:p>
    <w:p w:rsidR="0044333A" w:rsidRPr="00652CE0" w:rsidRDefault="0044333A" w:rsidP="0044333A">
      <w:pPr>
        <w:autoSpaceDE w:val="0"/>
        <w:autoSpaceDN w:val="0"/>
        <w:adjustRightInd w:val="0"/>
        <w:rPr>
          <w:rFonts w:ascii="Times New Roman" w:hAnsi="Times New Roman"/>
          <w:sz w:val="24"/>
        </w:rPr>
      </w:pPr>
    </w:p>
    <w:p w:rsidR="0044333A" w:rsidRPr="00652CE0" w:rsidRDefault="0044333A" w:rsidP="0013712E">
      <w:pPr>
        <w:numPr>
          <w:ilvl w:val="0"/>
          <w:numId w:val="63"/>
        </w:numPr>
        <w:tabs>
          <w:tab w:val="clear" w:pos="720"/>
          <w:tab w:val="num" w:pos="1069"/>
        </w:tabs>
        <w:suppressAutoHyphens w:val="0"/>
        <w:overflowPunct w:val="0"/>
        <w:autoSpaceDE w:val="0"/>
        <w:autoSpaceDN w:val="0"/>
        <w:adjustRightInd w:val="0"/>
        <w:ind w:left="0" w:firstLine="722"/>
        <w:jc w:val="both"/>
        <w:rPr>
          <w:rFonts w:ascii="Times New Roman" w:hAnsi="Times New Roman"/>
          <w:sz w:val="24"/>
        </w:rPr>
      </w:pPr>
      <w:r w:rsidRPr="00652CE0">
        <w:rPr>
          <w:rFonts w:ascii="Times New Roman" w:hAnsi="Times New Roman"/>
          <w:sz w:val="24"/>
        </w:rPr>
        <w:t xml:space="preserve">психологическое просвещение педагогов с целью повышения их психологической компетентности; </w:t>
      </w:r>
    </w:p>
    <w:p w:rsidR="0044333A" w:rsidRPr="00652CE0" w:rsidRDefault="0044333A" w:rsidP="0044333A">
      <w:pPr>
        <w:autoSpaceDE w:val="0"/>
        <w:autoSpaceDN w:val="0"/>
        <w:adjustRightInd w:val="0"/>
        <w:rPr>
          <w:rFonts w:ascii="Times New Roman" w:hAnsi="Times New Roman"/>
          <w:sz w:val="24"/>
        </w:rPr>
      </w:pPr>
    </w:p>
    <w:p w:rsidR="0044333A" w:rsidRPr="00652CE0" w:rsidRDefault="0044333A" w:rsidP="0013712E">
      <w:pPr>
        <w:numPr>
          <w:ilvl w:val="0"/>
          <w:numId w:val="63"/>
        </w:numPr>
        <w:tabs>
          <w:tab w:val="clear" w:pos="720"/>
          <w:tab w:val="num" w:pos="1069"/>
        </w:tabs>
        <w:suppressAutoHyphens w:val="0"/>
        <w:overflowPunct w:val="0"/>
        <w:autoSpaceDE w:val="0"/>
        <w:autoSpaceDN w:val="0"/>
        <w:adjustRightInd w:val="0"/>
        <w:ind w:left="0" w:firstLine="722"/>
        <w:jc w:val="both"/>
        <w:rPr>
          <w:rFonts w:ascii="Times New Roman" w:hAnsi="Times New Roman"/>
          <w:sz w:val="24"/>
        </w:rPr>
      </w:pPr>
      <w:r w:rsidRPr="00652CE0">
        <w:rPr>
          <w:rFonts w:ascii="Times New Roman" w:hAnsi="Times New Roman"/>
          <w:sz w:val="24"/>
        </w:rPr>
        <w:t xml:space="preserve">психологическое просвещение родителей с целью формирования у них элементарной психолого-психологической компетентности. </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t xml:space="preserve">Программа коррекционной работы на </w:t>
      </w:r>
      <w:r>
        <w:rPr>
          <w:rFonts w:ascii="Times New Roman" w:eastAsia="@Arial Unicode MS" w:hAnsi="Times New Roman" w:cs="Times New Roman"/>
          <w:color w:val="000000"/>
          <w:kern w:val="0"/>
          <w:sz w:val="24"/>
          <w:lang w:eastAsia="ru-RU" w:bidi="ar-SA"/>
        </w:rPr>
        <w:t xml:space="preserve">уровне </w:t>
      </w:r>
      <w:r w:rsidRPr="00652CE0">
        <w:rPr>
          <w:rFonts w:ascii="Times New Roman" w:eastAsia="@Arial Unicode MS" w:hAnsi="Times New Roman" w:cs="Times New Roman"/>
          <w:color w:val="000000"/>
          <w:kern w:val="0"/>
          <w:sz w:val="24"/>
          <w:lang w:eastAsia="ru-RU" w:bidi="ar-SA"/>
        </w:rPr>
        <w:t xml:space="preserve"> начального общего образования включает в себя взаимосвязанные направления. Данные направления отражают её основное содержание.</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i/>
          <w:iCs/>
          <w:color w:val="000000"/>
          <w:kern w:val="0"/>
          <w:sz w:val="24"/>
          <w:lang w:eastAsia="ru-RU" w:bidi="ar-SA"/>
        </w:rPr>
      </w:pPr>
      <w:r w:rsidRPr="00652CE0">
        <w:rPr>
          <w:rFonts w:ascii="Times New Roman" w:eastAsia="@Arial Unicode MS" w:hAnsi="Times New Roman" w:cs="Times New Roman"/>
          <w:b/>
          <w:bCs/>
          <w:color w:val="000000"/>
          <w:kern w:val="0"/>
          <w:sz w:val="24"/>
          <w:lang w:eastAsia="ru-RU" w:bidi="ar-SA"/>
        </w:rPr>
        <w:t>Характеристика содержания</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i/>
          <w:iCs/>
          <w:color w:val="000000"/>
          <w:kern w:val="0"/>
          <w:sz w:val="24"/>
          <w:lang w:eastAsia="ru-RU" w:bidi="ar-SA"/>
        </w:rPr>
        <w:t>Диагностическая работа включает:</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t>— своевременное выявление детей, нуждающихся в специализированной помощи;</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t>— комплексный сбор сведений о ребёнке на основании диагностической информации от специалистов разного профиля;</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t>— изучение развития эмоционально-волевой сферы и личностных особенностей обучающихся;</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t>— изучение социальной ситуации развития и условий семейного воспитания ребёнка;</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t>— изучение адаптивных возможностей и уровня социализации ребёнка с ограниченными возможностями здоровья;</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t>— системный разносторонний контроль специалистов за уровнем и динамикой развития ребёнка;</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i/>
          <w:iCs/>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t>— анализ успешности коррекционно-развивающей работы.</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i/>
          <w:iCs/>
          <w:color w:val="000000"/>
          <w:kern w:val="0"/>
          <w:sz w:val="24"/>
          <w:lang w:eastAsia="ru-RU" w:bidi="ar-SA"/>
        </w:rPr>
        <w:t>Коррекционно-развивающая работа включает:</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t>— коррекцию и развитие высших психических функций;</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t>— развитие эмоционально-волевой и личностной сфер ребёнка и психокоррекцию его поведения;</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i/>
          <w:iCs/>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t>— социальную защиту ребёнка в случаях неблагоприятных условий жизни при психотравмирующих обстоятельствах.</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i/>
          <w:iCs/>
          <w:color w:val="000000"/>
          <w:kern w:val="0"/>
          <w:sz w:val="24"/>
          <w:lang w:eastAsia="ru-RU" w:bidi="ar-SA"/>
        </w:rPr>
        <w:t>Консультативная работа включает:</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i/>
          <w:iCs/>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t xml:space="preserve">— консультативную помощь семье в вопросах выбора стратегии воспитания и приёмов </w:t>
      </w:r>
      <w:r w:rsidRPr="00652CE0">
        <w:rPr>
          <w:rFonts w:ascii="Times New Roman" w:eastAsia="@Arial Unicode MS" w:hAnsi="Times New Roman" w:cs="Times New Roman"/>
          <w:color w:val="000000"/>
          <w:kern w:val="0"/>
          <w:sz w:val="24"/>
          <w:lang w:eastAsia="ru-RU" w:bidi="ar-SA"/>
        </w:rPr>
        <w:lastRenderedPageBreak/>
        <w:t>коррекционного обучения ребёнка с ограниченными возможностями здоровья.</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i/>
          <w:iCs/>
          <w:color w:val="000000"/>
          <w:kern w:val="0"/>
          <w:sz w:val="24"/>
          <w:lang w:eastAsia="ru-RU" w:bidi="ar-SA"/>
        </w:rPr>
        <w:t>Информационно-просветительская работа предусматривает:</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b/>
          <w:bCs/>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b/>
          <w:bCs/>
          <w:color w:val="000000"/>
          <w:kern w:val="0"/>
          <w:sz w:val="24"/>
          <w:lang w:eastAsia="ru-RU" w:bidi="ar-SA"/>
        </w:rPr>
        <w:t>Этапы реализации программы:</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i/>
          <w:iCs/>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i/>
          <w:iCs/>
          <w:color w:val="000000"/>
          <w:kern w:val="0"/>
          <w:sz w:val="24"/>
          <w:lang w:eastAsia="ru-RU" w:bidi="ar-SA"/>
        </w:rPr>
      </w:pPr>
      <w:r w:rsidRPr="00652CE0">
        <w:rPr>
          <w:rFonts w:ascii="Times New Roman" w:eastAsia="@Arial Unicode MS" w:hAnsi="Times New Roman" w:cs="Times New Roman"/>
          <w:i/>
          <w:iCs/>
          <w:color w:val="000000"/>
          <w:kern w:val="0"/>
          <w:sz w:val="24"/>
          <w:lang w:eastAsia="ru-RU" w:bidi="ar-SA"/>
        </w:rPr>
        <w:t>1) Этап сбора и анализа информации</w:t>
      </w:r>
      <w:r w:rsidRPr="00652CE0">
        <w:rPr>
          <w:rFonts w:ascii="Times New Roman" w:eastAsia="@Arial Unicode MS" w:hAnsi="Times New Roman" w:cs="Times New Roman"/>
          <w:color w:val="000000"/>
          <w:kern w:val="0"/>
          <w:sz w:val="24"/>
          <w:lang w:eastAsia="ru-RU" w:bidi="ar-SA"/>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i/>
          <w:iCs/>
          <w:color w:val="000000"/>
          <w:kern w:val="0"/>
          <w:sz w:val="24"/>
          <w:lang w:eastAsia="ru-RU" w:bidi="ar-SA"/>
        </w:rPr>
      </w:pPr>
      <w:r w:rsidRPr="00652CE0">
        <w:rPr>
          <w:rFonts w:ascii="Times New Roman" w:eastAsia="@Arial Unicode MS" w:hAnsi="Times New Roman" w:cs="Times New Roman"/>
          <w:i/>
          <w:iCs/>
          <w:color w:val="000000"/>
          <w:kern w:val="0"/>
          <w:sz w:val="24"/>
          <w:lang w:eastAsia="ru-RU" w:bidi="ar-SA"/>
        </w:rPr>
        <w:t>2) Этап планирования, организации, координации</w:t>
      </w:r>
      <w:r w:rsidRPr="00652CE0">
        <w:rPr>
          <w:rFonts w:ascii="Times New Roman" w:eastAsia="@Arial Unicode MS" w:hAnsi="Times New Roman" w:cs="Times New Roman"/>
          <w:color w:val="000000"/>
          <w:kern w:val="0"/>
          <w:sz w:val="24"/>
          <w:lang w:eastAsia="ru-RU" w:bidi="ar-SA"/>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i/>
          <w:iCs/>
          <w:color w:val="000000"/>
          <w:kern w:val="0"/>
          <w:sz w:val="24"/>
          <w:lang w:eastAsia="ru-RU" w:bidi="ar-SA"/>
        </w:rPr>
      </w:pPr>
      <w:r w:rsidRPr="00652CE0">
        <w:rPr>
          <w:rFonts w:ascii="Times New Roman" w:eastAsia="@Arial Unicode MS" w:hAnsi="Times New Roman" w:cs="Times New Roman"/>
          <w:i/>
          <w:iCs/>
          <w:color w:val="000000"/>
          <w:kern w:val="0"/>
          <w:sz w:val="24"/>
          <w:lang w:eastAsia="ru-RU" w:bidi="ar-SA"/>
        </w:rPr>
        <w:t xml:space="preserve">3) Этап диагностики коррекционно-развивающей образовательной среды </w:t>
      </w:r>
      <w:r w:rsidRPr="00652CE0">
        <w:rPr>
          <w:rFonts w:ascii="Times New Roman" w:eastAsia="@Arial Unicode MS" w:hAnsi="Times New Roman" w:cs="Times New Roman"/>
          <w:color w:val="000000"/>
          <w:kern w:val="0"/>
          <w:sz w:val="24"/>
          <w:lang w:eastAsia="ru-RU" w:bidi="ar-SA"/>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b/>
          <w:bCs/>
          <w:color w:val="000000"/>
          <w:kern w:val="0"/>
          <w:sz w:val="24"/>
          <w:lang w:eastAsia="ru-RU" w:bidi="ar-SA"/>
        </w:rPr>
      </w:pPr>
      <w:r w:rsidRPr="00652CE0">
        <w:rPr>
          <w:rFonts w:ascii="Times New Roman" w:eastAsia="@Arial Unicode MS" w:hAnsi="Times New Roman" w:cs="Times New Roman"/>
          <w:i/>
          <w:iCs/>
          <w:color w:val="000000"/>
          <w:kern w:val="0"/>
          <w:sz w:val="24"/>
          <w:lang w:eastAsia="ru-RU" w:bidi="ar-SA"/>
        </w:rPr>
        <w:t>4) Этап регуляции и корректировки</w:t>
      </w:r>
      <w:r w:rsidRPr="00652CE0">
        <w:rPr>
          <w:rFonts w:ascii="Times New Roman" w:eastAsia="@Arial Unicode MS" w:hAnsi="Times New Roman" w:cs="Times New Roman"/>
          <w:color w:val="000000"/>
          <w:kern w:val="0"/>
          <w:sz w:val="24"/>
          <w:lang w:eastAsia="ru-RU" w:bidi="ar-SA"/>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b/>
          <w:bCs/>
          <w:color w:val="000000"/>
          <w:kern w:val="0"/>
          <w:sz w:val="24"/>
          <w:lang w:eastAsia="ru-RU" w:bidi="ar-SA"/>
        </w:rPr>
      </w:pP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b/>
          <w:bCs/>
          <w:color w:val="000000"/>
          <w:kern w:val="0"/>
          <w:sz w:val="24"/>
          <w:lang w:eastAsia="ru-RU" w:bidi="ar-SA"/>
        </w:rPr>
        <w:t>Механизм реализации программы:</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t xml:space="preserve">Одним из основных механизмов реализации коррекционной работы является оптимально выстроенное </w:t>
      </w:r>
      <w:r w:rsidRPr="00652CE0">
        <w:rPr>
          <w:rFonts w:ascii="Times New Roman" w:eastAsia="@Arial Unicode MS" w:hAnsi="Times New Roman" w:cs="Times New Roman"/>
          <w:i/>
          <w:iCs/>
          <w:color w:val="000000"/>
          <w:kern w:val="0"/>
          <w:sz w:val="24"/>
          <w:lang w:eastAsia="ru-RU" w:bidi="ar-SA"/>
        </w:rPr>
        <w:t>взаимодействие специалистов образовательного учреждения</w:t>
      </w:r>
      <w:r w:rsidRPr="00652CE0">
        <w:rPr>
          <w:rFonts w:ascii="Times New Roman" w:eastAsia="@Arial Unicode MS" w:hAnsi="Times New Roman" w:cs="Times New Roman"/>
          <w:color w:val="000000"/>
          <w:kern w:val="0"/>
          <w:sz w:val="24"/>
          <w:lang w:eastAsia="ru-RU" w:bidi="ar-SA"/>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t>— комплексность в определении и решении проблем ребёнка, предоставлении ему квалифицированной помощи специалистов разного профиля;</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t>— многоаспектный анализ личностного и познавательного развития ребёнка;</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652CE0">
        <w:rPr>
          <w:rFonts w:ascii="Times New Roman" w:eastAsia="@Arial Unicode MS" w:hAnsi="Times New Roman" w:cs="Times New Roman"/>
          <w:color w:val="000000"/>
          <w:kern w:val="0"/>
          <w:sz w:val="24"/>
          <w:lang w:eastAsia="ru-RU" w:bidi="ar-SA"/>
        </w:rPr>
        <w:noBreakHyphen/>
        <w:t>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lastRenderedPageBreak/>
        <w:t xml:space="preserve">В качестве ещё одного механизма реализации коррекционной работы следует обозначить </w:t>
      </w:r>
      <w:r w:rsidRPr="00652CE0">
        <w:rPr>
          <w:rFonts w:ascii="Times New Roman" w:eastAsia="@Arial Unicode MS" w:hAnsi="Times New Roman" w:cs="Times New Roman"/>
          <w:i/>
          <w:iCs/>
          <w:color w:val="000000"/>
          <w:kern w:val="0"/>
          <w:sz w:val="24"/>
          <w:lang w:eastAsia="ru-RU" w:bidi="ar-SA"/>
        </w:rPr>
        <w:t>социальное</w:t>
      </w:r>
      <w:r w:rsidRPr="00652CE0">
        <w:rPr>
          <w:rFonts w:ascii="Times New Roman" w:eastAsia="@Arial Unicode MS" w:hAnsi="Times New Roman" w:cs="Times New Roman"/>
          <w:color w:val="000000"/>
          <w:kern w:val="0"/>
          <w:sz w:val="24"/>
          <w:lang w:eastAsia="ru-RU" w:bidi="ar-SA"/>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b/>
          <w:color w:val="000000"/>
          <w:kern w:val="0"/>
          <w:sz w:val="24"/>
          <w:lang w:eastAsia="ru-RU" w:bidi="ar-SA"/>
        </w:rPr>
        <w:t>Социальное партнёрство включает:</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t>— сотрудничество с родительской общественностью;</w:t>
      </w:r>
    </w:p>
    <w:p w:rsidR="0044333A" w:rsidRPr="00652CE0" w:rsidRDefault="0044333A" w:rsidP="0044333A">
      <w:pPr>
        <w:tabs>
          <w:tab w:val="left" w:leader="dot" w:pos="624"/>
        </w:tabs>
        <w:suppressAutoHyphens w:val="0"/>
        <w:autoSpaceDE w:val="0"/>
        <w:autoSpaceDN w:val="0"/>
        <w:adjustRightInd w:val="0"/>
        <w:ind w:right="-1" w:firstLine="339"/>
        <w:jc w:val="both"/>
        <w:rPr>
          <w:rFonts w:ascii="Times New Roman" w:eastAsia="@Arial Unicode MS" w:hAnsi="Times New Roman" w:cs="Times New Roman"/>
          <w:color w:val="000000"/>
          <w:kern w:val="0"/>
          <w:sz w:val="24"/>
          <w:lang w:eastAsia="ru-RU" w:bidi="ar-SA"/>
        </w:rPr>
      </w:pPr>
      <w:r w:rsidRPr="00652CE0">
        <w:rPr>
          <w:rFonts w:ascii="Times New Roman" w:eastAsia="@Arial Unicode MS" w:hAnsi="Times New Roman" w:cs="Times New Roman"/>
          <w:color w:val="000000"/>
          <w:kern w:val="0"/>
          <w:sz w:val="24"/>
          <w:lang w:eastAsia="ru-RU" w:bidi="ar-SA"/>
        </w:rPr>
        <w:t>— детская поликлиника;</w:t>
      </w:r>
    </w:p>
    <w:p w:rsidR="0044333A" w:rsidRPr="00652CE0" w:rsidRDefault="0044333A" w:rsidP="0044333A">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p>
    <w:p w:rsidR="0044333A" w:rsidRPr="00652CE0" w:rsidRDefault="0044333A" w:rsidP="0044333A">
      <w:pPr>
        <w:widowControl/>
        <w:suppressAutoHyphens w:val="0"/>
        <w:ind w:right="-1" w:firstLine="720"/>
        <w:jc w:val="center"/>
        <w:rPr>
          <w:rFonts w:ascii="Times New Roman" w:eastAsia="Times New Roman" w:hAnsi="Times New Roman" w:cs="Times New Roman"/>
          <w:b/>
          <w:kern w:val="0"/>
          <w:sz w:val="24"/>
          <w:lang w:eastAsia="ru-RU" w:bidi="ar-SA"/>
        </w:rPr>
      </w:pPr>
      <w:r w:rsidRPr="00652CE0">
        <w:rPr>
          <w:rFonts w:ascii="Times New Roman" w:eastAsia="Times New Roman" w:hAnsi="Times New Roman" w:cs="Times New Roman"/>
          <w:b/>
          <w:kern w:val="0"/>
          <w:sz w:val="24"/>
          <w:lang w:eastAsia="ru-RU" w:bidi="ar-SA"/>
        </w:rPr>
        <w:t xml:space="preserve">Психолого-педагогическое сопровождение учащихся </w:t>
      </w:r>
    </w:p>
    <w:p w:rsidR="0044333A" w:rsidRPr="00652CE0" w:rsidRDefault="0044333A" w:rsidP="0044333A">
      <w:pPr>
        <w:widowControl/>
        <w:suppressAutoHyphens w:val="0"/>
        <w:ind w:right="-1" w:firstLine="720"/>
        <w:jc w:val="center"/>
        <w:rPr>
          <w:rFonts w:ascii="Times New Roman" w:eastAsia="Times New Roman" w:hAnsi="Times New Roman" w:cs="Times New Roman"/>
          <w:b/>
          <w:kern w:val="0"/>
          <w:sz w:val="24"/>
          <w:lang w:eastAsia="ru-RU" w:bidi="ar-SA"/>
        </w:rPr>
      </w:pPr>
      <w:r w:rsidRPr="00652CE0">
        <w:rPr>
          <w:rFonts w:ascii="Times New Roman" w:eastAsia="Times New Roman" w:hAnsi="Times New Roman" w:cs="Times New Roman"/>
          <w:b/>
          <w:kern w:val="0"/>
          <w:sz w:val="24"/>
          <w:lang w:eastAsia="ru-RU" w:bidi="ar-SA"/>
        </w:rPr>
        <w:t>с ограниченными возможностями здоровья</w:t>
      </w:r>
    </w:p>
    <w:p w:rsidR="0044333A" w:rsidRPr="00652CE0" w:rsidRDefault="0044333A" w:rsidP="0044333A">
      <w:pPr>
        <w:widowControl/>
        <w:suppressAutoHyphens w:val="0"/>
        <w:ind w:right="-1" w:firstLine="720"/>
        <w:jc w:val="center"/>
        <w:rPr>
          <w:rFonts w:ascii="Times New Roman" w:eastAsia="Times New Roman" w:hAnsi="Times New Roman" w:cs="Times New Roman"/>
          <w:b/>
          <w:kern w:val="0"/>
          <w:sz w:val="24"/>
          <w:lang w:eastAsia="ru-RU" w:bidi="ar-SA"/>
        </w:rPr>
      </w:pPr>
    </w:p>
    <w:p w:rsidR="0044333A" w:rsidRPr="00652CE0" w:rsidRDefault="0044333A" w:rsidP="0044333A">
      <w:pPr>
        <w:widowControl/>
        <w:suppressAutoHyphens w:val="0"/>
        <w:ind w:right="-1" w:firstLine="85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b/>
          <w:kern w:val="0"/>
          <w:sz w:val="24"/>
          <w:lang w:eastAsia="ru-RU" w:bidi="ar-SA"/>
        </w:rPr>
        <w:t xml:space="preserve">Логопедическое сопровождение </w:t>
      </w:r>
      <w:r w:rsidRPr="00652CE0">
        <w:rPr>
          <w:rFonts w:ascii="Times New Roman" w:eastAsia="Times New Roman" w:hAnsi="Times New Roman" w:cs="Times New Roman"/>
          <w:kern w:val="0"/>
          <w:sz w:val="24"/>
          <w:lang w:eastAsia="ru-RU" w:bidi="ar-SA"/>
        </w:rPr>
        <w:t xml:space="preserve">направлено на предупреждение и устранение нарушений письменной речи у учащихся младших классов с учетом психофизиологических особенностей усвоения навыка письма и чтения детьми с ограниченными возможностями здоровья. </w:t>
      </w:r>
    </w:p>
    <w:p w:rsidR="0044333A" w:rsidRPr="00652CE0" w:rsidRDefault="0044333A" w:rsidP="0044333A">
      <w:pPr>
        <w:widowControl/>
        <w:suppressAutoHyphens w:val="0"/>
        <w:ind w:right="-1" w:firstLine="85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i/>
          <w:kern w:val="0"/>
          <w:sz w:val="24"/>
          <w:lang w:eastAsia="ru-RU" w:bidi="ar-SA"/>
        </w:rPr>
        <w:t xml:space="preserve">Цель </w:t>
      </w:r>
      <w:r w:rsidRPr="00652CE0">
        <w:rPr>
          <w:rFonts w:ascii="Times New Roman" w:eastAsia="Times New Roman" w:hAnsi="Times New Roman" w:cs="Times New Roman"/>
          <w:kern w:val="0"/>
          <w:sz w:val="24"/>
          <w:lang w:eastAsia="ru-RU" w:bidi="ar-SA"/>
        </w:rPr>
        <w:t>логопедической работы - комплексное воздействие на все стороны устной и письменной речи у учащихся младших классов.</w:t>
      </w:r>
    </w:p>
    <w:p w:rsidR="0044333A" w:rsidRPr="00652CE0" w:rsidRDefault="003A0C9F" w:rsidP="0044333A">
      <w:pPr>
        <w:widowControl/>
        <w:suppressAutoHyphens w:val="0"/>
        <w:ind w:right="-1" w:firstLine="851"/>
        <w:jc w:val="both"/>
        <w:rPr>
          <w:rFonts w:ascii="Times New Roman" w:eastAsia="Times New Roman" w:hAnsi="Times New Roman" w:cs="Times New Roman"/>
          <w:i/>
          <w:kern w:val="0"/>
          <w:sz w:val="24"/>
          <w:lang w:eastAsia="ru-RU" w:bidi="ar-SA"/>
        </w:rPr>
      </w:pPr>
      <w:r>
        <w:rPr>
          <w:rFonts w:ascii="Times New Roman" w:eastAsia="Times New Roman" w:hAnsi="Times New Roman" w:cs="Times New Roman"/>
          <w:kern w:val="0"/>
          <w:sz w:val="24"/>
          <w:lang w:eastAsia="ru-RU" w:bidi="ar-SA"/>
        </w:rPr>
        <w:t>Логопедическая работа  ГБОУ ЛНР «Ровеньковская общеобразовательная школа№6»</w:t>
      </w:r>
      <w:r w:rsidR="0044333A">
        <w:rPr>
          <w:rFonts w:ascii="Times New Roman" w:eastAsia="Times New Roman" w:hAnsi="Times New Roman" w:cs="Times New Roman"/>
          <w:kern w:val="0"/>
          <w:sz w:val="24"/>
          <w:lang w:eastAsia="ru-RU" w:bidi="ar-SA"/>
        </w:rPr>
        <w:t>»</w:t>
      </w:r>
      <w:r w:rsidR="0044333A" w:rsidRPr="00652CE0">
        <w:rPr>
          <w:rFonts w:ascii="Times New Roman" w:eastAsia="Times New Roman" w:hAnsi="Times New Roman" w:cs="Times New Roman"/>
          <w:kern w:val="0"/>
          <w:sz w:val="24"/>
          <w:lang w:eastAsia="ru-RU" w:bidi="ar-SA"/>
        </w:rPr>
        <w:t xml:space="preserve"> направлена на решение следующих</w:t>
      </w:r>
      <w:r w:rsidR="0044333A" w:rsidRPr="00652CE0">
        <w:rPr>
          <w:rFonts w:ascii="Times New Roman" w:eastAsia="Times New Roman" w:hAnsi="Times New Roman" w:cs="Times New Roman"/>
          <w:i/>
          <w:kern w:val="0"/>
          <w:sz w:val="24"/>
          <w:lang w:eastAsia="ru-RU" w:bidi="ar-SA"/>
        </w:rPr>
        <w:t xml:space="preserve"> задач:</w:t>
      </w:r>
    </w:p>
    <w:p w:rsidR="0044333A" w:rsidRPr="00652CE0" w:rsidRDefault="0044333A" w:rsidP="0044333A">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1. Совершенствование у учащихся слухового и зрительного внимания, слуховой и зрительной памяти, мышления.</w:t>
      </w:r>
    </w:p>
    <w:p w:rsidR="0044333A" w:rsidRPr="00652CE0" w:rsidRDefault="0044333A" w:rsidP="0044333A">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2. Развитие фонематического восприятия.</w:t>
      </w:r>
    </w:p>
    <w:p w:rsidR="0044333A" w:rsidRPr="00652CE0" w:rsidRDefault="0044333A" w:rsidP="0044333A">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3. Развитие процессов слухового и зрительного гнозиса, дифференциация артикуляторно и акустически сходных фонем.</w:t>
      </w:r>
    </w:p>
    <w:p w:rsidR="0044333A" w:rsidRPr="00652CE0" w:rsidRDefault="0044333A" w:rsidP="0044333A">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4. Закрепление четкой связи между звуком и буквой.</w:t>
      </w:r>
    </w:p>
    <w:p w:rsidR="0044333A" w:rsidRPr="00652CE0" w:rsidRDefault="0044333A" w:rsidP="0044333A">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5. Развитие процессов фонематического анализа и синтеза.</w:t>
      </w:r>
    </w:p>
    <w:p w:rsidR="0044333A" w:rsidRPr="00652CE0" w:rsidRDefault="0044333A" w:rsidP="0044333A">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6. Развитие процессов языкового анализа и синтеза на всех уровнях (слог, слово, предложение, текст).</w:t>
      </w:r>
    </w:p>
    <w:p w:rsidR="0044333A" w:rsidRPr="00652CE0" w:rsidRDefault="0044333A" w:rsidP="0044333A">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7. Развитие процессов зрительного гнозиса, дфферениация оптически сходных фонем.</w:t>
      </w:r>
    </w:p>
    <w:p w:rsidR="0044333A" w:rsidRPr="00652CE0" w:rsidRDefault="0044333A" w:rsidP="0044333A">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8. Обогащение лексического запаса.</w:t>
      </w:r>
    </w:p>
    <w:p w:rsidR="0044333A" w:rsidRPr="00652CE0" w:rsidRDefault="0044333A" w:rsidP="0044333A">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9. Развитие грамматического строя речи.</w:t>
      </w:r>
    </w:p>
    <w:p w:rsidR="0044333A" w:rsidRPr="00652CE0" w:rsidRDefault="0044333A" w:rsidP="0044333A">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10. Развитие связной речи.</w:t>
      </w:r>
    </w:p>
    <w:p w:rsidR="0044333A" w:rsidRPr="00652CE0" w:rsidRDefault="0044333A" w:rsidP="0044333A">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11. Развитие мелкой и ручной моторики.</w:t>
      </w:r>
    </w:p>
    <w:p w:rsidR="0044333A" w:rsidRPr="00652CE0" w:rsidRDefault="0044333A" w:rsidP="0044333A">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12. Развитие навыков само и взаимоконтроля, умение работать в коллективе.</w:t>
      </w:r>
    </w:p>
    <w:p w:rsidR="0044333A" w:rsidRPr="00652CE0" w:rsidRDefault="0044333A" w:rsidP="0044333A">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С 1 по 15 сентября и 15 по 30 мая – диагностика речевого нарушения. Обследование речевой деятельности детей проводится с соблюдением определенной последовательности этапов и включает анализ основных составляющих речевую систему компонентов.</w:t>
      </w:r>
    </w:p>
    <w:p w:rsidR="0044333A" w:rsidRPr="00652CE0" w:rsidRDefault="0044333A" w:rsidP="0044333A">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В конце каждого полугодия со 2 по 4 класс исследуется техника чтения учащихся.</w:t>
      </w:r>
    </w:p>
    <w:p w:rsidR="0044333A" w:rsidRPr="00652CE0" w:rsidRDefault="0044333A" w:rsidP="0044333A">
      <w:pPr>
        <w:widowControl/>
        <w:suppressAutoHyphens w:val="0"/>
        <w:spacing w:line="360" w:lineRule="auto"/>
        <w:ind w:right="-1" w:firstLine="720"/>
        <w:jc w:val="center"/>
        <w:rPr>
          <w:rFonts w:ascii="Times New Roman" w:eastAsia="Times New Roman" w:hAnsi="Times New Roman" w:cs="Times New Roman"/>
          <w:b/>
          <w:kern w:val="0"/>
          <w:sz w:val="24"/>
          <w:lang w:eastAsia="ru-RU" w:bidi="ar-SA"/>
        </w:rPr>
      </w:pPr>
      <w:r w:rsidRPr="00652CE0">
        <w:rPr>
          <w:rFonts w:ascii="Times New Roman" w:eastAsia="Times New Roman" w:hAnsi="Times New Roman" w:cs="Times New Roman"/>
          <w:b/>
          <w:kern w:val="0"/>
          <w:sz w:val="24"/>
          <w:lang w:eastAsia="ru-RU" w:bidi="ar-SA"/>
        </w:rPr>
        <w:t xml:space="preserve">Психологическое сопровождение  учащихся </w:t>
      </w:r>
    </w:p>
    <w:p w:rsidR="0044333A" w:rsidRPr="00652CE0" w:rsidRDefault="0044333A" w:rsidP="0044333A">
      <w:pPr>
        <w:widowControl/>
        <w:suppressAutoHyphens w:val="0"/>
        <w:spacing w:line="360" w:lineRule="auto"/>
        <w:ind w:right="-1" w:firstLine="720"/>
        <w:jc w:val="center"/>
        <w:rPr>
          <w:rFonts w:ascii="Times New Roman" w:eastAsia="Times New Roman" w:hAnsi="Times New Roman" w:cs="Times New Roman"/>
          <w:b/>
          <w:kern w:val="0"/>
          <w:sz w:val="24"/>
          <w:lang w:eastAsia="ru-RU" w:bidi="ar-SA"/>
        </w:rPr>
      </w:pPr>
      <w:r w:rsidRPr="00652CE0">
        <w:rPr>
          <w:rFonts w:ascii="Times New Roman" w:eastAsia="Times New Roman" w:hAnsi="Times New Roman" w:cs="Times New Roman"/>
          <w:b/>
          <w:kern w:val="0"/>
          <w:sz w:val="24"/>
          <w:lang w:eastAsia="ru-RU" w:bidi="ar-SA"/>
        </w:rPr>
        <w:t>с ограниченными возможностями здоровья</w:t>
      </w:r>
    </w:p>
    <w:p w:rsidR="0044333A" w:rsidRPr="00652CE0" w:rsidRDefault="0044333A" w:rsidP="0044333A">
      <w:pPr>
        <w:widowControl/>
        <w:suppressAutoHyphens w:val="0"/>
        <w:ind w:right="-1" w:firstLine="720"/>
        <w:jc w:val="both"/>
        <w:outlineLvl w:val="0"/>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b/>
          <w:kern w:val="0"/>
          <w:sz w:val="24"/>
          <w:lang w:eastAsia="ru-RU" w:bidi="ar-SA"/>
        </w:rPr>
        <w:t>Цель психологического сопровождения</w:t>
      </w:r>
      <w:r w:rsidRPr="00652CE0">
        <w:rPr>
          <w:rFonts w:ascii="Times New Roman" w:eastAsia="Times New Roman" w:hAnsi="Times New Roman" w:cs="Times New Roman"/>
          <w:kern w:val="0"/>
          <w:sz w:val="24"/>
          <w:lang w:eastAsia="ru-RU" w:bidi="ar-SA"/>
        </w:rPr>
        <w:t xml:space="preserve"> учащихся начальной школы - сохранение и поддержание психологического здоровья учащихся.</w:t>
      </w:r>
    </w:p>
    <w:p w:rsidR="0044333A" w:rsidRPr="00652CE0" w:rsidRDefault="0044333A" w:rsidP="0044333A">
      <w:pPr>
        <w:widowControl/>
        <w:suppressAutoHyphens w:val="0"/>
        <w:ind w:right="-1" w:firstLine="720"/>
        <w:jc w:val="both"/>
        <w:outlineLvl w:val="0"/>
        <w:rPr>
          <w:rFonts w:ascii="Times New Roman" w:eastAsia="Times New Roman" w:hAnsi="Times New Roman" w:cs="Times New Roman"/>
          <w:b/>
          <w:kern w:val="0"/>
          <w:sz w:val="24"/>
          <w:lang w:eastAsia="ru-RU" w:bidi="ar-SA"/>
        </w:rPr>
      </w:pPr>
      <w:r w:rsidRPr="00652CE0">
        <w:rPr>
          <w:rFonts w:ascii="Times New Roman" w:eastAsia="Times New Roman" w:hAnsi="Times New Roman" w:cs="Times New Roman"/>
          <w:b/>
          <w:kern w:val="0"/>
          <w:sz w:val="24"/>
          <w:lang w:eastAsia="ru-RU" w:bidi="ar-SA"/>
        </w:rPr>
        <w:t>Задачи:</w:t>
      </w:r>
    </w:p>
    <w:p w:rsidR="0044333A" w:rsidRPr="00652CE0" w:rsidRDefault="0044333A" w:rsidP="0013712E">
      <w:pPr>
        <w:widowControl/>
        <w:numPr>
          <w:ilvl w:val="0"/>
          <w:numId w:val="92"/>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xml:space="preserve">-  профилактика проблем, </w:t>
      </w:r>
      <w:r w:rsidRPr="00652CE0">
        <w:rPr>
          <w:rFonts w:ascii="Times New Roman" w:eastAsia="Times New Roman" w:hAnsi="Times New Roman" w:cs="Times New Roman"/>
          <w:kern w:val="0"/>
          <w:sz w:val="24"/>
          <w:lang w:val="en-US" w:eastAsia="ru-RU" w:bidi="ar-SA"/>
        </w:rPr>
        <w:t>c</w:t>
      </w:r>
      <w:r w:rsidRPr="00652CE0">
        <w:rPr>
          <w:rFonts w:ascii="Times New Roman" w:eastAsia="Times New Roman" w:hAnsi="Times New Roman" w:cs="Times New Roman"/>
          <w:kern w:val="0"/>
          <w:sz w:val="24"/>
          <w:lang w:eastAsia="ru-RU" w:bidi="ar-SA"/>
        </w:rPr>
        <w:t>вязанных с адаптацией;</w:t>
      </w:r>
    </w:p>
    <w:p w:rsidR="0044333A" w:rsidRPr="00652CE0" w:rsidRDefault="0044333A" w:rsidP="0013712E">
      <w:pPr>
        <w:widowControl/>
        <w:numPr>
          <w:ilvl w:val="0"/>
          <w:numId w:val="92"/>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содействие полноценному интеллектуальному и эмоциональному развитию детей и подростков на протяжении  обучения в школе;</w:t>
      </w:r>
    </w:p>
    <w:p w:rsidR="0044333A" w:rsidRPr="00652CE0" w:rsidRDefault="0044333A" w:rsidP="0013712E">
      <w:pPr>
        <w:widowControl/>
        <w:numPr>
          <w:ilvl w:val="0"/>
          <w:numId w:val="92"/>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формирование психологического здоровья учащихся;</w:t>
      </w:r>
    </w:p>
    <w:p w:rsidR="0044333A" w:rsidRPr="00652CE0" w:rsidRDefault="0044333A" w:rsidP="0013712E">
      <w:pPr>
        <w:widowControl/>
        <w:numPr>
          <w:ilvl w:val="0"/>
          <w:numId w:val="92"/>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lastRenderedPageBreak/>
        <w:t>-   организация психологической помощи.</w:t>
      </w:r>
    </w:p>
    <w:p w:rsidR="0044333A" w:rsidRPr="00652CE0" w:rsidRDefault="0044333A" w:rsidP="0013712E">
      <w:pPr>
        <w:widowControl/>
        <w:numPr>
          <w:ilvl w:val="0"/>
          <w:numId w:val="92"/>
        </w:numPr>
        <w:suppressAutoHyphens w:val="0"/>
        <w:ind w:right="-1"/>
        <w:jc w:val="center"/>
        <w:rPr>
          <w:rFonts w:ascii="Times New Roman" w:eastAsia="Times New Roman" w:hAnsi="Times New Roman" w:cs="Times New Roman"/>
          <w:b/>
          <w:kern w:val="0"/>
          <w:sz w:val="24"/>
          <w:lang w:eastAsia="ru-RU" w:bidi="ar-SA"/>
        </w:rPr>
      </w:pPr>
    </w:p>
    <w:p w:rsidR="0044333A" w:rsidRPr="00652CE0" w:rsidRDefault="0044333A" w:rsidP="0044333A">
      <w:pPr>
        <w:widowControl/>
        <w:suppressAutoHyphens w:val="0"/>
        <w:ind w:right="-1"/>
        <w:jc w:val="both"/>
        <w:rPr>
          <w:rFonts w:ascii="Times New Roman" w:eastAsia="Times New Roman" w:hAnsi="Times New Roman" w:cs="Times New Roman"/>
          <w:b/>
          <w:kern w:val="0"/>
          <w:sz w:val="24"/>
          <w:lang w:eastAsia="ru-RU" w:bidi="ar-SA"/>
        </w:rPr>
      </w:pPr>
      <w:r w:rsidRPr="00652CE0">
        <w:rPr>
          <w:rFonts w:ascii="Times New Roman" w:eastAsia="Times New Roman" w:hAnsi="Times New Roman" w:cs="Times New Roman"/>
          <w:b/>
          <w:kern w:val="0"/>
          <w:sz w:val="24"/>
          <w:lang w:eastAsia="ru-RU" w:bidi="ar-SA"/>
        </w:rPr>
        <w:t>Основные направления деятельности педагога-психолога начальной школы</w:t>
      </w:r>
    </w:p>
    <w:p w:rsidR="0044333A" w:rsidRPr="00652CE0" w:rsidRDefault="0044333A" w:rsidP="0044333A">
      <w:pPr>
        <w:widowControl/>
        <w:suppressAutoHyphens w:val="0"/>
        <w:spacing w:line="360" w:lineRule="auto"/>
        <w:ind w:right="-1" w:firstLine="720"/>
        <w:jc w:val="both"/>
        <w:rPr>
          <w:rFonts w:ascii="Times New Roman" w:eastAsia="Times New Roman" w:hAnsi="Times New Roman" w:cs="Times New Roman"/>
          <w:kern w:val="0"/>
          <w:sz w:val="24"/>
          <w:lang w:eastAsia="ru-RU"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4"/>
        <w:gridCol w:w="4003"/>
      </w:tblGrid>
      <w:tr w:rsidR="0044333A" w:rsidRPr="00652CE0" w:rsidTr="006A5FE1">
        <w:trPr>
          <w:trHeight w:val="147"/>
        </w:trPr>
        <w:tc>
          <w:tcPr>
            <w:tcW w:w="2921"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xml:space="preserve">  Направление </w:t>
            </w:r>
          </w:p>
        </w:tc>
        <w:tc>
          <w:tcPr>
            <w:tcW w:w="2079"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xml:space="preserve">Сроки </w:t>
            </w:r>
          </w:p>
        </w:tc>
      </w:tr>
      <w:tr w:rsidR="0044333A" w:rsidRPr="00652CE0" w:rsidTr="006A5FE1">
        <w:trPr>
          <w:trHeight w:val="147"/>
        </w:trPr>
        <w:tc>
          <w:tcPr>
            <w:tcW w:w="2921"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b/>
                <w:i/>
                <w:kern w:val="0"/>
                <w:sz w:val="24"/>
                <w:lang w:eastAsia="ru-RU" w:bidi="ar-SA"/>
              </w:rPr>
            </w:pPr>
            <w:r w:rsidRPr="00652CE0">
              <w:rPr>
                <w:rFonts w:ascii="Times New Roman" w:eastAsia="Times New Roman" w:hAnsi="Times New Roman" w:cs="Times New Roman"/>
                <w:b/>
                <w:i/>
                <w:kern w:val="0"/>
                <w:sz w:val="24"/>
                <w:lang w:eastAsia="ru-RU" w:bidi="ar-SA"/>
              </w:rPr>
              <w:t xml:space="preserve">Профилактическое </w:t>
            </w:r>
          </w:p>
        </w:tc>
        <w:tc>
          <w:tcPr>
            <w:tcW w:w="2079"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p>
        </w:tc>
      </w:tr>
      <w:tr w:rsidR="0044333A" w:rsidRPr="00652CE0" w:rsidTr="006A5FE1">
        <w:trPr>
          <w:trHeight w:val="147"/>
        </w:trPr>
        <w:tc>
          <w:tcPr>
            <w:tcW w:w="2921"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Занятия по профилактике и коррекции адаптации у первоклассников</w:t>
            </w:r>
          </w:p>
        </w:tc>
        <w:tc>
          <w:tcPr>
            <w:tcW w:w="2079"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Сентябрь-декабрь</w:t>
            </w:r>
          </w:p>
        </w:tc>
      </w:tr>
      <w:tr w:rsidR="0044333A" w:rsidRPr="00652CE0" w:rsidTr="006A5FE1">
        <w:trPr>
          <w:trHeight w:val="147"/>
        </w:trPr>
        <w:tc>
          <w:tcPr>
            <w:tcW w:w="2921"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Занятия по профилактике трудностей при переходе в среднее звено</w:t>
            </w:r>
          </w:p>
        </w:tc>
        <w:tc>
          <w:tcPr>
            <w:tcW w:w="2079"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Январь-апрель</w:t>
            </w:r>
          </w:p>
        </w:tc>
      </w:tr>
      <w:tr w:rsidR="0044333A" w:rsidRPr="00652CE0" w:rsidTr="006A5FE1">
        <w:trPr>
          <w:trHeight w:val="147"/>
        </w:trPr>
        <w:tc>
          <w:tcPr>
            <w:tcW w:w="2921"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b/>
                <w:i/>
                <w:kern w:val="0"/>
                <w:sz w:val="24"/>
                <w:lang w:eastAsia="ru-RU" w:bidi="ar-SA"/>
              </w:rPr>
            </w:pPr>
            <w:r w:rsidRPr="00652CE0">
              <w:rPr>
                <w:rFonts w:ascii="Times New Roman" w:eastAsia="Times New Roman" w:hAnsi="Times New Roman" w:cs="Times New Roman"/>
                <w:b/>
                <w:i/>
                <w:kern w:val="0"/>
                <w:sz w:val="24"/>
                <w:lang w:eastAsia="ru-RU" w:bidi="ar-SA"/>
              </w:rPr>
              <w:t xml:space="preserve">Диагностическое </w:t>
            </w:r>
          </w:p>
        </w:tc>
        <w:tc>
          <w:tcPr>
            <w:tcW w:w="2079"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p>
        </w:tc>
      </w:tr>
      <w:tr w:rsidR="0044333A" w:rsidRPr="00652CE0" w:rsidTr="006A5FE1">
        <w:trPr>
          <w:trHeight w:val="147"/>
        </w:trPr>
        <w:tc>
          <w:tcPr>
            <w:tcW w:w="2921"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Отбор в школу</w:t>
            </w:r>
          </w:p>
        </w:tc>
        <w:tc>
          <w:tcPr>
            <w:tcW w:w="2079"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В течение года</w:t>
            </w:r>
          </w:p>
        </w:tc>
      </w:tr>
      <w:tr w:rsidR="0044333A" w:rsidRPr="00652CE0" w:rsidTr="006A5FE1">
        <w:trPr>
          <w:trHeight w:val="147"/>
        </w:trPr>
        <w:tc>
          <w:tcPr>
            <w:tcW w:w="2921"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Определение уровня готовности к школьному обучению</w:t>
            </w:r>
          </w:p>
        </w:tc>
        <w:tc>
          <w:tcPr>
            <w:tcW w:w="2079"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Октябрь</w:t>
            </w:r>
          </w:p>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p>
        </w:tc>
      </w:tr>
      <w:tr w:rsidR="0044333A" w:rsidRPr="00652CE0" w:rsidTr="006A5FE1">
        <w:trPr>
          <w:trHeight w:val="147"/>
        </w:trPr>
        <w:tc>
          <w:tcPr>
            <w:tcW w:w="2921"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Изучение социально-психологической адаптации к школе</w:t>
            </w:r>
          </w:p>
        </w:tc>
        <w:tc>
          <w:tcPr>
            <w:tcW w:w="2079"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xml:space="preserve">Октябрь </w:t>
            </w:r>
          </w:p>
        </w:tc>
      </w:tr>
      <w:tr w:rsidR="0044333A" w:rsidRPr="00652CE0" w:rsidTr="006A5FE1">
        <w:trPr>
          <w:trHeight w:val="147"/>
        </w:trPr>
        <w:tc>
          <w:tcPr>
            <w:tcW w:w="2921"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Наблюдение за протеканием процесса адаптации</w:t>
            </w:r>
          </w:p>
        </w:tc>
        <w:tc>
          <w:tcPr>
            <w:tcW w:w="2079"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Сентябрь-октябрь</w:t>
            </w:r>
          </w:p>
        </w:tc>
      </w:tr>
      <w:tr w:rsidR="0044333A" w:rsidRPr="00652CE0" w:rsidTr="006A5FE1">
        <w:trPr>
          <w:trHeight w:val="147"/>
        </w:trPr>
        <w:tc>
          <w:tcPr>
            <w:tcW w:w="2921"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Определение интеллектуальной и эмоциональной готовности к переходу в среднее звено</w:t>
            </w:r>
          </w:p>
        </w:tc>
        <w:tc>
          <w:tcPr>
            <w:tcW w:w="2079"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xml:space="preserve">Декабрь </w:t>
            </w:r>
          </w:p>
        </w:tc>
      </w:tr>
      <w:tr w:rsidR="0044333A" w:rsidRPr="00652CE0" w:rsidTr="006A5FE1">
        <w:trPr>
          <w:trHeight w:val="147"/>
        </w:trPr>
        <w:tc>
          <w:tcPr>
            <w:tcW w:w="2921"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Определение психологического климата в классе (социометрия)</w:t>
            </w:r>
          </w:p>
        </w:tc>
        <w:tc>
          <w:tcPr>
            <w:tcW w:w="2079"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xml:space="preserve">Декабрь </w:t>
            </w:r>
          </w:p>
        </w:tc>
      </w:tr>
      <w:tr w:rsidR="0044333A" w:rsidRPr="00652CE0" w:rsidTr="006A5FE1">
        <w:trPr>
          <w:trHeight w:val="147"/>
        </w:trPr>
        <w:tc>
          <w:tcPr>
            <w:tcW w:w="2921"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Определение самооценки</w:t>
            </w:r>
          </w:p>
        </w:tc>
        <w:tc>
          <w:tcPr>
            <w:tcW w:w="2079"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Декабрь</w:t>
            </w:r>
          </w:p>
        </w:tc>
      </w:tr>
      <w:tr w:rsidR="0044333A" w:rsidRPr="00652CE0" w:rsidTr="006A5FE1">
        <w:trPr>
          <w:trHeight w:val="147"/>
        </w:trPr>
        <w:tc>
          <w:tcPr>
            <w:tcW w:w="2921"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Работа по запросам педагогов и администрации</w:t>
            </w:r>
          </w:p>
        </w:tc>
        <w:tc>
          <w:tcPr>
            <w:tcW w:w="2079"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В течение года</w:t>
            </w:r>
          </w:p>
        </w:tc>
      </w:tr>
      <w:tr w:rsidR="0044333A" w:rsidRPr="00652CE0" w:rsidTr="006A5FE1">
        <w:trPr>
          <w:trHeight w:val="1078"/>
        </w:trPr>
        <w:tc>
          <w:tcPr>
            <w:tcW w:w="2921"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изучение эмоционального состояния педагогов для определения профессионального выгорания;</w:t>
            </w:r>
          </w:p>
        </w:tc>
        <w:tc>
          <w:tcPr>
            <w:tcW w:w="2079"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В течение года</w:t>
            </w:r>
          </w:p>
        </w:tc>
      </w:tr>
      <w:tr w:rsidR="0044333A" w:rsidRPr="00652CE0" w:rsidTr="006A5FE1">
        <w:trPr>
          <w:trHeight w:val="564"/>
        </w:trPr>
        <w:tc>
          <w:tcPr>
            <w:tcW w:w="2921"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b/>
                <w:i/>
                <w:kern w:val="0"/>
                <w:sz w:val="24"/>
                <w:lang w:eastAsia="ru-RU" w:bidi="ar-SA"/>
              </w:rPr>
            </w:pPr>
            <w:r w:rsidRPr="00652CE0">
              <w:rPr>
                <w:rFonts w:ascii="Times New Roman" w:eastAsia="Times New Roman" w:hAnsi="Times New Roman" w:cs="Times New Roman"/>
                <w:b/>
                <w:i/>
                <w:kern w:val="0"/>
                <w:sz w:val="24"/>
                <w:lang w:eastAsia="ru-RU" w:bidi="ar-SA"/>
              </w:rPr>
              <w:t>Коррекционно-развивающее</w:t>
            </w:r>
          </w:p>
        </w:tc>
        <w:tc>
          <w:tcPr>
            <w:tcW w:w="2079"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p>
        </w:tc>
      </w:tr>
      <w:tr w:rsidR="0044333A" w:rsidRPr="00652CE0" w:rsidTr="006A5FE1">
        <w:trPr>
          <w:trHeight w:val="673"/>
        </w:trPr>
        <w:tc>
          <w:tcPr>
            <w:tcW w:w="2921"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Занятия по развитию познавательных процессов</w:t>
            </w:r>
          </w:p>
        </w:tc>
        <w:tc>
          <w:tcPr>
            <w:tcW w:w="2079"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В течение года</w:t>
            </w:r>
          </w:p>
        </w:tc>
      </w:tr>
      <w:tr w:rsidR="0044333A" w:rsidRPr="00652CE0" w:rsidTr="006A5FE1">
        <w:trPr>
          <w:trHeight w:val="886"/>
        </w:trPr>
        <w:tc>
          <w:tcPr>
            <w:tcW w:w="2921"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Занятия по развитию сплоченности, взаимопонимания в коллективе</w:t>
            </w:r>
          </w:p>
        </w:tc>
        <w:tc>
          <w:tcPr>
            <w:tcW w:w="2079"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В течение года</w:t>
            </w:r>
          </w:p>
        </w:tc>
      </w:tr>
      <w:tr w:rsidR="0044333A" w:rsidRPr="00652CE0" w:rsidTr="006A5FE1">
        <w:trPr>
          <w:trHeight w:val="717"/>
        </w:trPr>
        <w:tc>
          <w:tcPr>
            <w:tcW w:w="2921"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Занятия по коррекции поведения с «трудными» детьми</w:t>
            </w:r>
          </w:p>
        </w:tc>
        <w:tc>
          <w:tcPr>
            <w:tcW w:w="2079"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В течение года</w:t>
            </w:r>
          </w:p>
        </w:tc>
      </w:tr>
      <w:tr w:rsidR="0044333A" w:rsidRPr="00652CE0" w:rsidTr="006A5FE1">
        <w:trPr>
          <w:trHeight w:val="274"/>
        </w:trPr>
        <w:tc>
          <w:tcPr>
            <w:tcW w:w="2921"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b/>
                <w:i/>
                <w:kern w:val="0"/>
                <w:sz w:val="24"/>
                <w:lang w:eastAsia="ru-RU" w:bidi="ar-SA"/>
              </w:rPr>
            </w:pPr>
            <w:r w:rsidRPr="00652CE0">
              <w:rPr>
                <w:rFonts w:ascii="Times New Roman" w:eastAsia="Times New Roman" w:hAnsi="Times New Roman" w:cs="Times New Roman"/>
                <w:b/>
                <w:i/>
                <w:kern w:val="0"/>
                <w:sz w:val="24"/>
                <w:lang w:eastAsia="ru-RU" w:bidi="ar-SA"/>
              </w:rPr>
              <w:t>Консультативное</w:t>
            </w:r>
          </w:p>
        </w:tc>
        <w:tc>
          <w:tcPr>
            <w:tcW w:w="2079"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p>
        </w:tc>
      </w:tr>
      <w:tr w:rsidR="0044333A" w:rsidRPr="00652CE0" w:rsidTr="006A5FE1">
        <w:trPr>
          <w:trHeight w:val="595"/>
        </w:trPr>
        <w:tc>
          <w:tcPr>
            <w:tcW w:w="2921"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Консультации для учащихся, родителей, педагогов</w:t>
            </w:r>
          </w:p>
        </w:tc>
        <w:tc>
          <w:tcPr>
            <w:tcW w:w="2079"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В течение года</w:t>
            </w:r>
          </w:p>
        </w:tc>
      </w:tr>
      <w:tr w:rsidR="0044333A" w:rsidRPr="00652CE0" w:rsidTr="006A5FE1">
        <w:trPr>
          <w:trHeight w:val="274"/>
        </w:trPr>
        <w:tc>
          <w:tcPr>
            <w:tcW w:w="2921"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b/>
                <w:i/>
                <w:kern w:val="0"/>
                <w:sz w:val="24"/>
                <w:lang w:eastAsia="ru-RU" w:bidi="ar-SA"/>
              </w:rPr>
            </w:pPr>
            <w:r w:rsidRPr="00652CE0">
              <w:rPr>
                <w:rFonts w:ascii="Times New Roman" w:eastAsia="Times New Roman" w:hAnsi="Times New Roman" w:cs="Times New Roman"/>
                <w:b/>
                <w:i/>
                <w:kern w:val="0"/>
                <w:sz w:val="24"/>
                <w:lang w:eastAsia="ru-RU" w:bidi="ar-SA"/>
              </w:rPr>
              <w:t>Просветительское</w:t>
            </w:r>
          </w:p>
        </w:tc>
        <w:tc>
          <w:tcPr>
            <w:tcW w:w="2079"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p>
        </w:tc>
      </w:tr>
      <w:tr w:rsidR="0044333A" w:rsidRPr="00652CE0" w:rsidTr="006A5FE1">
        <w:trPr>
          <w:trHeight w:val="838"/>
        </w:trPr>
        <w:tc>
          <w:tcPr>
            <w:tcW w:w="2921"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Выступление на родительских собраниях</w:t>
            </w:r>
          </w:p>
        </w:tc>
        <w:tc>
          <w:tcPr>
            <w:tcW w:w="2079"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В течение года</w:t>
            </w:r>
          </w:p>
        </w:tc>
      </w:tr>
      <w:tr w:rsidR="0044333A" w:rsidRPr="00652CE0" w:rsidTr="006A5FE1">
        <w:trPr>
          <w:trHeight w:val="838"/>
        </w:trPr>
        <w:tc>
          <w:tcPr>
            <w:tcW w:w="2921"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оформление информационных листов</w:t>
            </w:r>
          </w:p>
        </w:tc>
        <w:tc>
          <w:tcPr>
            <w:tcW w:w="2079" w:type="pct"/>
            <w:shd w:val="clear" w:color="auto" w:fill="auto"/>
          </w:tcPr>
          <w:p w:rsidR="0044333A" w:rsidRPr="00652CE0" w:rsidRDefault="0044333A" w:rsidP="006A5FE1">
            <w:pPr>
              <w:widowControl/>
              <w:suppressAutoHyphens w:val="0"/>
              <w:ind w:right="-1"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В течение года</w:t>
            </w:r>
          </w:p>
        </w:tc>
      </w:tr>
    </w:tbl>
    <w:p w:rsidR="0044333A" w:rsidRPr="00652CE0" w:rsidRDefault="0044333A" w:rsidP="0044333A">
      <w:pPr>
        <w:widowControl/>
        <w:suppressAutoHyphens w:val="0"/>
        <w:ind w:right="-1"/>
        <w:rPr>
          <w:rFonts w:ascii="Times New Roman" w:eastAsia="Times New Roman" w:hAnsi="Times New Roman" w:cs="Times New Roman"/>
          <w:b/>
          <w:kern w:val="0"/>
          <w:sz w:val="24"/>
          <w:lang w:eastAsia="ru-RU" w:bidi="ar-SA"/>
        </w:rPr>
      </w:pPr>
    </w:p>
    <w:p w:rsidR="0044333A" w:rsidRPr="00652CE0" w:rsidRDefault="0044333A" w:rsidP="0044333A">
      <w:pPr>
        <w:widowControl/>
        <w:suppressAutoHyphens w:val="0"/>
        <w:ind w:right="-1" w:firstLine="720"/>
        <w:jc w:val="center"/>
        <w:rPr>
          <w:rFonts w:ascii="Times New Roman" w:eastAsia="Times New Roman" w:hAnsi="Times New Roman" w:cs="Times New Roman"/>
          <w:b/>
          <w:kern w:val="0"/>
          <w:sz w:val="24"/>
          <w:lang w:eastAsia="ru-RU" w:bidi="ar-SA"/>
        </w:rPr>
      </w:pPr>
    </w:p>
    <w:p w:rsidR="0044333A" w:rsidRPr="00652CE0" w:rsidRDefault="0044333A" w:rsidP="0044333A">
      <w:pPr>
        <w:widowControl/>
        <w:suppressAutoHyphens w:val="0"/>
        <w:ind w:right="-1" w:firstLine="720"/>
        <w:jc w:val="center"/>
        <w:rPr>
          <w:rFonts w:ascii="Times New Roman" w:eastAsia="Times New Roman" w:hAnsi="Times New Roman" w:cs="Times New Roman"/>
          <w:b/>
          <w:kern w:val="0"/>
          <w:sz w:val="24"/>
          <w:lang w:eastAsia="ru-RU" w:bidi="ar-SA"/>
        </w:rPr>
      </w:pPr>
      <w:r w:rsidRPr="00652CE0">
        <w:rPr>
          <w:rFonts w:ascii="Times New Roman" w:eastAsia="Times New Roman" w:hAnsi="Times New Roman" w:cs="Times New Roman"/>
          <w:b/>
          <w:kern w:val="0"/>
          <w:sz w:val="24"/>
          <w:lang w:eastAsia="ru-RU" w:bidi="ar-SA"/>
        </w:rPr>
        <w:t>Сопровождение учащихся</w:t>
      </w:r>
    </w:p>
    <w:p w:rsidR="0044333A" w:rsidRPr="00652CE0" w:rsidRDefault="0044333A" w:rsidP="0044333A">
      <w:pPr>
        <w:widowControl/>
        <w:suppressAutoHyphens w:val="0"/>
        <w:ind w:left="720" w:right="-1" w:firstLine="720"/>
        <w:jc w:val="center"/>
        <w:rPr>
          <w:rFonts w:ascii="Times New Roman" w:eastAsia="Times New Roman" w:hAnsi="Times New Roman" w:cs="Times New Roman"/>
          <w:b/>
          <w:kern w:val="0"/>
          <w:sz w:val="24"/>
          <w:lang w:eastAsia="ru-RU" w:bidi="ar-SA"/>
        </w:rPr>
      </w:pPr>
      <w:r w:rsidRPr="00652CE0">
        <w:rPr>
          <w:rFonts w:ascii="Times New Roman" w:eastAsia="Times New Roman" w:hAnsi="Times New Roman" w:cs="Times New Roman"/>
          <w:b/>
          <w:kern w:val="0"/>
          <w:sz w:val="24"/>
          <w:lang w:eastAsia="ru-RU" w:bidi="ar-SA"/>
        </w:rPr>
        <w:lastRenderedPageBreak/>
        <w:t>с ограниченными возможностями здоровья социальным педагогом</w:t>
      </w:r>
    </w:p>
    <w:p w:rsidR="0044333A" w:rsidRPr="00652CE0" w:rsidRDefault="0044333A" w:rsidP="0044333A">
      <w:pPr>
        <w:widowControl/>
        <w:suppressAutoHyphens w:val="0"/>
        <w:ind w:right="-1" w:firstLine="360"/>
        <w:contextualSpacing/>
        <w:jc w:val="both"/>
        <w:rPr>
          <w:rFonts w:ascii="Times New Roman" w:eastAsia="Times New Roman" w:hAnsi="Times New Roman" w:cs="Times New Roman"/>
          <w:b/>
          <w:kern w:val="0"/>
          <w:sz w:val="24"/>
          <w:lang w:eastAsia="en-US" w:bidi="en-US"/>
        </w:rPr>
      </w:pPr>
    </w:p>
    <w:p w:rsidR="0044333A" w:rsidRPr="00652CE0" w:rsidRDefault="0044333A" w:rsidP="0044333A">
      <w:pPr>
        <w:widowControl/>
        <w:suppressAutoHyphens w:val="0"/>
        <w:ind w:right="-1" w:firstLine="360"/>
        <w:contextualSpacing/>
        <w:jc w:val="both"/>
        <w:rPr>
          <w:rFonts w:ascii="Times New Roman" w:eastAsia="Times New Roman" w:hAnsi="Times New Roman" w:cs="Times New Roman"/>
          <w:kern w:val="0"/>
          <w:sz w:val="24"/>
          <w:lang w:eastAsia="en-US" w:bidi="en-US"/>
        </w:rPr>
      </w:pPr>
      <w:r w:rsidRPr="00652CE0">
        <w:rPr>
          <w:rFonts w:ascii="Times New Roman" w:eastAsia="Times New Roman" w:hAnsi="Times New Roman" w:cs="Times New Roman"/>
          <w:b/>
          <w:kern w:val="0"/>
          <w:sz w:val="24"/>
          <w:lang w:eastAsia="en-US" w:bidi="en-US"/>
        </w:rPr>
        <w:t xml:space="preserve">Целью  работы социально-психологического сопровождения является </w:t>
      </w:r>
      <w:r w:rsidRPr="00652CE0">
        <w:rPr>
          <w:rFonts w:ascii="Times New Roman" w:eastAsia="Times New Roman" w:hAnsi="Times New Roman" w:cs="Times New Roman"/>
          <w:kern w:val="0"/>
          <w:sz w:val="24"/>
          <w:lang w:eastAsia="en-US" w:bidi="en-US"/>
        </w:rPr>
        <w:t xml:space="preserve">обеспечение социально-психологической и педагогической поддержки дезадаптированных детей. </w:t>
      </w:r>
    </w:p>
    <w:p w:rsidR="0044333A" w:rsidRPr="00652CE0" w:rsidRDefault="0044333A" w:rsidP="0044333A">
      <w:pPr>
        <w:widowControl/>
        <w:suppressAutoHyphens w:val="0"/>
        <w:ind w:right="-1" w:firstLine="708"/>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b/>
          <w:kern w:val="0"/>
          <w:sz w:val="24"/>
          <w:lang w:eastAsia="ru-RU" w:bidi="ar-SA"/>
        </w:rPr>
        <w:t>Задачи</w:t>
      </w:r>
      <w:r w:rsidRPr="00652CE0">
        <w:rPr>
          <w:rFonts w:ascii="Times New Roman" w:eastAsia="Times New Roman" w:hAnsi="Times New Roman" w:cs="Times New Roman"/>
          <w:kern w:val="0"/>
          <w:sz w:val="24"/>
          <w:lang w:eastAsia="ru-RU" w:bidi="ar-SA"/>
        </w:rPr>
        <w:t xml:space="preserve">: </w:t>
      </w:r>
    </w:p>
    <w:p w:rsidR="0044333A" w:rsidRPr="00652CE0" w:rsidRDefault="0044333A" w:rsidP="0013712E">
      <w:pPr>
        <w:widowControl/>
        <w:numPr>
          <w:ilvl w:val="0"/>
          <w:numId w:val="93"/>
        </w:numPr>
        <w:suppressAutoHyphens w:val="0"/>
        <w:ind w:right="-1"/>
        <w:contextualSpacing/>
        <w:jc w:val="both"/>
        <w:rPr>
          <w:rFonts w:ascii="Times New Roman" w:eastAsia="Times New Roman" w:hAnsi="Times New Roman" w:cs="Times New Roman"/>
          <w:kern w:val="0"/>
          <w:sz w:val="24"/>
          <w:lang w:eastAsia="en-US" w:bidi="en-US"/>
        </w:rPr>
      </w:pPr>
      <w:r w:rsidRPr="00652CE0">
        <w:rPr>
          <w:rFonts w:ascii="Times New Roman" w:eastAsia="Times New Roman" w:hAnsi="Times New Roman" w:cs="Times New Roman"/>
          <w:kern w:val="0"/>
          <w:sz w:val="24"/>
          <w:lang w:eastAsia="en-US" w:bidi="en-US"/>
        </w:rPr>
        <w:t>создание условий для совершенствования возможностей обучающегося и его окружения в решении трудных жизненных ситуаций;</w:t>
      </w:r>
    </w:p>
    <w:p w:rsidR="0044333A" w:rsidRPr="00652CE0" w:rsidRDefault="0044333A" w:rsidP="0013712E">
      <w:pPr>
        <w:widowControl/>
        <w:numPr>
          <w:ilvl w:val="0"/>
          <w:numId w:val="93"/>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создание условий для обеспечения соблюдения прав и законных интересов несовершеннолетних;</w:t>
      </w:r>
    </w:p>
    <w:p w:rsidR="0044333A" w:rsidRPr="00652CE0" w:rsidRDefault="0044333A" w:rsidP="0013712E">
      <w:pPr>
        <w:widowControl/>
        <w:numPr>
          <w:ilvl w:val="0"/>
          <w:numId w:val="93"/>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реализация необходимых мер по воспитанию и развитию учащихся и получению ими основного общего образования;</w:t>
      </w:r>
    </w:p>
    <w:p w:rsidR="0044333A" w:rsidRPr="00652CE0" w:rsidRDefault="0044333A" w:rsidP="0013712E">
      <w:pPr>
        <w:widowControl/>
        <w:numPr>
          <w:ilvl w:val="0"/>
          <w:numId w:val="93"/>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привлечение учащихся в общедоступные школьные и внешкольные кружки и спортивные секции, а также включение их в социально-полезную деятельность в соответствии с их потребностями, интересами и возможностями;</w:t>
      </w:r>
    </w:p>
    <w:p w:rsidR="0044333A" w:rsidRPr="00652CE0" w:rsidRDefault="0044333A" w:rsidP="0013712E">
      <w:pPr>
        <w:widowControl/>
        <w:numPr>
          <w:ilvl w:val="0"/>
          <w:numId w:val="93"/>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реализация существующих внутришкольных программ и методик, направленных на формирование здорового образа жизни, гармоничных отношений в семье, комфортного психологического климата в классе, разрешение конфликтных ситуаций, толерантного отношения к окружающим; формирование законопослушного поведения несовершеннолетних;</w:t>
      </w:r>
    </w:p>
    <w:p w:rsidR="0044333A" w:rsidRPr="00652CE0" w:rsidRDefault="0044333A" w:rsidP="0013712E">
      <w:pPr>
        <w:widowControl/>
        <w:numPr>
          <w:ilvl w:val="0"/>
          <w:numId w:val="93"/>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координация усилий педагогического коллектива для восстановления социального статуса учащихся, преодоления комплекса неполноценности;</w:t>
      </w:r>
    </w:p>
    <w:p w:rsidR="0044333A" w:rsidRPr="00652CE0" w:rsidRDefault="0044333A" w:rsidP="0013712E">
      <w:pPr>
        <w:widowControl/>
        <w:numPr>
          <w:ilvl w:val="0"/>
          <w:numId w:val="93"/>
        </w:numPr>
        <w:suppressAutoHyphens w:val="0"/>
        <w:ind w:right="-1"/>
        <w:contextualSpacing/>
        <w:jc w:val="both"/>
        <w:rPr>
          <w:rFonts w:ascii="Times New Roman" w:eastAsia="Times New Roman" w:hAnsi="Times New Roman" w:cs="Times New Roman"/>
          <w:kern w:val="0"/>
          <w:sz w:val="24"/>
          <w:lang w:eastAsia="en-US" w:bidi="en-US"/>
        </w:rPr>
      </w:pPr>
      <w:r w:rsidRPr="00652CE0">
        <w:rPr>
          <w:rFonts w:ascii="Times New Roman" w:eastAsia="Times New Roman" w:hAnsi="Times New Roman" w:cs="Times New Roman"/>
          <w:kern w:val="0"/>
          <w:sz w:val="24"/>
          <w:lang w:eastAsia="en-US" w:bidi="en-US"/>
        </w:rPr>
        <w:t>проведение мероприятий на сохранение и укрепление здоровья школьников;</w:t>
      </w:r>
    </w:p>
    <w:p w:rsidR="0044333A" w:rsidRPr="00652CE0" w:rsidRDefault="0044333A" w:rsidP="0013712E">
      <w:pPr>
        <w:widowControl/>
        <w:numPr>
          <w:ilvl w:val="0"/>
          <w:numId w:val="93"/>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выявление учащихся, оказавшихся в трудной жизненной ситуации; учащихся, систематически пропускающих по неуважительной причине занятия в школе и учащихся, склонных к правонарушениям и бродяжничеству; социально-незащищенных семей и семей, находящихся в социально-опасном положении;</w:t>
      </w:r>
    </w:p>
    <w:p w:rsidR="0044333A" w:rsidRPr="00652CE0" w:rsidRDefault="0044333A" w:rsidP="0013712E">
      <w:pPr>
        <w:widowControl/>
        <w:numPr>
          <w:ilvl w:val="0"/>
          <w:numId w:val="93"/>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xml:space="preserve">защита и охрана прав детей во взаимодействии с представителями социальных институтов. </w:t>
      </w:r>
    </w:p>
    <w:p w:rsidR="0044333A" w:rsidRPr="00652CE0" w:rsidRDefault="0044333A" w:rsidP="0013712E">
      <w:pPr>
        <w:widowControl/>
        <w:numPr>
          <w:ilvl w:val="0"/>
          <w:numId w:val="93"/>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проведение постоянной разъяснительной работы по формированию ценностей «ответственного родительства» и устойчивых моделей воспитания детей без применения насилия в рамках внеклассных и внешкольных мероприятий; профилактика внутрисемейных конфликтов.</w:t>
      </w:r>
    </w:p>
    <w:p w:rsidR="0044333A" w:rsidRPr="00652CE0" w:rsidRDefault="0044333A" w:rsidP="0044333A">
      <w:pPr>
        <w:widowControl/>
        <w:suppressAutoHyphens w:val="0"/>
        <w:ind w:right="-1" w:firstLine="708"/>
        <w:jc w:val="both"/>
        <w:rPr>
          <w:rFonts w:ascii="Times New Roman" w:eastAsia="Times New Roman" w:hAnsi="Times New Roman" w:cs="Times New Roman"/>
          <w:b/>
          <w:kern w:val="0"/>
          <w:sz w:val="24"/>
          <w:lang w:eastAsia="ru-RU" w:bidi="ar-SA"/>
        </w:rPr>
      </w:pPr>
    </w:p>
    <w:p w:rsidR="0044333A" w:rsidRPr="00652CE0" w:rsidRDefault="0044333A" w:rsidP="0044333A">
      <w:pPr>
        <w:widowControl/>
        <w:suppressAutoHyphens w:val="0"/>
        <w:ind w:right="-1" w:firstLine="708"/>
        <w:jc w:val="both"/>
        <w:rPr>
          <w:rFonts w:ascii="Times New Roman" w:eastAsia="Times New Roman" w:hAnsi="Times New Roman" w:cs="Times New Roman"/>
          <w:b/>
          <w:kern w:val="0"/>
          <w:sz w:val="24"/>
          <w:lang w:eastAsia="ru-RU" w:bidi="ar-SA"/>
        </w:rPr>
      </w:pPr>
      <w:r w:rsidRPr="00652CE0">
        <w:rPr>
          <w:rFonts w:ascii="Times New Roman" w:eastAsia="Times New Roman" w:hAnsi="Times New Roman" w:cs="Times New Roman"/>
          <w:b/>
          <w:kern w:val="0"/>
          <w:sz w:val="24"/>
          <w:lang w:eastAsia="ru-RU" w:bidi="ar-SA"/>
        </w:rPr>
        <w:t>Методы работы социального педагога:</w:t>
      </w:r>
    </w:p>
    <w:p w:rsidR="0044333A" w:rsidRPr="00652CE0" w:rsidRDefault="0044333A" w:rsidP="0013712E">
      <w:pPr>
        <w:widowControl/>
        <w:numPr>
          <w:ilvl w:val="0"/>
          <w:numId w:val="94"/>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наблюдение в учебной и внеурочной деятельности;</w:t>
      </w:r>
    </w:p>
    <w:p w:rsidR="0044333A" w:rsidRPr="00652CE0" w:rsidRDefault="0044333A" w:rsidP="0013712E">
      <w:pPr>
        <w:widowControl/>
        <w:numPr>
          <w:ilvl w:val="0"/>
          <w:numId w:val="94"/>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изучение документации вновь прибывших учащихся;</w:t>
      </w:r>
    </w:p>
    <w:p w:rsidR="0044333A" w:rsidRPr="00652CE0" w:rsidRDefault="0044333A" w:rsidP="0013712E">
      <w:pPr>
        <w:widowControl/>
        <w:numPr>
          <w:ilvl w:val="0"/>
          <w:numId w:val="94"/>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диагностика личностных особенностей учащихся, семейной ситуации;</w:t>
      </w:r>
    </w:p>
    <w:p w:rsidR="0044333A" w:rsidRPr="00652CE0" w:rsidRDefault="0044333A" w:rsidP="0013712E">
      <w:pPr>
        <w:widowControl/>
        <w:numPr>
          <w:ilvl w:val="0"/>
          <w:numId w:val="94"/>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изучение сферы потребностей и интересов учащихся с целью вовлечения их в общедоступные школьные и внешкольные кружки и спортивные секции;</w:t>
      </w:r>
    </w:p>
    <w:p w:rsidR="0044333A" w:rsidRPr="00652CE0" w:rsidRDefault="0044333A" w:rsidP="0013712E">
      <w:pPr>
        <w:widowControl/>
        <w:numPr>
          <w:ilvl w:val="0"/>
          <w:numId w:val="94"/>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коррекция личностной сферы и поведения учащихся, консультирование педагогов и родителей;</w:t>
      </w:r>
    </w:p>
    <w:p w:rsidR="0044333A" w:rsidRPr="00652CE0" w:rsidRDefault="0044333A" w:rsidP="0013712E">
      <w:pPr>
        <w:widowControl/>
        <w:numPr>
          <w:ilvl w:val="0"/>
          <w:numId w:val="94"/>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индивидуальная и групповая профилактическая работа с учащимися и родителями, оказавшимися в трудной жизненной ситуации;</w:t>
      </w:r>
    </w:p>
    <w:p w:rsidR="0044333A" w:rsidRPr="00652CE0" w:rsidRDefault="0044333A" w:rsidP="0044333A">
      <w:pPr>
        <w:widowControl/>
        <w:suppressAutoHyphens w:val="0"/>
        <w:ind w:left="720" w:right="-1" w:firstLine="720"/>
        <w:jc w:val="both"/>
        <w:rPr>
          <w:rFonts w:ascii="Times New Roman" w:eastAsia="Times New Roman" w:hAnsi="Times New Roman" w:cs="Times New Roman"/>
          <w:b/>
          <w:kern w:val="0"/>
          <w:sz w:val="24"/>
          <w:lang w:eastAsia="ru-RU" w:bidi="ar-SA"/>
        </w:rPr>
      </w:pPr>
    </w:p>
    <w:p w:rsidR="0044333A" w:rsidRPr="00652CE0" w:rsidRDefault="0044333A" w:rsidP="0044333A">
      <w:pPr>
        <w:widowControl/>
        <w:suppressAutoHyphens w:val="0"/>
        <w:ind w:left="720" w:right="-1" w:firstLine="720"/>
        <w:jc w:val="both"/>
        <w:rPr>
          <w:rFonts w:ascii="Times New Roman" w:eastAsia="Times New Roman" w:hAnsi="Times New Roman" w:cs="Times New Roman"/>
          <w:b/>
          <w:kern w:val="0"/>
          <w:sz w:val="24"/>
          <w:lang w:eastAsia="ru-RU" w:bidi="ar-SA"/>
        </w:rPr>
      </w:pPr>
      <w:r w:rsidRPr="00652CE0">
        <w:rPr>
          <w:rFonts w:ascii="Times New Roman" w:eastAsia="Times New Roman" w:hAnsi="Times New Roman" w:cs="Times New Roman"/>
          <w:b/>
          <w:kern w:val="0"/>
          <w:sz w:val="24"/>
          <w:lang w:eastAsia="ru-RU" w:bidi="ar-SA"/>
        </w:rPr>
        <w:t>План  работы социального педагога:</w:t>
      </w:r>
    </w:p>
    <w:p w:rsidR="0044333A" w:rsidRPr="00652CE0" w:rsidRDefault="0044333A" w:rsidP="0013712E">
      <w:pPr>
        <w:widowControl/>
        <w:numPr>
          <w:ilvl w:val="0"/>
          <w:numId w:val="90"/>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индивидуальная работа со школьниками;</w:t>
      </w:r>
    </w:p>
    <w:p w:rsidR="0044333A" w:rsidRPr="00652CE0" w:rsidRDefault="0044333A" w:rsidP="0013712E">
      <w:pPr>
        <w:widowControl/>
        <w:numPr>
          <w:ilvl w:val="0"/>
          <w:numId w:val="90"/>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организация коллективной деятельности и общения;</w:t>
      </w:r>
    </w:p>
    <w:p w:rsidR="0044333A" w:rsidRPr="00652CE0" w:rsidRDefault="0044333A" w:rsidP="0013712E">
      <w:pPr>
        <w:widowControl/>
        <w:numPr>
          <w:ilvl w:val="0"/>
          <w:numId w:val="90"/>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организация воспитывающей среды;</w:t>
      </w:r>
    </w:p>
    <w:p w:rsidR="0044333A" w:rsidRPr="00652CE0" w:rsidRDefault="0044333A" w:rsidP="0013712E">
      <w:pPr>
        <w:widowControl/>
        <w:numPr>
          <w:ilvl w:val="0"/>
          <w:numId w:val="90"/>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организация повседневного школьного быта учащихся;</w:t>
      </w:r>
    </w:p>
    <w:p w:rsidR="0044333A" w:rsidRPr="00652CE0" w:rsidRDefault="0044333A" w:rsidP="0013712E">
      <w:pPr>
        <w:widowControl/>
        <w:numPr>
          <w:ilvl w:val="0"/>
          <w:numId w:val="90"/>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координация действий по помощи в развитии личности школьника;</w:t>
      </w:r>
    </w:p>
    <w:p w:rsidR="0044333A" w:rsidRPr="00652CE0" w:rsidRDefault="0044333A" w:rsidP="0013712E">
      <w:pPr>
        <w:widowControl/>
        <w:numPr>
          <w:ilvl w:val="0"/>
          <w:numId w:val="90"/>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в сотрудничестве с другими педагогами, родителями, внешкольными педагогами.</w:t>
      </w:r>
    </w:p>
    <w:p w:rsidR="0044333A" w:rsidRPr="00652CE0" w:rsidRDefault="0044333A" w:rsidP="0044333A">
      <w:pPr>
        <w:keepNext/>
        <w:widowControl/>
        <w:suppressAutoHyphens w:val="0"/>
        <w:ind w:left="709" w:right="-1" w:firstLine="709"/>
        <w:jc w:val="both"/>
        <w:outlineLvl w:val="2"/>
        <w:rPr>
          <w:rFonts w:ascii="Times New Roman" w:eastAsia="Times New Roman" w:hAnsi="Times New Roman" w:cs="Times New Roman"/>
          <w:b/>
          <w:bCs/>
          <w:kern w:val="0"/>
          <w:sz w:val="24"/>
          <w:lang w:eastAsia="ru-RU" w:bidi="ar-SA"/>
        </w:rPr>
      </w:pPr>
    </w:p>
    <w:p w:rsidR="0044333A" w:rsidRPr="00652CE0" w:rsidRDefault="0044333A" w:rsidP="0044333A">
      <w:pPr>
        <w:keepNext/>
        <w:widowControl/>
        <w:suppressAutoHyphens w:val="0"/>
        <w:ind w:left="709" w:right="-1" w:firstLine="709"/>
        <w:jc w:val="both"/>
        <w:outlineLvl w:val="2"/>
        <w:rPr>
          <w:rFonts w:ascii="Times New Roman" w:eastAsia="Times New Roman" w:hAnsi="Times New Roman" w:cs="Times New Roman"/>
          <w:b/>
          <w:bCs/>
          <w:kern w:val="0"/>
          <w:sz w:val="24"/>
          <w:lang w:eastAsia="ru-RU" w:bidi="ar-SA"/>
        </w:rPr>
      </w:pPr>
      <w:r w:rsidRPr="00652CE0">
        <w:rPr>
          <w:rFonts w:ascii="Times New Roman" w:eastAsia="Times New Roman" w:hAnsi="Times New Roman" w:cs="Times New Roman"/>
          <w:b/>
          <w:bCs/>
          <w:kern w:val="0"/>
          <w:sz w:val="24"/>
          <w:lang w:eastAsia="ru-RU" w:bidi="ar-SA"/>
        </w:rPr>
        <w:t>Основное содержание работы социального педагога:</w:t>
      </w:r>
    </w:p>
    <w:p w:rsidR="0044333A" w:rsidRPr="00652CE0" w:rsidRDefault="0044333A" w:rsidP="0013712E">
      <w:pPr>
        <w:widowControl/>
        <w:numPr>
          <w:ilvl w:val="0"/>
          <w:numId w:val="91"/>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i/>
          <w:kern w:val="0"/>
          <w:sz w:val="24"/>
          <w:lang w:eastAsia="ru-RU" w:bidi="ar-SA"/>
        </w:rPr>
        <w:t>Работа с отдельными школьниками</w:t>
      </w:r>
      <w:r w:rsidRPr="00652CE0">
        <w:rPr>
          <w:rFonts w:ascii="Times New Roman" w:eastAsia="Times New Roman" w:hAnsi="Times New Roman" w:cs="Times New Roman"/>
          <w:kern w:val="0"/>
          <w:sz w:val="24"/>
          <w:lang w:eastAsia="ru-RU" w:bidi="ar-SA"/>
        </w:rPr>
        <w:t>;</w:t>
      </w:r>
    </w:p>
    <w:p w:rsidR="0044333A" w:rsidRPr="00652CE0" w:rsidRDefault="0044333A" w:rsidP="0013712E">
      <w:pPr>
        <w:widowControl/>
        <w:numPr>
          <w:ilvl w:val="0"/>
          <w:numId w:val="98"/>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lastRenderedPageBreak/>
        <w:t>изучение совместно с психологом состояния здоровья, отношений, интересов, характера, познавательных особенностей, семейных условий и внешкольного общения школьника;</w:t>
      </w:r>
    </w:p>
    <w:p w:rsidR="0044333A" w:rsidRPr="00652CE0" w:rsidRDefault="0044333A" w:rsidP="0013712E">
      <w:pPr>
        <w:widowControl/>
        <w:numPr>
          <w:ilvl w:val="0"/>
          <w:numId w:val="98"/>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помощь в социализации школьников через стимулирование и организацию их участия в кружках, клубах, секциях;</w:t>
      </w:r>
    </w:p>
    <w:p w:rsidR="0044333A" w:rsidRPr="00652CE0" w:rsidRDefault="0044333A" w:rsidP="0013712E">
      <w:pPr>
        <w:widowControl/>
        <w:numPr>
          <w:ilvl w:val="0"/>
          <w:numId w:val="98"/>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непосредственное общение со школьниками;</w:t>
      </w:r>
    </w:p>
    <w:p w:rsidR="0044333A" w:rsidRPr="00652CE0" w:rsidRDefault="0044333A" w:rsidP="0013712E">
      <w:pPr>
        <w:widowControl/>
        <w:numPr>
          <w:ilvl w:val="0"/>
          <w:numId w:val="98"/>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помощь школьников в преодолении учебных трудностей, проблем в учебной работе;</w:t>
      </w:r>
    </w:p>
    <w:p w:rsidR="0044333A" w:rsidRPr="00652CE0" w:rsidRDefault="0044333A" w:rsidP="0013712E">
      <w:pPr>
        <w:widowControl/>
        <w:numPr>
          <w:ilvl w:val="0"/>
          <w:numId w:val="98"/>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координация информационных интересов школьника (чтение, кино, видео).</w:t>
      </w:r>
    </w:p>
    <w:p w:rsidR="0044333A" w:rsidRPr="00652CE0" w:rsidRDefault="0044333A" w:rsidP="0013712E">
      <w:pPr>
        <w:keepNext/>
        <w:widowControl/>
        <w:numPr>
          <w:ilvl w:val="0"/>
          <w:numId w:val="91"/>
        </w:numPr>
        <w:suppressAutoHyphens w:val="0"/>
        <w:ind w:right="-1"/>
        <w:jc w:val="both"/>
        <w:outlineLvl w:val="2"/>
        <w:rPr>
          <w:rFonts w:ascii="Times New Roman" w:eastAsia="Times New Roman" w:hAnsi="Times New Roman" w:cs="Times New Roman"/>
          <w:bCs/>
          <w:i/>
          <w:kern w:val="0"/>
          <w:sz w:val="24"/>
          <w:lang w:eastAsia="ru-RU" w:bidi="ar-SA"/>
        </w:rPr>
      </w:pPr>
      <w:r w:rsidRPr="00652CE0">
        <w:rPr>
          <w:rFonts w:ascii="Times New Roman" w:eastAsia="Times New Roman" w:hAnsi="Times New Roman" w:cs="Times New Roman"/>
          <w:bCs/>
          <w:i/>
          <w:kern w:val="0"/>
          <w:sz w:val="24"/>
          <w:lang w:eastAsia="ru-RU" w:bidi="ar-SA"/>
        </w:rPr>
        <w:t>Работа с классными руководителями:</w:t>
      </w:r>
    </w:p>
    <w:p w:rsidR="0044333A" w:rsidRPr="00652CE0" w:rsidRDefault="0044333A" w:rsidP="0013712E">
      <w:pPr>
        <w:widowControl/>
        <w:numPr>
          <w:ilvl w:val="0"/>
          <w:numId w:val="95"/>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организация творческих и коллективных совместных дел школьников;</w:t>
      </w:r>
    </w:p>
    <w:p w:rsidR="0044333A" w:rsidRPr="00652CE0" w:rsidRDefault="0044333A" w:rsidP="0013712E">
      <w:pPr>
        <w:widowControl/>
        <w:numPr>
          <w:ilvl w:val="0"/>
          <w:numId w:val="95"/>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воспитание культуры общения школьника через специально организованные занятия;</w:t>
      </w:r>
    </w:p>
    <w:p w:rsidR="0044333A" w:rsidRPr="00652CE0" w:rsidRDefault="0044333A" w:rsidP="0013712E">
      <w:pPr>
        <w:widowControl/>
        <w:numPr>
          <w:ilvl w:val="0"/>
          <w:numId w:val="95"/>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организация развивающих коллективных мероприятий, экскурсий, посещение театра, концертов, выставок и пр.;</w:t>
      </w:r>
    </w:p>
    <w:p w:rsidR="0044333A" w:rsidRPr="00652CE0" w:rsidRDefault="0044333A" w:rsidP="0013712E">
      <w:pPr>
        <w:widowControl/>
        <w:numPr>
          <w:ilvl w:val="0"/>
          <w:numId w:val="95"/>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выработка общественного мнения коллектива через групповые дискуссии, обсуждение дел, проблем и ситуаций классной жизни.</w:t>
      </w:r>
    </w:p>
    <w:p w:rsidR="0044333A" w:rsidRPr="00652CE0" w:rsidRDefault="0044333A" w:rsidP="0013712E">
      <w:pPr>
        <w:keepNext/>
        <w:widowControl/>
        <w:numPr>
          <w:ilvl w:val="0"/>
          <w:numId w:val="96"/>
        </w:numPr>
        <w:suppressAutoHyphens w:val="0"/>
        <w:ind w:right="-1"/>
        <w:jc w:val="both"/>
        <w:outlineLvl w:val="2"/>
        <w:rPr>
          <w:rFonts w:ascii="Times New Roman" w:eastAsia="Times New Roman" w:hAnsi="Times New Roman" w:cs="Times New Roman"/>
          <w:bCs/>
          <w:i/>
          <w:kern w:val="0"/>
          <w:sz w:val="24"/>
          <w:lang w:eastAsia="ru-RU" w:bidi="ar-SA"/>
        </w:rPr>
      </w:pPr>
      <w:r w:rsidRPr="00652CE0">
        <w:rPr>
          <w:rFonts w:ascii="Times New Roman" w:eastAsia="Times New Roman" w:hAnsi="Times New Roman" w:cs="Times New Roman"/>
          <w:bCs/>
          <w:i/>
          <w:kern w:val="0"/>
          <w:sz w:val="24"/>
          <w:lang w:eastAsia="ru-RU" w:bidi="ar-SA"/>
        </w:rPr>
        <w:t>Организация воспитывающей среды и повседневного школьного быта:</w:t>
      </w:r>
    </w:p>
    <w:p w:rsidR="0044333A" w:rsidRPr="00652CE0" w:rsidRDefault="0044333A" w:rsidP="0013712E">
      <w:pPr>
        <w:widowControl/>
        <w:numPr>
          <w:ilvl w:val="0"/>
          <w:numId w:val="97"/>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выработка совместно с ребятами правил (законов) общения в классном и школьном коллективе и вне его;</w:t>
      </w:r>
    </w:p>
    <w:p w:rsidR="0044333A" w:rsidRPr="00652CE0" w:rsidRDefault="0044333A" w:rsidP="0013712E">
      <w:pPr>
        <w:widowControl/>
        <w:numPr>
          <w:ilvl w:val="0"/>
          <w:numId w:val="97"/>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совместно с родителями и школьниками эстетизация среды классного коллектива;</w:t>
      </w:r>
    </w:p>
    <w:p w:rsidR="0044333A" w:rsidRPr="00652CE0" w:rsidRDefault="0044333A" w:rsidP="0013712E">
      <w:pPr>
        <w:widowControl/>
        <w:numPr>
          <w:ilvl w:val="0"/>
          <w:numId w:val="97"/>
        </w:numPr>
        <w:suppressAutoHyphens w:val="0"/>
        <w:ind w:right="-1"/>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организация самообслуживания, текущих трудовых дел, дежурства.</w:t>
      </w:r>
    </w:p>
    <w:p w:rsidR="0044333A" w:rsidRPr="00652CE0" w:rsidRDefault="0044333A" w:rsidP="0044333A">
      <w:pPr>
        <w:widowControl/>
        <w:suppressAutoHyphens w:val="0"/>
        <w:jc w:val="both"/>
        <w:rPr>
          <w:rFonts w:ascii="Times New Roman" w:eastAsia="Times New Roman" w:hAnsi="Times New Roman" w:cs="Times New Roman"/>
          <w:kern w:val="0"/>
          <w:sz w:val="24"/>
          <w:lang w:eastAsia="ru-RU" w:bidi="ar-SA"/>
        </w:rPr>
      </w:pPr>
    </w:p>
    <w:p w:rsidR="0044333A" w:rsidRPr="00652CE0" w:rsidRDefault="0044333A" w:rsidP="0044333A">
      <w:pPr>
        <w:widowControl/>
        <w:suppressAutoHyphens w:val="0"/>
        <w:ind w:firstLine="720"/>
        <w:jc w:val="center"/>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b/>
          <w:i/>
          <w:kern w:val="0"/>
          <w:sz w:val="24"/>
          <w:lang w:eastAsia="ru-RU" w:bidi="ar-SA"/>
        </w:rPr>
        <w:t>Овладение навыками адаптации учащихся с ограниченными возможностями здоровья и детьми-инвалидами к социуму</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xml:space="preserve">          На уроках с использованием учебно-методического комплекса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 на это работает, практически, весь курс «Окружающий мир».</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xml:space="preserve">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Курсы «Литературное чтение», «Русский язык» формируют нормы и правила произношения, использования слов в речи, вводит ребенка в мир русского языка, литературы.</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Курсы «Изобразительное искусство, «Музыка» знакомят школьника с миром прекрасного.</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Курс «Основы религиозных культур и светской этики» формирует у младших школьников понимание значения нравственных норм и ценностей для достойной жизни личности, семьи, общества.</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xml:space="preserve">        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44333A" w:rsidRPr="00652CE0" w:rsidRDefault="0044333A" w:rsidP="0044333A">
      <w:pPr>
        <w:suppressAutoHyphens w:val="0"/>
        <w:autoSpaceDE w:val="0"/>
        <w:autoSpaceDN w:val="0"/>
        <w:adjustRightInd w:val="0"/>
        <w:ind w:firstLine="720"/>
        <w:jc w:val="center"/>
        <w:rPr>
          <w:rFonts w:ascii="Times New Roman" w:eastAsia="Times New Roman" w:hAnsi="Times New Roman" w:cs="Times New Roman"/>
          <w:b/>
          <w:i/>
          <w:kern w:val="0"/>
          <w:sz w:val="24"/>
          <w:lang w:eastAsia="ru-RU" w:bidi="ar-SA"/>
        </w:rPr>
      </w:pPr>
    </w:p>
    <w:p w:rsidR="0044333A" w:rsidRDefault="0044333A" w:rsidP="0044333A">
      <w:pPr>
        <w:suppressAutoHyphens w:val="0"/>
        <w:autoSpaceDE w:val="0"/>
        <w:autoSpaceDN w:val="0"/>
        <w:adjustRightInd w:val="0"/>
        <w:ind w:firstLine="720"/>
        <w:jc w:val="center"/>
        <w:rPr>
          <w:rFonts w:ascii="Times New Roman" w:eastAsia="Times New Roman" w:hAnsi="Times New Roman" w:cs="Times New Roman"/>
          <w:b/>
          <w:i/>
          <w:kern w:val="0"/>
          <w:sz w:val="24"/>
          <w:lang w:eastAsia="ru-RU" w:bidi="ar-SA"/>
        </w:rPr>
      </w:pPr>
    </w:p>
    <w:p w:rsidR="0044333A" w:rsidRPr="00652CE0" w:rsidRDefault="0044333A" w:rsidP="0044333A">
      <w:pPr>
        <w:suppressAutoHyphens w:val="0"/>
        <w:autoSpaceDE w:val="0"/>
        <w:autoSpaceDN w:val="0"/>
        <w:adjustRightInd w:val="0"/>
        <w:ind w:firstLine="720"/>
        <w:jc w:val="center"/>
        <w:rPr>
          <w:rFonts w:ascii="Times New Roman" w:eastAsia="Times New Roman" w:hAnsi="Times New Roman" w:cs="Times New Roman"/>
          <w:b/>
          <w:i/>
          <w:kern w:val="0"/>
          <w:sz w:val="24"/>
          <w:lang w:eastAsia="ru-RU" w:bidi="ar-SA"/>
        </w:rPr>
      </w:pPr>
      <w:r w:rsidRPr="00652CE0">
        <w:rPr>
          <w:rFonts w:ascii="Times New Roman" w:eastAsia="Times New Roman" w:hAnsi="Times New Roman" w:cs="Times New Roman"/>
          <w:b/>
          <w:i/>
          <w:kern w:val="0"/>
          <w:sz w:val="24"/>
          <w:lang w:eastAsia="ru-RU" w:bidi="ar-SA"/>
        </w:rPr>
        <w:t>Психолого-педагогическое сопровождение школьников с ограниченными возможностями здоровья, детей-инвалидов</w:t>
      </w:r>
    </w:p>
    <w:p w:rsidR="0044333A" w:rsidRPr="00652CE0" w:rsidRDefault="0044333A" w:rsidP="0044333A">
      <w:pPr>
        <w:suppressAutoHyphens w:val="0"/>
        <w:autoSpaceDE w:val="0"/>
        <w:autoSpaceDN w:val="0"/>
        <w:adjustRightInd w:val="0"/>
        <w:ind w:firstLine="720"/>
        <w:jc w:val="center"/>
        <w:rPr>
          <w:rFonts w:ascii="Times New Roman" w:eastAsia="Times New Roman" w:hAnsi="Times New Roman" w:cs="Times New Roman"/>
          <w:b/>
          <w:i/>
          <w:kern w:val="0"/>
          <w:sz w:val="24"/>
          <w:lang w:eastAsia="ru-RU" w:bidi="ar-SA"/>
        </w:rPr>
      </w:pPr>
    </w:p>
    <w:p w:rsidR="0044333A" w:rsidRPr="00652CE0" w:rsidRDefault="0044333A" w:rsidP="0044333A">
      <w:pPr>
        <w:widowControl/>
        <w:suppressAutoHyphens w:val="0"/>
        <w:ind w:firstLine="720"/>
        <w:jc w:val="both"/>
        <w:rPr>
          <w:rFonts w:ascii="Times New Roman" w:eastAsia="Times New Roman" w:hAnsi="Times New Roman" w:cs="Times New Roman"/>
          <w:i/>
          <w:kern w:val="0"/>
          <w:sz w:val="24"/>
          <w:lang w:eastAsia="ru-RU" w:bidi="ar-SA"/>
        </w:rPr>
      </w:pPr>
      <w:r w:rsidRPr="00652CE0">
        <w:rPr>
          <w:rFonts w:ascii="Times New Roman" w:eastAsia="Times New Roman" w:hAnsi="Times New Roman" w:cs="Times New Roman"/>
          <w:kern w:val="0"/>
          <w:sz w:val="24"/>
          <w:lang w:eastAsia="ru-RU" w:bidi="ar-SA"/>
        </w:rPr>
        <w:t xml:space="preserve">         Важнейшим условием реализации данной программы является взаимодействие учителей начальных классов, специалистов в области коррекционной педагогики, </w:t>
      </w:r>
      <w:r w:rsidRPr="00652CE0">
        <w:rPr>
          <w:rFonts w:ascii="Times New Roman" w:eastAsia="Times New Roman" w:hAnsi="Times New Roman" w:cs="Times New Roman"/>
          <w:kern w:val="0"/>
          <w:sz w:val="24"/>
          <w:lang w:eastAsia="ru-RU" w:bidi="ar-SA"/>
        </w:rPr>
        <w:lastRenderedPageBreak/>
        <w:t>медицинских работников образовательного учреждения и других организаций, специализирующихся в области семьи и других институтов общества.</w:t>
      </w:r>
      <w:r w:rsidRPr="00652CE0">
        <w:rPr>
          <w:rFonts w:ascii="Times New Roman" w:eastAsia="Times New Roman" w:hAnsi="Times New Roman" w:cs="Times New Roman"/>
          <w:i/>
          <w:kern w:val="0"/>
          <w:sz w:val="24"/>
          <w:lang w:eastAsia="ru-RU" w:bidi="ar-SA"/>
        </w:rPr>
        <w:t xml:space="preserve"> </w:t>
      </w:r>
    </w:p>
    <w:p w:rsidR="0044333A" w:rsidRPr="00652CE0" w:rsidRDefault="0044333A" w:rsidP="0044333A">
      <w:pPr>
        <w:widowControl/>
        <w:suppressAutoHyphens w:val="0"/>
        <w:ind w:firstLine="720"/>
        <w:rPr>
          <w:rFonts w:ascii="Times New Roman" w:eastAsia="Times New Roman" w:hAnsi="Times New Roman" w:cs="Times New Roman"/>
          <w:i/>
          <w:kern w:val="0"/>
          <w:sz w:val="24"/>
          <w:lang w:eastAsia="ru-RU" w:bidi="ar-SA"/>
        </w:rPr>
      </w:pPr>
      <w:r w:rsidRPr="00652CE0">
        <w:rPr>
          <w:rFonts w:ascii="Times New Roman" w:eastAsia="Times New Roman" w:hAnsi="Times New Roman" w:cs="Times New Roman"/>
          <w:kern w:val="0"/>
          <w:sz w:val="24"/>
          <w:lang w:eastAsia="ru-RU" w:bidi="ar-SA"/>
        </w:rPr>
        <w:t xml:space="preserve">         Заместитель директора по учебно-воспитательной работе, председатель методического объединения учителей начальных классов курирует работу по реализации программы; руководит работой школьного медико-психолого-педагогического консилиума (ШМППк</w:t>
      </w:r>
      <w:r w:rsidRPr="00652CE0">
        <w:rPr>
          <w:rFonts w:ascii="Times New Roman" w:eastAsia="Times New Roman" w:hAnsi="Times New Roman" w:cs="Times New Roman"/>
          <w:i/>
          <w:kern w:val="0"/>
          <w:sz w:val="24"/>
          <w:lang w:eastAsia="ru-RU" w:bidi="ar-SA"/>
        </w:rPr>
        <w:t xml:space="preserve"> - см. Положение о школьном консилиуме</w:t>
      </w:r>
      <w:r w:rsidRPr="00652CE0">
        <w:rPr>
          <w:rFonts w:ascii="Times New Roman" w:eastAsia="Times New Roman" w:hAnsi="Times New Roman" w:cs="Times New Roman"/>
          <w:kern w:val="0"/>
          <w:sz w:val="24"/>
          <w:lang w:eastAsia="ru-RU" w:bidi="ar-SA"/>
        </w:rPr>
        <w:t>); взаимодействует с лечебными учреждениями, специалистами районной комиссии по делам несовершеннолетних и защите прав (КДН и ЗП), с центрами поддержки детей с ограниченными возможностями здоровья; осуществляет просветительскую деятельность при работе с родителями детей с ограниченными возможностями здоровья, детей-инвалидов.</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b/>
          <w:i/>
          <w:kern w:val="0"/>
          <w:sz w:val="24"/>
          <w:lang w:eastAsia="ru-RU" w:bidi="ar-SA"/>
        </w:rPr>
      </w:pP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b/>
          <w:i/>
          <w:kern w:val="0"/>
          <w:sz w:val="24"/>
          <w:lang w:eastAsia="ru-RU" w:bidi="ar-SA"/>
        </w:rPr>
        <w:t xml:space="preserve"> Классный руководитель</w:t>
      </w:r>
      <w:r w:rsidRPr="00652CE0">
        <w:rPr>
          <w:rFonts w:ascii="Times New Roman" w:eastAsia="Times New Roman" w:hAnsi="Times New Roman" w:cs="Times New Roman"/>
          <w:kern w:val="0"/>
          <w:sz w:val="24"/>
          <w:lang w:eastAsia="ru-RU" w:bidi="ar-SA"/>
        </w:rPr>
        <w:t xml:space="preserve"> является связующим звеном в комплексной группе специалистов по организации коррекционной работы с учащимися:</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-делает первичный запрос специалистам и дает первичную информацию о ребенке;</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-осуществляет индивидуальную коррекционную работу (педагогическое сопровождение);</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-консультативная помощь семье в вопросах коррекционно-развивающего воспитания и обучения;</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-изучает жизнедеятельность ребенка вне школы;</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-взаимодействие с семьями обучающихся воспитанников.</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b/>
          <w:i/>
          <w:kern w:val="0"/>
          <w:sz w:val="24"/>
          <w:lang w:eastAsia="ru-RU" w:bidi="ar-SA"/>
        </w:rPr>
      </w:pPr>
      <w:r w:rsidRPr="00652CE0">
        <w:rPr>
          <w:rFonts w:ascii="Times New Roman" w:eastAsia="Times New Roman" w:hAnsi="Times New Roman" w:cs="Times New Roman"/>
          <w:b/>
          <w:i/>
          <w:kern w:val="0"/>
          <w:sz w:val="24"/>
          <w:lang w:eastAsia="ru-RU" w:bidi="ar-SA"/>
        </w:rPr>
        <w:t xml:space="preserve"> Психолог</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-изучает личность учащегося и коллектива класса;</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-анализирует адаптацию ребенка в среде;</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-выявляет  учащихся, не адаптированных к процессу обучения;</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-изучает взаимоотношения младших школьников с взрослыми и сверстниками;</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подбирает пакет диагностических методик для организации профилактической и коррекционной работы;</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-выявляет и развивает интересы, склонности и способности школьников;</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-осуществляет психологическую поддержку нуждающихся в ней подростков;</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-осуществляет консультативную помощь семье в вопросах коррекционно-развивающего воспитания и обучения;</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-осуществляет профилактическую и коррекционную работу с учащимися.</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b/>
          <w:i/>
          <w:kern w:val="0"/>
          <w:sz w:val="24"/>
          <w:lang w:eastAsia="ru-RU" w:bidi="ar-SA"/>
        </w:rPr>
      </w:pP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b/>
          <w:i/>
          <w:kern w:val="0"/>
          <w:sz w:val="24"/>
          <w:lang w:eastAsia="ru-RU" w:bidi="ar-SA"/>
        </w:rPr>
      </w:pPr>
      <w:r w:rsidRPr="00652CE0">
        <w:rPr>
          <w:rFonts w:ascii="Times New Roman" w:eastAsia="Times New Roman" w:hAnsi="Times New Roman" w:cs="Times New Roman"/>
          <w:b/>
          <w:i/>
          <w:kern w:val="0"/>
          <w:sz w:val="24"/>
          <w:lang w:eastAsia="ru-RU" w:bidi="ar-SA"/>
        </w:rPr>
        <w:t>Учитель-логопед</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исследует речевое развитие учащихся;</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организует логопедическое сопровождение учащихся.</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b/>
          <w:i/>
          <w:kern w:val="0"/>
          <w:sz w:val="24"/>
          <w:lang w:eastAsia="ru-RU" w:bidi="ar-SA"/>
        </w:rPr>
      </w:pPr>
      <w:r w:rsidRPr="00652CE0">
        <w:rPr>
          <w:rFonts w:ascii="Times New Roman" w:eastAsia="Times New Roman" w:hAnsi="Times New Roman" w:cs="Times New Roman"/>
          <w:b/>
          <w:i/>
          <w:kern w:val="0"/>
          <w:sz w:val="24"/>
          <w:lang w:eastAsia="ru-RU" w:bidi="ar-SA"/>
        </w:rPr>
        <w:t xml:space="preserve"> Воспитатель</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-изучает творческие возможности личности;</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 xml:space="preserve">-развивает интересы учащихся; </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-создает условия для их реализации;</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-решает проблемы рациональной организации свободного времени.</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p>
    <w:p w:rsidR="0044333A" w:rsidRPr="00652CE0" w:rsidRDefault="003A0C9F" w:rsidP="0044333A">
      <w:pPr>
        <w:suppressAutoHyphens w:val="0"/>
        <w:autoSpaceDE w:val="0"/>
        <w:autoSpaceDN w:val="0"/>
        <w:adjustRightInd w:val="0"/>
        <w:ind w:firstLine="720"/>
        <w:jc w:val="both"/>
        <w:rPr>
          <w:rFonts w:ascii="Times New Roman" w:eastAsia="Times New Roman" w:hAnsi="Times New Roman" w:cs="Times New Roman"/>
          <w:b/>
          <w:i/>
          <w:kern w:val="0"/>
          <w:sz w:val="24"/>
          <w:lang w:eastAsia="ru-RU" w:bidi="ar-SA"/>
        </w:rPr>
      </w:pPr>
      <w:r>
        <w:rPr>
          <w:rFonts w:ascii="Times New Roman" w:eastAsia="Times New Roman" w:hAnsi="Times New Roman" w:cs="Times New Roman"/>
          <w:b/>
          <w:i/>
          <w:kern w:val="0"/>
          <w:sz w:val="24"/>
          <w:lang w:eastAsia="ru-RU" w:bidi="ar-SA"/>
        </w:rPr>
        <w:t xml:space="preserve"> Школьная медсестра</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-исследует физическое и психическое здоровье учащихся;</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-проводит систематический диспансерный осмотр учащихся;</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-организует помощь учащимся, имеющим проблемы со здоровьем;</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-разрабатывает рекомендации педагогам по организации работы с детьми, имеющими различные заболевания;</w:t>
      </w:r>
    </w:p>
    <w:p w:rsidR="0044333A" w:rsidRPr="00652CE0" w:rsidRDefault="0044333A" w:rsidP="0044333A">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652CE0">
        <w:rPr>
          <w:rFonts w:ascii="Times New Roman" w:eastAsia="Times New Roman" w:hAnsi="Times New Roman" w:cs="Times New Roman"/>
          <w:kern w:val="0"/>
          <w:sz w:val="24"/>
          <w:lang w:eastAsia="ru-RU" w:bidi="ar-SA"/>
        </w:rPr>
        <w:t>-взаимодействует с лечебными учреждениями.</w:t>
      </w:r>
    </w:p>
    <w:p w:rsidR="0044333A" w:rsidRPr="00652CE0" w:rsidRDefault="0044333A" w:rsidP="0044333A">
      <w:pPr>
        <w:shd w:val="clear" w:color="auto" w:fill="FFFFFF"/>
        <w:suppressAutoHyphens w:val="0"/>
        <w:autoSpaceDE w:val="0"/>
        <w:spacing w:before="326"/>
        <w:jc w:val="both"/>
        <w:rPr>
          <w:rFonts w:ascii="Times New Roman" w:eastAsia="Times New Roman" w:hAnsi="Times New Roman" w:cs="Times New Roman"/>
          <w:b/>
          <w:bCs/>
          <w:i/>
          <w:sz w:val="24"/>
          <w:lang w:eastAsia="ar-SA" w:bidi="ar-SA"/>
        </w:rPr>
      </w:pPr>
      <w:r w:rsidRPr="00652CE0">
        <w:rPr>
          <w:rFonts w:ascii="Times New Roman" w:eastAsia="Times New Roman" w:hAnsi="Times New Roman" w:cs="Times New Roman"/>
          <w:b/>
          <w:bCs/>
          <w:i/>
          <w:sz w:val="24"/>
          <w:lang w:eastAsia="ar-SA" w:bidi="ar-SA"/>
        </w:rPr>
        <w:t xml:space="preserve">Содержание деятельности </w:t>
      </w:r>
      <w:r w:rsidRPr="00652CE0">
        <w:rPr>
          <w:rFonts w:ascii="Times New Roman" w:hAnsi="Times New Roman" w:cs="Times New Roman"/>
          <w:b/>
          <w:i/>
          <w:sz w:val="24"/>
        </w:rPr>
        <w:t xml:space="preserve">специалистов образовательного учреждения: </w:t>
      </w:r>
    </w:p>
    <w:tbl>
      <w:tblPr>
        <w:tblW w:w="0" w:type="auto"/>
        <w:jc w:val="center"/>
        <w:tblCellSpacing w:w="7"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2517"/>
        <w:gridCol w:w="7096"/>
      </w:tblGrid>
      <w:tr w:rsidR="0044333A" w:rsidRPr="00652CE0" w:rsidTr="006A5FE1">
        <w:trPr>
          <w:trHeight w:val="852"/>
          <w:tblCellSpacing w:w="7" w:type="dxa"/>
          <w:jc w:val="center"/>
        </w:trPr>
        <w:tc>
          <w:tcPr>
            <w:tcW w:w="2496" w:type="dxa"/>
            <w:tcBorders>
              <w:bottom w:val="single" w:sz="4" w:space="0" w:color="auto"/>
            </w:tcBorders>
          </w:tcPr>
          <w:p w:rsidR="0044333A" w:rsidRPr="00652CE0" w:rsidRDefault="0044333A" w:rsidP="006A5FE1">
            <w:pPr>
              <w:jc w:val="center"/>
              <w:rPr>
                <w:rFonts w:ascii="Times New Roman" w:hAnsi="Times New Roman" w:cs="Times New Roman"/>
                <w:b/>
                <w:i/>
                <w:sz w:val="24"/>
              </w:rPr>
            </w:pPr>
            <w:r w:rsidRPr="00652CE0">
              <w:rPr>
                <w:rFonts w:ascii="Times New Roman" w:hAnsi="Times New Roman" w:cs="Times New Roman"/>
                <w:b/>
                <w:bCs/>
                <w:i/>
                <w:sz w:val="24"/>
              </w:rPr>
              <w:lastRenderedPageBreak/>
              <w:t>Субъекты реализации коррекционной работы в школе</w:t>
            </w:r>
          </w:p>
        </w:tc>
        <w:tc>
          <w:tcPr>
            <w:tcW w:w="7075" w:type="dxa"/>
            <w:tcBorders>
              <w:left w:val="single" w:sz="4" w:space="0" w:color="auto"/>
              <w:bottom w:val="single" w:sz="4" w:space="0" w:color="auto"/>
            </w:tcBorders>
          </w:tcPr>
          <w:p w:rsidR="0044333A" w:rsidRPr="00652CE0" w:rsidRDefault="0044333A" w:rsidP="006A5FE1">
            <w:pPr>
              <w:jc w:val="center"/>
              <w:rPr>
                <w:rFonts w:ascii="Times New Roman" w:hAnsi="Times New Roman" w:cs="Times New Roman"/>
                <w:b/>
                <w:i/>
                <w:sz w:val="24"/>
              </w:rPr>
            </w:pPr>
            <w:r w:rsidRPr="00652CE0">
              <w:rPr>
                <w:rFonts w:ascii="Times New Roman" w:hAnsi="Times New Roman" w:cs="Times New Roman"/>
                <w:b/>
                <w:bCs/>
                <w:i/>
                <w:sz w:val="24"/>
              </w:rPr>
              <w:t>Содержание деятельности специалистов</w:t>
            </w:r>
          </w:p>
        </w:tc>
      </w:tr>
      <w:tr w:rsidR="0044333A" w:rsidRPr="00652CE0" w:rsidTr="006A5FE1">
        <w:trPr>
          <w:tblCellSpacing w:w="7" w:type="dxa"/>
          <w:jc w:val="center"/>
        </w:trPr>
        <w:tc>
          <w:tcPr>
            <w:tcW w:w="2496" w:type="dxa"/>
          </w:tcPr>
          <w:p w:rsidR="0044333A" w:rsidRPr="00652CE0" w:rsidRDefault="0044333A" w:rsidP="006A5FE1">
            <w:pPr>
              <w:rPr>
                <w:rFonts w:ascii="Times New Roman" w:hAnsi="Times New Roman" w:cs="Times New Roman"/>
                <w:sz w:val="24"/>
              </w:rPr>
            </w:pPr>
            <w:r w:rsidRPr="00652CE0">
              <w:rPr>
                <w:rFonts w:ascii="Times New Roman" w:hAnsi="Times New Roman" w:cs="Times New Roman"/>
                <w:sz w:val="24"/>
              </w:rPr>
              <w:t>Председатель ШПМПк</w:t>
            </w:r>
          </w:p>
        </w:tc>
        <w:tc>
          <w:tcPr>
            <w:tcW w:w="7075" w:type="dxa"/>
            <w:tcBorders>
              <w:left w:val="single" w:sz="4" w:space="0" w:color="auto"/>
            </w:tcBorders>
          </w:tcPr>
          <w:p w:rsidR="0044333A" w:rsidRPr="00652CE0" w:rsidRDefault="0044333A" w:rsidP="0013712E">
            <w:pPr>
              <w:widowControl/>
              <w:numPr>
                <w:ilvl w:val="0"/>
                <w:numId w:val="54"/>
              </w:numPr>
              <w:tabs>
                <w:tab w:val="clear" w:pos="720"/>
                <w:tab w:val="num" w:pos="16"/>
                <w:tab w:val="left" w:pos="158"/>
              </w:tabs>
              <w:suppressAutoHyphens w:val="0"/>
              <w:ind w:left="16" w:firstLine="0"/>
              <w:rPr>
                <w:rFonts w:ascii="Times New Roman" w:hAnsi="Times New Roman" w:cs="Times New Roman"/>
                <w:sz w:val="24"/>
              </w:rPr>
            </w:pPr>
            <w:r w:rsidRPr="00652CE0">
              <w:rPr>
                <w:rFonts w:ascii="Times New Roman" w:hAnsi="Times New Roman" w:cs="Times New Roman"/>
                <w:sz w:val="24"/>
              </w:rPr>
              <w:t>курирует работу по реализации программы;</w:t>
            </w:r>
          </w:p>
          <w:p w:rsidR="0044333A" w:rsidRPr="00652CE0" w:rsidRDefault="0044333A" w:rsidP="0013712E">
            <w:pPr>
              <w:widowControl/>
              <w:numPr>
                <w:ilvl w:val="0"/>
                <w:numId w:val="54"/>
              </w:numPr>
              <w:tabs>
                <w:tab w:val="clear" w:pos="720"/>
                <w:tab w:val="num" w:pos="16"/>
                <w:tab w:val="left" w:pos="158"/>
              </w:tabs>
              <w:suppressAutoHyphens w:val="0"/>
              <w:ind w:left="16" w:firstLine="0"/>
              <w:rPr>
                <w:rFonts w:ascii="Times New Roman" w:hAnsi="Times New Roman" w:cs="Times New Roman"/>
                <w:sz w:val="24"/>
              </w:rPr>
            </w:pPr>
            <w:r w:rsidRPr="00652CE0">
              <w:rPr>
                <w:rFonts w:ascii="Times New Roman" w:hAnsi="Times New Roman" w:cs="Times New Roman"/>
                <w:sz w:val="24"/>
              </w:rPr>
              <w:t>руководит работой ШПМПк;</w:t>
            </w:r>
          </w:p>
          <w:p w:rsidR="0044333A" w:rsidRPr="00652CE0" w:rsidRDefault="0044333A" w:rsidP="0013712E">
            <w:pPr>
              <w:widowControl/>
              <w:numPr>
                <w:ilvl w:val="0"/>
                <w:numId w:val="54"/>
              </w:numPr>
              <w:tabs>
                <w:tab w:val="clear" w:pos="720"/>
                <w:tab w:val="num" w:pos="16"/>
                <w:tab w:val="left" w:pos="158"/>
              </w:tabs>
              <w:suppressAutoHyphens w:val="0"/>
              <w:ind w:left="16" w:firstLine="0"/>
              <w:rPr>
                <w:rFonts w:ascii="Times New Roman" w:hAnsi="Times New Roman" w:cs="Times New Roman"/>
                <w:sz w:val="24"/>
              </w:rPr>
            </w:pPr>
            <w:r w:rsidRPr="00652CE0">
              <w:rPr>
                <w:rFonts w:ascii="Times New Roman" w:hAnsi="Times New Roman" w:cs="Times New Roman"/>
                <w:sz w:val="24"/>
              </w:rPr>
              <w:t>взаимодействует с ТПМПК;</w:t>
            </w:r>
          </w:p>
          <w:p w:rsidR="0044333A" w:rsidRPr="00652CE0" w:rsidRDefault="0044333A" w:rsidP="0013712E">
            <w:pPr>
              <w:widowControl/>
              <w:numPr>
                <w:ilvl w:val="0"/>
                <w:numId w:val="54"/>
              </w:numPr>
              <w:tabs>
                <w:tab w:val="clear" w:pos="720"/>
                <w:tab w:val="num" w:pos="16"/>
                <w:tab w:val="left" w:pos="158"/>
              </w:tabs>
              <w:suppressAutoHyphens w:val="0"/>
              <w:ind w:left="16" w:firstLine="0"/>
              <w:rPr>
                <w:rFonts w:ascii="Times New Roman" w:hAnsi="Times New Roman" w:cs="Times New Roman"/>
                <w:sz w:val="24"/>
              </w:rPr>
            </w:pPr>
            <w:r w:rsidRPr="00652CE0">
              <w:rPr>
                <w:rFonts w:ascii="Times New Roman" w:hAnsi="Times New Roman" w:cs="Times New Roman"/>
                <w:sz w:val="24"/>
              </w:rPr>
              <w:t>осуществляет просветительскую деятельность с родителями</w:t>
            </w:r>
          </w:p>
        </w:tc>
      </w:tr>
      <w:tr w:rsidR="0044333A" w:rsidRPr="00652CE0" w:rsidTr="006A5FE1">
        <w:trPr>
          <w:tblCellSpacing w:w="7" w:type="dxa"/>
          <w:jc w:val="center"/>
        </w:trPr>
        <w:tc>
          <w:tcPr>
            <w:tcW w:w="2496" w:type="dxa"/>
            <w:tcBorders>
              <w:top w:val="single" w:sz="4" w:space="0" w:color="auto"/>
              <w:bottom w:val="single" w:sz="4" w:space="0" w:color="auto"/>
            </w:tcBorders>
          </w:tcPr>
          <w:p w:rsidR="0044333A" w:rsidRPr="00652CE0" w:rsidRDefault="0044333A" w:rsidP="006A5FE1">
            <w:pPr>
              <w:rPr>
                <w:rFonts w:ascii="Times New Roman" w:hAnsi="Times New Roman" w:cs="Times New Roman"/>
                <w:sz w:val="24"/>
              </w:rPr>
            </w:pPr>
            <w:r w:rsidRPr="00652CE0">
              <w:rPr>
                <w:rFonts w:ascii="Times New Roman" w:hAnsi="Times New Roman" w:cs="Times New Roman"/>
                <w:sz w:val="24"/>
              </w:rPr>
              <w:t>Учитель (классный руководитель)</w:t>
            </w:r>
          </w:p>
        </w:tc>
        <w:tc>
          <w:tcPr>
            <w:tcW w:w="7075" w:type="dxa"/>
            <w:tcBorders>
              <w:top w:val="single" w:sz="4" w:space="0" w:color="auto"/>
              <w:left w:val="single" w:sz="4" w:space="0" w:color="auto"/>
              <w:bottom w:val="single" w:sz="4" w:space="0" w:color="auto"/>
            </w:tcBorders>
          </w:tcPr>
          <w:p w:rsidR="0044333A" w:rsidRPr="00652CE0" w:rsidRDefault="0044333A" w:rsidP="0013712E">
            <w:pPr>
              <w:widowControl/>
              <w:numPr>
                <w:ilvl w:val="0"/>
                <w:numId w:val="55"/>
              </w:numPr>
              <w:tabs>
                <w:tab w:val="clear" w:pos="720"/>
                <w:tab w:val="num" w:pos="16"/>
                <w:tab w:val="left" w:pos="158"/>
              </w:tabs>
              <w:suppressAutoHyphens w:val="0"/>
              <w:ind w:left="16" w:firstLine="0"/>
              <w:rPr>
                <w:rFonts w:ascii="Times New Roman" w:hAnsi="Times New Roman" w:cs="Times New Roman"/>
                <w:sz w:val="24"/>
              </w:rPr>
            </w:pPr>
            <w:r w:rsidRPr="00652CE0">
              <w:rPr>
                <w:rFonts w:ascii="Times New Roman" w:hAnsi="Times New Roman" w:cs="Times New Roman"/>
                <w:sz w:val="24"/>
              </w:rPr>
              <w:t>является связующим звеном в комплексной группе специалистов по организации коррекционной работы с учащимися;</w:t>
            </w:r>
          </w:p>
          <w:p w:rsidR="0044333A" w:rsidRPr="00652CE0" w:rsidRDefault="0044333A" w:rsidP="0013712E">
            <w:pPr>
              <w:widowControl/>
              <w:numPr>
                <w:ilvl w:val="0"/>
                <w:numId w:val="55"/>
              </w:numPr>
              <w:tabs>
                <w:tab w:val="clear" w:pos="720"/>
                <w:tab w:val="num" w:pos="16"/>
                <w:tab w:val="left" w:pos="158"/>
              </w:tabs>
              <w:suppressAutoHyphens w:val="0"/>
              <w:ind w:left="16" w:firstLine="0"/>
              <w:rPr>
                <w:rFonts w:ascii="Times New Roman" w:hAnsi="Times New Roman" w:cs="Times New Roman"/>
                <w:sz w:val="24"/>
              </w:rPr>
            </w:pPr>
            <w:r w:rsidRPr="00652CE0">
              <w:rPr>
                <w:rFonts w:ascii="Times New Roman" w:hAnsi="Times New Roman" w:cs="Times New Roman"/>
                <w:sz w:val="24"/>
              </w:rPr>
              <w:t>делает первичный запрос специалистам и дает первичную информацию о ребенке;</w:t>
            </w:r>
          </w:p>
          <w:p w:rsidR="0044333A" w:rsidRPr="00652CE0" w:rsidRDefault="0044333A" w:rsidP="0013712E">
            <w:pPr>
              <w:widowControl/>
              <w:numPr>
                <w:ilvl w:val="0"/>
                <w:numId w:val="55"/>
              </w:numPr>
              <w:tabs>
                <w:tab w:val="clear" w:pos="720"/>
                <w:tab w:val="num" w:pos="16"/>
                <w:tab w:val="left" w:pos="158"/>
              </w:tabs>
              <w:suppressAutoHyphens w:val="0"/>
              <w:ind w:left="16" w:firstLine="0"/>
              <w:rPr>
                <w:rFonts w:ascii="Times New Roman" w:hAnsi="Times New Roman" w:cs="Times New Roman"/>
                <w:sz w:val="24"/>
              </w:rPr>
            </w:pPr>
            <w:r w:rsidRPr="00652CE0">
              <w:rPr>
                <w:rFonts w:ascii="Times New Roman" w:hAnsi="Times New Roman" w:cs="Times New Roman"/>
                <w:sz w:val="24"/>
              </w:rPr>
              <w:t>осуществляет индивидуальную коррекционную работу (педагогическое сопровождение);</w:t>
            </w:r>
          </w:p>
          <w:p w:rsidR="0044333A" w:rsidRPr="00652CE0" w:rsidRDefault="0044333A" w:rsidP="0013712E">
            <w:pPr>
              <w:widowControl/>
              <w:numPr>
                <w:ilvl w:val="0"/>
                <w:numId w:val="55"/>
              </w:numPr>
              <w:tabs>
                <w:tab w:val="clear" w:pos="720"/>
                <w:tab w:val="num" w:pos="16"/>
                <w:tab w:val="left" w:pos="158"/>
              </w:tabs>
              <w:suppressAutoHyphens w:val="0"/>
              <w:ind w:left="16" w:firstLine="0"/>
              <w:rPr>
                <w:rFonts w:ascii="Times New Roman" w:hAnsi="Times New Roman" w:cs="Times New Roman"/>
                <w:sz w:val="24"/>
              </w:rPr>
            </w:pPr>
            <w:r w:rsidRPr="00652CE0">
              <w:rPr>
                <w:rFonts w:ascii="Times New Roman" w:hAnsi="Times New Roman" w:cs="Times New Roman"/>
                <w:sz w:val="24"/>
              </w:rPr>
              <w:t>консультативная помощь семье в вопросах коррекционно-развивающего воспитания и обучения</w:t>
            </w:r>
          </w:p>
        </w:tc>
      </w:tr>
      <w:tr w:rsidR="0044333A" w:rsidRPr="00652CE0" w:rsidTr="006A5FE1">
        <w:trPr>
          <w:tblCellSpacing w:w="7" w:type="dxa"/>
          <w:jc w:val="center"/>
        </w:trPr>
        <w:tc>
          <w:tcPr>
            <w:tcW w:w="2496" w:type="dxa"/>
          </w:tcPr>
          <w:p w:rsidR="0044333A" w:rsidRPr="00652CE0" w:rsidRDefault="0044333A" w:rsidP="006A5FE1">
            <w:pPr>
              <w:rPr>
                <w:rFonts w:ascii="Times New Roman" w:hAnsi="Times New Roman" w:cs="Times New Roman"/>
                <w:sz w:val="24"/>
              </w:rPr>
            </w:pPr>
            <w:r w:rsidRPr="00652CE0">
              <w:rPr>
                <w:rFonts w:ascii="Times New Roman" w:hAnsi="Times New Roman" w:cs="Times New Roman"/>
                <w:sz w:val="24"/>
              </w:rPr>
              <w:t>Социальный педагог</w:t>
            </w:r>
          </w:p>
        </w:tc>
        <w:tc>
          <w:tcPr>
            <w:tcW w:w="7075" w:type="dxa"/>
            <w:tcBorders>
              <w:left w:val="single" w:sz="4" w:space="0" w:color="auto"/>
            </w:tcBorders>
          </w:tcPr>
          <w:p w:rsidR="0044333A" w:rsidRPr="00652CE0" w:rsidRDefault="0044333A" w:rsidP="0013712E">
            <w:pPr>
              <w:widowControl/>
              <w:numPr>
                <w:ilvl w:val="0"/>
                <w:numId w:val="56"/>
              </w:numPr>
              <w:tabs>
                <w:tab w:val="clear" w:pos="720"/>
                <w:tab w:val="num" w:pos="16"/>
                <w:tab w:val="left" w:pos="158"/>
              </w:tabs>
              <w:suppressAutoHyphens w:val="0"/>
              <w:ind w:left="16" w:firstLine="0"/>
              <w:rPr>
                <w:rFonts w:ascii="Times New Roman" w:hAnsi="Times New Roman" w:cs="Times New Roman"/>
                <w:sz w:val="24"/>
              </w:rPr>
            </w:pPr>
            <w:r w:rsidRPr="00652CE0">
              <w:rPr>
                <w:rFonts w:ascii="Times New Roman" w:hAnsi="Times New Roman" w:cs="Times New Roman"/>
                <w:sz w:val="24"/>
              </w:rPr>
              <w:t>изучает жизнедеятельность ребенка вне школы;</w:t>
            </w:r>
          </w:p>
          <w:p w:rsidR="0044333A" w:rsidRPr="00652CE0" w:rsidRDefault="0044333A" w:rsidP="0013712E">
            <w:pPr>
              <w:widowControl/>
              <w:numPr>
                <w:ilvl w:val="0"/>
                <w:numId w:val="56"/>
              </w:numPr>
              <w:tabs>
                <w:tab w:val="clear" w:pos="720"/>
                <w:tab w:val="num" w:pos="16"/>
                <w:tab w:val="left" w:pos="158"/>
              </w:tabs>
              <w:suppressAutoHyphens w:val="0"/>
              <w:ind w:left="16" w:firstLine="0"/>
              <w:rPr>
                <w:rFonts w:ascii="Times New Roman" w:hAnsi="Times New Roman" w:cs="Times New Roman"/>
                <w:sz w:val="24"/>
              </w:rPr>
            </w:pPr>
            <w:r w:rsidRPr="00652CE0">
              <w:rPr>
                <w:rFonts w:ascii="Times New Roman" w:hAnsi="Times New Roman" w:cs="Times New Roman"/>
                <w:sz w:val="24"/>
              </w:rPr>
              <w:t>осуществляет профилактическую и коррекционную работу с учащимися;</w:t>
            </w:r>
          </w:p>
          <w:p w:rsidR="0044333A" w:rsidRPr="00652CE0" w:rsidRDefault="0044333A" w:rsidP="0013712E">
            <w:pPr>
              <w:widowControl/>
              <w:numPr>
                <w:ilvl w:val="0"/>
                <w:numId w:val="56"/>
              </w:numPr>
              <w:tabs>
                <w:tab w:val="clear" w:pos="720"/>
                <w:tab w:val="num" w:pos="16"/>
                <w:tab w:val="left" w:pos="158"/>
              </w:tabs>
              <w:suppressAutoHyphens w:val="0"/>
              <w:ind w:left="16" w:firstLine="0"/>
              <w:rPr>
                <w:rFonts w:ascii="Times New Roman" w:hAnsi="Times New Roman" w:cs="Times New Roman"/>
                <w:sz w:val="24"/>
              </w:rPr>
            </w:pPr>
            <w:r w:rsidRPr="00652CE0">
              <w:rPr>
                <w:rFonts w:ascii="Times New Roman" w:hAnsi="Times New Roman" w:cs="Times New Roman"/>
                <w:sz w:val="24"/>
              </w:rPr>
              <w:t>взаимодействие с семьей обучающихся, с лечебными учреждениями;</w:t>
            </w:r>
          </w:p>
        </w:tc>
      </w:tr>
      <w:tr w:rsidR="0044333A" w:rsidRPr="00652CE0" w:rsidTr="006A5FE1">
        <w:trPr>
          <w:tblCellSpacing w:w="7" w:type="dxa"/>
          <w:jc w:val="center"/>
        </w:trPr>
        <w:tc>
          <w:tcPr>
            <w:tcW w:w="2496" w:type="dxa"/>
          </w:tcPr>
          <w:p w:rsidR="0044333A" w:rsidRPr="00652CE0" w:rsidRDefault="0044333A" w:rsidP="006A5FE1">
            <w:pPr>
              <w:rPr>
                <w:rFonts w:ascii="Times New Roman" w:hAnsi="Times New Roman" w:cs="Times New Roman"/>
                <w:sz w:val="24"/>
              </w:rPr>
            </w:pPr>
            <w:r w:rsidRPr="00652CE0">
              <w:rPr>
                <w:rFonts w:ascii="Times New Roman" w:hAnsi="Times New Roman" w:cs="Times New Roman"/>
                <w:sz w:val="24"/>
              </w:rPr>
              <w:t>Психолог</w:t>
            </w:r>
          </w:p>
        </w:tc>
        <w:tc>
          <w:tcPr>
            <w:tcW w:w="7075" w:type="dxa"/>
            <w:tcBorders>
              <w:left w:val="single" w:sz="4" w:space="0" w:color="auto"/>
            </w:tcBorders>
          </w:tcPr>
          <w:p w:rsidR="0044333A" w:rsidRPr="00652CE0" w:rsidRDefault="0044333A" w:rsidP="0013712E">
            <w:pPr>
              <w:widowControl/>
              <w:numPr>
                <w:ilvl w:val="0"/>
                <w:numId w:val="57"/>
              </w:numPr>
              <w:tabs>
                <w:tab w:val="clear" w:pos="720"/>
                <w:tab w:val="num" w:pos="16"/>
                <w:tab w:val="left" w:pos="158"/>
              </w:tabs>
              <w:suppressAutoHyphens w:val="0"/>
              <w:ind w:left="16" w:firstLine="0"/>
              <w:rPr>
                <w:rFonts w:ascii="Times New Roman" w:hAnsi="Times New Roman" w:cs="Times New Roman"/>
                <w:sz w:val="24"/>
              </w:rPr>
            </w:pPr>
            <w:r w:rsidRPr="00652CE0">
              <w:rPr>
                <w:rFonts w:ascii="Times New Roman" w:hAnsi="Times New Roman" w:cs="Times New Roman"/>
                <w:sz w:val="24"/>
              </w:rPr>
              <w:t>изучает личность учащегося и коллектива класса;</w:t>
            </w:r>
          </w:p>
          <w:p w:rsidR="0044333A" w:rsidRPr="00652CE0" w:rsidRDefault="0044333A" w:rsidP="0013712E">
            <w:pPr>
              <w:widowControl/>
              <w:numPr>
                <w:ilvl w:val="0"/>
                <w:numId w:val="57"/>
              </w:numPr>
              <w:tabs>
                <w:tab w:val="clear" w:pos="720"/>
                <w:tab w:val="num" w:pos="16"/>
                <w:tab w:val="left" w:pos="158"/>
              </w:tabs>
              <w:suppressAutoHyphens w:val="0"/>
              <w:ind w:left="16" w:firstLine="0"/>
              <w:rPr>
                <w:rFonts w:ascii="Times New Roman" w:hAnsi="Times New Roman" w:cs="Times New Roman"/>
                <w:sz w:val="24"/>
              </w:rPr>
            </w:pPr>
            <w:r w:rsidRPr="00652CE0">
              <w:rPr>
                <w:rFonts w:ascii="Times New Roman" w:hAnsi="Times New Roman" w:cs="Times New Roman"/>
                <w:sz w:val="24"/>
              </w:rPr>
              <w:t>анализирует адаптацию ребенка в образовательной среде;</w:t>
            </w:r>
          </w:p>
          <w:p w:rsidR="0044333A" w:rsidRPr="00652CE0" w:rsidRDefault="0044333A" w:rsidP="0013712E">
            <w:pPr>
              <w:widowControl/>
              <w:numPr>
                <w:ilvl w:val="0"/>
                <w:numId w:val="57"/>
              </w:numPr>
              <w:tabs>
                <w:tab w:val="clear" w:pos="720"/>
                <w:tab w:val="num" w:pos="16"/>
                <w:tab w:val="left" w:pos="158"/>
              </w:tabs>
              <w:suppressAutoHyphens w:val="0"/>
              <w:ind w:left="16" w:firstLine="0"/>
              <w:rPr>
                <w:rFonts w:ascii="Times New Roman" w:hAnsi="Times New Roman" w:cs="Times New Roman"/>
                <w:sz w:val="24"/>
              </w:rPr>
            </w:pPr>
            <w:r w:rsidRPr="00652CE0">
              <w:rPr>
                <w:rFonts w:ascii="Times New Roman" w:hAnsi="Times New Roman" w:cs="Times New Roman"/>
                <w:sz w:val="24"/>
              </w:rPr>
              <w:t>выявляет дезадаптированных учащихся;</w:t>
            </w:r>
          </w:p>
          <w:p w:rsidR="0044333A" w:rsidRPr="00652CE0" w:rsidRDefault="0044333A" w:rsidP="0013712E">
            <w:pPr>
              <w:widowControl/>
              <w:numPr>
                <w:ilvl w:val="0"/>
                <w:numId w:val="57"/>
              </w:numPr>
              <w:tabs>
                <w:tab w:val="clear" w:pos="720"/>
                <w:tab w:val="num" w:pos="16"/>
                <w:tab w:val="left" w:pos="158"/>
              </w:tabs>
              <w:suppressAutoHyphens w:val="0"/>
              <w:ind w:left="16" w:firstLine="0"/>
              <w:rPr>
                <w:rFonts w:ascii="Times New Roman" w:hAnsi="Times New Roman" w:cs="Times New Roman"/>
                <w:sz w:val="24"/>
              </w:rPr>
            </w:pPr>
            <w:r w:rsidRPr="00652CE0">
              <w:rPr>
                <w:rFonts w:ascii="Times New Roman" w:hAnsi="Times New Roman" w:cs="Times New Roman"/>
                <w:sz w:val="24"/>
              </w:rPr>
              <w:t>изучает взаимоотношения младших школьников со взрослыми и сверстниками;</w:t>
            </w:r>
          </w:p>
          <w:p w:rsidR="0044333A" w:rsidRPr="00652CE0" w:rsidRDefault="0044333A" w:rsidP="0013712E">
            <w:pPr>
              <w:widowControl/>
              <w:numPr>
                <w:ilvl w:val="0"/>
                <w:numId w:val="57"/>
              </w:numPr>
              <w:tabs>
                <w:tab w:val="clear" w:pos="720"/>
                <w:tab w:val="num" w:pos="16"/>
                <w:tab w:val="left" w:pos="158"/>
              </w:tabs>
              <w:suppressAutoHyphens w:val="0"/>
              <w:ind w:left="16" w:firstLine="0"/>
              <w:rPr>
                <w:rFonts w:ascii="Times New Roman" w:hAnsi="Times New Roman" w:cs="Times New Roman"/>
                <w:sz w:val="24"/>
              </w:rPr>
            </w:pPr>
            <w:r w:rsidRPr="00652CE0">
              <w:rPr>
                <w:rFonts w:ascii="Times New Roman" w:hAnsi="Times New Roman" w:cs="Times New Roman"/>
                <w:sz w:val="24"/>
              </w:rPr>
              <w:t>подбирает пакет диагностических методик для организации профилактической и коррекционной работы;</w:t>
            </w:r>
          </w:p>
          <w:p w:rsidR="0044333A" w:rsidRPr="00652CE0" w:rsidRDefault="0044333A" w:rsidP="0013712E">
            <w:pPr>
              <w:widowControl/>
              <w:numPr>
                <w:ilvl w:val="0"/>
                <w:numId w:val="57"/>
              </w:numPr>
              <w:tabs>
                <w:tab w:val="clear" w:pos="720"/>
                <w:tab w:val="num" w:pos="16"/>
                <w:tab w:val="left" w:pos="158"/>
              </w:tabs>
              <w:suppressAutoHyphens w:val="0"/>
              <w:ind w:left="16" w:firstLine="0"/>
              <w:rPr>
                <w:rFonts w:ascii="Times New Roman" w:hAnsi="Times New Roman" w:cs="Times New Roman"/>
                <w:sz w:val="24"/>
              </w:rPr>
            </w:pPr>
            <w:r w:rsidRPr="00652CE0">
              <w:rPr>
                <w:rFonts w:ascii="Times New Roman" w:hAnsi="Times New Roman" w:cs="Times New Roman"/>
                <w:sz w:val="24"/>
              </w:rPr>
              <w:t>выявляет и развивает интересы, склонности и способности школьников;</w:t>
            </w:r>
          </w:p>
          <w:p w:rsidR="0044333A" w:rsidRPr="00652CE0" w:rsidRDefault="0044333A" w:rsidP="0013712E">
            <w:pPr>
              <w:widowControl/>
              <w:numPr>
                <w:ilvl w:val="0"/>
                <w:numId w:val="57"/>
              </w:numPr>
              <w:tabs>
                <w:tab w:val="clear" w:pos="720"/>
                <w:tab w:val="num" w:pos="16"/>
                <w:tab w:val="left" w:pos="158"/>
              </w:tabs>
              <w:suppressAutoHyphens w:val="0"/>
              <w:ind w:left="16" w:firstLine="0"/>
              <w:rPr>
                <w:rFonts w:ascii="Times New Roman" w:hAnsi="Times New Roman" w:cs="Times New Roman"/>
                <w:sz w:val="24"/>
              </w:rPr>
            </w:pPr>
            <w:r w:rsidRPr="00652CE0">
              <w:rPr>
                <w:rFonts w:ascii="Times New Roman" w:hAnsi="Times New Roman" w:cs="Times New Roman"/>
                <w:sz w:val="24"/>
              </w:rPr>
              <w:t>осуществляет психологическую поддержку нуждающихся в ней подростков;</w:t>
            </w:r>
          </w:p>
          <w:p w:rsidR="0044333A" w:rsidRPr="00652CE0" w:rsidRDefault="0044333A" w:rsidP="0013712E">
            <w:pPr>
              <w:widowControl/>
              <w:numPr>
                <w:ilvl w:val="0"/>
                <w:numId w:val="57"/>
              </w:numPr>
              <w:tabs>
                <w:tab w:val="clear" w:pos="720"/>
                <w:tab w:val="num" w:pos="16"/>
                <w:tab w:val="left" w:pos="158"/>
              </w:tabs>
              <w:suppressAutoHyphens w:val="0"/>
              <w:ind w:left="16" w:firstLine="0"/>
              <w:rPr>
                <w:rFonts w:ascii="Times New Roman" w:hAnsi="Times New Roman" w:cs="Times New Roman"/>
                <w:sz w:val="24"/>
              </w:rPr>
            </w:pPr>
            <w:r w:rsidRPr="00652CE0">
              <w:rPr>
                <w:rFonts w:ascii="Times New Roman" w:hAnsi="Times New Roman" w:cs="Times New Roman"/>
                <w:sz w:val="24"/>
              </w:rPr>
              <w:t>консультативная помощь семье в вопросах коррекционно-развивающего воспитания и обучения</w:t>
            </w:r>
          </w:p>
        </w:tc>
      </w:tr>
      <w:tr w:rsidR="0044333A" w:rsidRPr="00652CE0" w:rsidTr="006A5FE1">
        <w:trPr>
          <w:tblCellSpacing w:w="7" w:type="dxa"/>
          <w:jc w:val="center"/>
        </w:trPr>
        <w:tc>
          <w:tcPr>
            <w:tcW w:w="2496" w:type="dxa"/>
            <w:tcBorders>
              <w:top w:val="single" w:sz="4" w:space="0" w:color="auto"/>
            </w:tcBorders>
          </w:tcPr>
          <w:p w:rsidR="0044333A" w:rsidRPr="00652CE0" w:rsidRDefault="0044333A" w:rsidP="006A5FE1">
            <w:pPr>
              <w:rPr>
                <w:rFonts w:ascii="Times New Roman" w:hAnsi="Times New Roman" w:cs="Times New Roman"/>
                <w:sz w:val="24"/>
              </w:rPr>
            </w:pPr>
            <w:r w:rsidRPr="00652CE0">
              <w:rPr>
                <w:rFonts w:ascii="Times New Roman" w:hAnsi="Times New Roman" w:cs="Times New Roman"/>
                <w:sz w:val="24"/>
              </w:rPr>
              <w:t>Учитель-логопед</w:t>
            </w:r>
          </w:p>
        </w:tc>
        <w:tc>
          <w:tcPr>
            <w:tcW w:w="7075" w:type="dxa"/>
            <w:tcBorders>
              <w:top w:val="single" w:sz="4" w:space="0" w:color="auto"/>
              <w:left w:val="single" w:sz="4" w:space="0" w:color="auto"/>
            </w:tcBorders>
          </w:tcPr>
          <w:p w:rsidR="0044333A" w:rsidRPr="00652CE0" w:rsidRDefault="0044333A" w:rsidP="0013712E">
            <w:pPr>
              <w:widowControl/>
              <w:numPr>
                <w:ilvl w:val="0"/>
                <w:numId w:val="54"/>
              </w:numPr>
              <w:tabs>
                <w:tab w:val="clear" w:pos="720"/>
                <w:tab w:val="num" w:pos="16"/>
                <w:tab w:val="left" w:pos="158"/>
              </w:tabs>
              <w:suppressAutoHyphens w:val="0"/>
              <w:ind w:left="16" w:firstLine="0"/>
              <w:rPr>
                <w:rFonts w:ascii="Times New Roman" w:hAnsi="Times New Roman" w:cs="Times New Roman"/>
                <w:sz w:val="24"/>
              </w:rPr>
            </w:pPr>
            <w:r w:rsidRPr="00652CE0">
              <w:rPr>
                <w:rFonts w:ascii="Times New Roman" w:hAnsi="Times New Roman" w:cs="Times New Roman"/>
                <w:sz w:val="24"/>
              </w:rPr>
              <w:t>исследует речевое развитие учащихся;</w:t>
            </w:r>
          </w:p>
          <w:p w:rsidR="0044333A" w:rsidRPr="00652CE0" w:rsidRDefault="0044333A" w:rsidP="0013712E">
            <w:pPr>
              <w:widowControl/>
              <w:numPr>
                <w:ilvl w:val="0"/>
                <w:numId w:val="54"/>
              </w:numPr>
              <w:tabs>
                <w:tab w:val="clear" w:pos="720"/>
                <w:tab w:val="num" w:pos="16"/>
                <w:tab w:val="left" w:pos="158"/>
              </w:tabs>
              <w:suppressAutoHyphens w:val="0"/>
              <w:ind w:left="16" w:firstLine="0"/>
              <w:rPr>
                <w:rFonts w:ascii="Times New Roman" w:hAnsi="Times New Roman" w:cs="Times New Roman"/>
                <w:sz w:val="24"/>
              </w:rPr>
            </w:pPr>
            <w:r w:rsidRPr="00652CE0">
              <w:rPr>
                <w:rFonts w:ascii="Times New Roman" w:hAnsi="Times New Roman" w:cs="Times New Roman"/>
                <w:sz w:val="24"/>
              </w:rPr>
              <w:t>организует логопедическое сопровождение учащихся.</w:t>
            </w:r>
          </w:p>
        </w:tc>
      </w:tr>
      <w:tr w:rsidR="0044333A" w:rsidRPr="00652CE0" w:rsidTr="006A5FE1">
        <w:trPr>
          <w:tblCellSpacing w:w="7" w:type="dxa"/>
          <w:jc w:val="center"/>
        </w:trPr>
        <w:tc>
          <w:tcPr>
            <w:tcW w:w="2496" w:type="dxa"/>
            <w:tcBorders>
              <w:top w:val="single" w:sz="4" w:space="0" w:color="auto"/>
            </w:tcBorders>
          </w:tcPr>
          <w:p w:rsidR="0044333A" w:rsidRPr="00652CE0" w:rsidRDefault="0044333A" w:rsidP="006A5FE1">
            <w:pPr>
              <w:rPr>
                <w:rFonts w:ascii="Times New Roman" w:hAnsi="Times New Roman" w:cs="Times New Roman"/>
                <w:sz w:val="24"/>
              </w:rPr>
            </w:pPr>
            <w:r w:rsidRPr="00652CE0">
              <w:rPr>
                <w:rFonts w:ascii="Times New Roman" w:hAnsi="Times New Roman" w:cs="Times New Roman"/>
                <w:sz w:val="24"/>
              </w:rPr>
              <w:t xml:space="preserve">Медицинский работник </w:t>
            </w:r>
          </w:p>
        </w:tc>
        <w:tc>
          <w:tcPr>
            <w:tcW w:w="7075" w:type="dxa"/>
            <w:tcBorders>
              <w:top w:val="single" w:sz="4" w:space="0" w:color="auto"/>
              <w:left w:val="single" w:sz="4" w:space="0" w:color="auto"/>
            </w:tcBorders>
          </w:tcPr>
          <w:p w:rsidR="0044333A" w:rsidRPr="00652CE0" w:rsidRDefault="0044333A" w:rsidP="0013712E">
            <w:pPr>
              <w:widowControl/>
              <w:numPr>
                <w:ilvl w:val="0"/>
                <w:numId w:val="54"/>
              </w:numPr>
              <w:tabs>
                <w:tab w:val="clear" w:pos="720"/>
                <w:tab w:val="num" w:pos="16"/>
                <w:tab w:val="left" w:pos="158"/>
              </w:tabs>
              <w:suppressAutoHyphens w:val="0"/>
              <w:ind w:left="16" w:firstLine="0"/>
              <w:rPr>
                <w:rFonts w:ascii="Times New Roman" w:hAnsi="Times New Roman" w:cs="Times New Roman"/>
                <w:sz w:val="24"/>
              </w:rPr>
            </w:pPr>
            <w:r w:rsidRPr="00652CE0">
              <w:rPr>
                <w:rFonts w:ascii="Times New Roman" w:hAnsi="Times New Roman" w:cs="Times New Roman"/>
                <w:sz w:val="24"/>
              </w:rPr>
              <w:t>изучает медицинскую документацию обучающихся, историю развития ребенка;</w:t>
            </w:r>
          </w:p>
          <w:p w:rsidR="0044333A" w:rsidRPr="00652CE0" w:rsidRDefault="0044333A" w:rsidP="0013712E">
            <w:pPr>
              <w:widowControl/>
              <w:numPr>
                <w:ilvl w:val="0"/>
                <w:numId w:val="54"/>
              </w:numPr>
              <w:tabs>
                <w:tab w:val="clear" w:pos="720"/>
                <w:tab w:val="num" w:pos="16"/>
                <w:tab w:val="left" w:pos="158"/>
              </w:tabs>
              <w:suppressAutoHyphens w:val="0"/>
              <w:ind w:left="16" w:firstLine="0"/>
              <w:rPr>
                <w:rFonts w:ascii="Times New Roman" w:hAnsi="Times New Roman" w:cs="Times New Roman"/>
                <w:sz w:val="24"/>
              </w:rPr>
            </w:pPr>
            <w:r w:rsidRPr="00652CE0">
              <w:rPr>
                <w:rFonts w:ascii="Times New Roman" w:hAnsi="Times New Roman" w:cs="Times New Roman"/>
                <w:sz w:val="24"/>
              </w:rPr>
              <w:t>выявляет уровень физического и психического здоровья обучающихся;</w:t>
            </w:r>
          </w:p>
          <w:p w:rsidR="0044333A" w:rsidRPr="00652CE0" w:rsidRDefault="0044333A" w:rsidP="0013712E">
            <w:pPr>
              <w:widowControl/>
              <w:numPr>
                <w:ilvl w:val="0"/>
                <w:numId w:val="54"/>
              </w:numPr>
              <w:tabs>
                <w:tab w:val="clear" w:pos="720"/>
                <w:tab w:val="num" w:pos="16"/>
                <w:tab w:val="left" w:pos="158"/>
              </w:tabs>
              <w:suppressAutoHyphens w:val="0"/>
              <w:ind w:left="16" w:firstLine="0"/>
              <w:rPr>
                <w:rFonts w:ascii="Times New Roman" w:hAnsi="Times New Roman" w:cs="Times New Roman"/>
                <w:sz w:val="24"/>
              </w:rPr>
            </w:pPr>
            <w:r w:rsidRPr="00652CE0">
              <w:rPr>
                <w:rFonts w:ascii="Times New Roman" w:hAnsi="Times New Roman" w:cs="Times New Roman"/>
                <w:sz w:val="24"/>
              </w:rPr>
              <w:t>взаимодействует с лечебными учреждениями;</w:t>
            </w:r>
          </w:p>
          <w:p w:rsidR="0044333A" w:rsidRPr="00652CE0" w:rsidRDefault="0044333A" w:rsidP="0013712E">
            <w:pPr>
              <w:widowControl/>
              <w:numPr>
                <w:ilvl w:val="0"/>
                <w:numId w:val="54"/>
              </w:numPr>
              <w:tabs>
                <w:tab w:val="clear" w:pos="720"/>
                <w:tab w:val="num" w:pos="16"/>
                <w:tab w:val="left" w:pos="158"/>
              </w:tabs>
              <w:suppressAutoHyphens w:val="0"/>
              <w:ind w:left="16" w:firstLine="0"/>
              <w:rPr>
                <w:rFonts w:ascii="Times New Roman" w:hAnsi="Times New Roman" w:cs="Times New Roman"/>
                <w:sz w:val="24"/>
              </w:rPr>
            </w:pPr>
            <w:r w:rsidRPr="00652CE0">
              <w:rPr>
                <w:rFonts w:ascii="Times New Roman" w:hAnsi="Times New Roman" w:cs="Times New Roman"/>
                <w:sz w:val="24"/>
              </w:rPr>
              <w:t>участвует в заседаниях ПМПк;</w:t>
            </w:r>
          </w:p>
          <w:p w:rsidR="0044333A" w:rsidRPr="00652CE0" w:rsidRDefault="0044333A" w:rsidP="0013712E">
            <w:pPr>
              <w:widowControl/>
              <w:numPr>
                <w:ilvl w:val="0"/>
                <w:numId w:val="54"/>
              </w:numPr>
              <w:tabs>
                <w:tab w:val="clear" w:pos="720"/>
                <w:tab w:val="num" w:pos="16"/>
                <w:tab w:val="left" w:pos="158"/>
              </w:tabs>
              <w:suppressAutoHyphens w:val="0"/>
              <w:ind w:left="16" w:firstLine="0"/>
              <w:rPr>
                <w:rFonts w:ascii="Times New Roman" w:hAnsi="Times New Roman" w:cs="Times New Roman"/>
                <w:sz w:val="24"/>
              </w:rPr>
            </w:pPr>
            <w:r w:rsidRPr="00652CE0">
              <w:rPr>
                <w:rFonts w:ascii="Times New Roman" w:hAnsi="Times New Roman" w:cs="Times New Roman"/>
                <w:sz w:val="24"/>
              </w:rPr>
              <w:t>консультирует родителей по вопросам профилактики заболеваний;</w:t>
            </w:r>
          </w:p>
          <w:p w:rsidR="0044333A" w:rsidRPr="00652CE0" w:rsidRDefault="0044333A" w:rsidP="0013712E">
            <w:pPr>
              <w:widowControl/>
              <w:numPr>
                <w:ilvl w:val="0"/>
                <w:numId w:val="54"/>
              </w:numPr>
              <w:tabs>
                <w:tab w:val="clear" w:pos="720"/>
                <w:tab w:val="num" w:pos="16"/>
                <w:tab w:val="left" w:pos="158"/>
              </w:tabs>
              <w:suppressAutoHyphens w:val="0"/>
              <w:ind w:left="16" w:firstLine="0"/>
              <w:rPr>
                <w:rFonts w:ascii="Times New Roman" w:hAnsi="Times New Roman" w:cs="Times New Roman"/>
                <w:sz w:val="24"/>
              </w:rPr>
            </w:pPr>
            <w:r w:rsidRPr="00652CE0">
              <w:rPr>
                <w:rFonts w:ascii="Times New Roman" w:hAnsi="Times New Roman" w:cs="Times New Roman"/>
                <w:sz w:val="24"/>
              </w:rPr>
              <w:t>консультирует педагогов по вопросам организации режимных моментов с учетом индивидуальных особенностей обучающихся</w:t>
            </w:r>
          </w:p>
        </w:tc>
      </w:tr>
      <w:tr w:rsidR="0044333A" w:rsidRPr="00652CE0" w:rsidTr="006A5FE1">
        <w:trPr>
          <w:tblCellSpacing w:w="7" w:type="dxa"/>
          <w:jc w:val="center"/>
        </w:trPr>
        <w:tc>
          <w:tcPr>
            <w:tcW w:w="2496" w:type="dxa"/>
            <w:tcBorders>
              <w:top w:val="single" w:sz="4" w:space="0" w:color="auto"/>
            </w:tcBorders>
          </w:tcPr>
          <w:p w:rsidR="0044333A" w:rsidRPr="00652CE0" w:rsidRDefault="0044333A" w:rsidP="006A5FE1">
            <w:pPr>
              <w:rPr>
                <w:rFonts w:ascii="Times New Roman" w:hAnsi="Times New Roman" w:cs="Times New Roman"/>
                <w:sz w:val="24"/>
              </w:rPr>
            </w:pPr>
            <w:r w:rsidRPr="00652CE0">
              <w:rPr>
                <w:rFonts w:ascii="Times New Roman" w:hAnsi="Times New Roman" w:cs="Times New Roman"/>
                <w:sz w:val="24"/>
              </w:rPr>
              <w:t>Воспитатель</w:t>
            </w:r>
          </w:p>
        </w:tc>
        <w:tc>
          <w:tcPr>
            <w:tcW w:w="7075" w:type="dxa"/>
            <w:tcBorders>
              <w:top w:val="single" w:sz="4" w:space="0" w:color="auto"/>
              <w:left w:val="single" w:sz="4" w:space="0" w:color="auto"/>
            </w:tcBorders>
          </w:tcPr>
          <w:p w:rsidR="0044333A" w:rsidRPr="00652CE0" w:rsidRDefault="0044333A" w:rsidP="0013712E">
            <w:pPr>
              <w:widowControl/>
              <w:numPr>
                <w:ilvl w:val="0"/>
                <w:numId w:val="58"/>
              </w:numPr>
              <w:tabs>
                <w:tab w:val="clear" w:pos="720"/>
                <w:tab w:val="num" w:pos="16"/>
                <w:tab w:val="left" w:pos="158"/>
              </w:tabs>
              <w:suppressAutoHyphens w:val="0"/>
              <w:ind w:left="16" w:firstLine="0"/>
              <w:rPr>
                <w:rFonts w:ascii="Times New Roman" w:hAnsi="Times New Roman" w:cs="Times New Roman"/>
                <w:sz w:val="24"/>
              </w:rPr>
            </w:pPr>
            <w:r w:rsidRPr="00652CE0">
              <w:rPr>
                <w:rFonts w:ascii="Times New Roman" w:hAnsi="Times New Roman" w:cs="Times New Roman"/>
                <w:sz w:val="24"/>
              </w:rPr>
              <w:t>изучает интересы учащихся;</w:t>
            </w:r>
          </w:p>
          <w:p w:rsidR="0044333A" w:rsidRPr="00652CE0" w:rsidRDefault="0044333A" w:rsidP="0013712E">
            <w:pPr>
              <w:widowControl/>
              <w:numPr>
                <w:ilvl w:val="0"/>
                <w:numId w:val="58"/>
              </w:numPr>
              <w:tabs>
                <w:tab w:val="clear" w:pos="720"/>
                <w:tab w:val="num" w:pos="16"/>
                <w:tab w:val="left" w:pos="158"/>
              </w:tabs>
              <w:suppressAutoHyphens w:val="0"/>
              <w:ind w:left="16" w:firstLine="0"/>
              <w:rPr>
                <w:rFonts w:ascii="Times New Roman" w:hAnsi="Times New Roman" w:cs="Times New Roman"/>
                <w:sz w:val="24"/>
              </w:rPr>
            </w:pPr>
            <w:r w:rsidRPr="00652CE0">
              <w:rPr>
                <w:rFonts w:ascii="Times New Roman" w:hAnsi="Times New Roman" w:cs="Times New Roman"/>
                <w:sz w:val="24"/>
              </w:rPr>
              <w:lastRenderedPageBreak/>
              <w:t>создает условия для их реализации;</w:t>
            </w:r>
          </w:p>
          <w:p w:rsidR="0044333A" w:rsidRPr="00652CE0" w:rsidRDefault="0044333A" w:rsidP="0013712E">
            <w:pPr>
              <w:widowControl/>
              <w:numPr>
                <w:ilvl w:val="0"/>
                <w:numId w:val="58"/>
              </w:numPr>
              <w:tabs>
                <w:tab w:val="clear" w:pos="720"/>
                <w:tab w:val="num" w:pos="16"/>
                <w:tab w:val="left" w:pos="158"/>
              </w:tabs>
              <w:suppressAutoHyphens w:val="0"/>
              <w:ind w:left="16" w:firstLine="0"/>
              <w:rPr>
                <w:rFonts w:ascii="Times New Roman" w:hAnsi="Times New Roman" w:cs="Times New Roman"/>
                <w:sz w:val="24"/>
              </w:rPr>
            </w:pPr>
            <w:r w:rsidRPr="00652CE0">
              <w:rPr>
                <w:rFonts w:ascii="Times New Roman" w:hAnsi="Times New Roman" w:cs="Times New Roman"/>
                <w:sz w:val="24"/>
              </w:rPr>
              <w:t>развивает творческие возможности личности;</w:t>
            </w:r>
          </w:p>
          <w:p w:rsidR="0044333A" w:rsidRPr="00652CE0" w:rsidRDefault="0044333A" w:rsidP="0013712E">
            <w:pPr>
              <w:widowControl/>
              <w:numPr>
                <w:ilvl w:val="0"/>
                <w:numId w:val="58"/>
              </w:numPr>
              <w:tabs>
                <w:tab w:val="clear" w:pos="720"/>
                <w:tab w:val="num" w:pos="16"/>
                <w:tab w:val="left" w:pos="158"/>
              </w:tabs>
              <w:suppressAutoHyphens w:val="0"/>
              <w:ind w:left="16" w:firstLine="0"/>
              <w:rPr>
                <w:rFonts w:ascii="Times New Roman" w:hAnsi="Times New Roman" w:cs="Times New Roman"/>
                <w:sz w:val="24"/>
              </w:rPr>
            </w:pPr>
            <w:r w:rsidRPr="00652CE0">
              <w:rPr>
                <w:rFonts w:ascii="Times New Roman" w:hAnsi="Times New Roman" w:cs="Times New Roman"/>
                <w:sz w:val="24"/>
              </w:rPr>
              <w:t>решает проблемы рациональной организации свободного времени.</w:t>
            </w:r>
          </w:p>
        </w:tc>
      </w:tr>
    </w:tbl>
    <w:p w:rsidR="0044333A" w:rsidRPr="00652CE0" w:rsidRDefault="0044333A" w:rsidP="0044333A">
      <w:pPr>
        <w:overflowPunct w:val="0"/>
        <w:autoSpaceDE w:val="0"/>
        <w:autoSpaceDN w:val="0"/>
        <w:adjustRightInd w:val="0"/>
        <w:spacing w:line="310" w:lineRule="auto"/>
        <w:jc w:val="both"/>
        <w:rPr>
          <w:rFonts w:ascii="Times New Roman" w:hAnsi="Times New Roman"/>
          <w:color w:val="00000A"/>
          <w:sz w:val="24"/>
        </w:rPr>
      </w:pPr>
    </w:p>
    <w:p w:rsidR="0044333A" w:rsidRPr="00652CE0" w:rsidRDefault="0044333A" w:rsidP="0044333A">
      <w:pPr>
        <w:overflowPunct w:val="0"/>
        <w:autoSpaceDE w:val="0"/>
        <w:autoSpaceDN w:val="0"/>
        <w:adjustRightInd w:val="0"/>
        <w:ind w:firstLine="709"/>
        <w:jc w:val="both"/>
        <w:rPr>
          <w:rFonts w:ascii="Times New Roman" w:hAnsi="Times New Roman"/>
          <w:color w:val="00000A"/>
          <w:sz w:val="24"/>
        </w:rPr>
      </w:pPr>
      <w:r w:rsidRPr="00652CE0">
        <w:rPr>
          <w:rFonts w:ascii="Times New Roman" w:hAnsi="Times New Roman"/>
          <w:color w:val="00000A"/>
          <w:sz w:val="24"/>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olor w:val="00000A"/>
          <w:sz w:val="24"/>
        </w:rPr>
        <w:t xml:space="preserve">МБОУ «Школа № 15» </w:t>
      </w:r>
      <w:r w:rsidRPr="00652CE0">
        <w:rPr>
          <w:rFonts w:ascii="Times New Roman" w:hAnsi="Times New Roman"/>
          <w:color w:val="00000A"/>
          <w:sz w:val="24"/>
        </w:rPr>
        <w:t>,</w:t>
      </w:r>
    </w:p>
    <w:p w:rsidR="0044333A" w:rsidRPr="00652CE0" w:rsidRDefault="0044333A" w:rsidP="0044333A">
      <w:pPr>
        <w:overflowPunct w:val="0"/>
        <w:autoSpaceDE w:val="0"/>
        <w:autoSpaceDN w:val="0"/>
        <w:adjustRightInd w:val="0"/>
        <w:jc w:val="both"/>
        <w:rPr>
          <w:rFonts w:ascii="Times New Roman" w:hAnsi="Times New Roman"/>
          <w:sz w:val="24"/>
        </w:rPr>
      </w:pPr>
      <w:bookmarkStart w:id="15" w:name="page281"/>
      <w:bookmarkEnd w:id="15"/>
      <w:r w:rsidRPr="00652CE0">
        <w:rPr>
          <w:rFonts w:ascii="Times New Roman" w:hAnsi="Times New Roman"/>
          <w:color w:val="00000A"/>
          <w:sz w:val="24"/>
        </w:rPr>
        <w:t>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44333A" w:rsidRPr="00652CE0" w:rsidRDefault="003A0C9F" w:rsidP="0044333A">
      <w:pPr>
        <w:autoSpaceDE w:val="0"/>
        <w:autoSpaceDN w:val="0"/>
        <w:adjustRightInd w:val="0"/>
        <w:ind w:left="720"/>
        <w:rPr>
          <w:rFonts w:ascii="Times New Roman" w:hAnsi="Times New Roman"/>
          <w:sz w:val="24"/>
        </w:rPr>
      </w:pPr>
      <w:r>
        <w:rPr>
          <w:rFonts w:ascii="Times New Roman" w:hAnsi="Times New Roman"/>
          <w:color w:val="00000A"/>
          <w:sz w:val="24"/>
        </w:rPr>
        <w:t>Взаимодействие специалистов ГБОУ ЛНР «Ровеньковская общеобразовательная школа№6»</w:t>
      </w:r>
      <w:r w:rsidR="0044333A">
        <w:rPr>
          <w:rFonts w:ascii="Times New Roman" w:hAnsi="Times New Roman"/>
          <w:color w:val="00000A"/>
          <w:sz w:val="24"/>
        </w:rPr>
        <w:t xml:space="preserve">» </w:t>
      </w:r>
      <w:r w:rsidR="0044333A" w:rsidRPr="00652CE0">
        <w:rPr>
          <w:rFonts w:ascii="Times New Roman" w:hAnsi="Times New Roman"/>
          <w:color w:val="00000A"/>
          <w:sz w:val="24"/>
        </w:rPr>
        <w:t xml:space="preserve"> предусматривает:</w:t>
      </w:r>
    </w:p>
    <w:p w:rsidR="0044333A" w:rsidRPr="00652CE0" w:rsidRDefault="0044333A" w:rsidP="0044333A">
      <w:pPr>
        <w:autoSpaceDE w:val="0"/>
        <w:autoSpaceDN w:val="0"/>
        <w:adjustRightInd w:val="0"/>
        <w:ind w:left="720"/>
        <w:rPr>
          <w:rFonts w:ascii="Times New Roman" w:hAnsi="Times New Roman"/>
          <w:sz w:val="24"/>
        </w:rPr>
      </w:pPr>
      <w:r w:rsidRPr="00652CE0">
        <w:rPr>
          <w:rFonts w:ascii="Times New Roman" w:hAnsi="Times New Roman"/>
          <w:color w:val="00000A"/>
          <w:sz w:val="24"/>
        </w:rPr>
        <w:t>-   многоаспектный анализ психофизического развития обучающего с ЗПР;</w:t>
      </w:r>
    </w:p>
    <w:p w:rsidR="0044333A" w:rsidRPr="00652CE0" w:rsidRDefault="0044333A" w:rsidP="0044333A">
      <w:pPr>
        <w:overflowPunct w:val="0"/>
        <w:autoSpaceDE w:val="0"/>
        <w:autoSpaceDN w:val="0"/>
        <w:adjustRightInd w:val="0"/>
        <w:ind w:firstLine="709"/>
        <w:jc w:val="both"/>
        <w:rPr>
          <w:rFonts w:ascii="Times New Roman" w:hAnsi="Times New Roman"/>
          <w:sz w:val="24"/>
        </w:rPr>
      </w:pPr>
      <w:r w:rsidRPr="00652CE0">
        <w:rPr>
          <w:rFonts w:ascii="Times New Roman" w:hAnsi="Times New Roman"/>
          <w:color w:val="00000A"/>
          <w:sz w:val="24"/>
        </w:rPr>
        <w:t>- 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44333A" w:rsidRPr="00652CE0" w:rsidRDefault="0044333A" w:rsidP="0044333A">
      <w:pPr>
        <w:shd w:val="clear" w:color="auto" w:fill="FFFFFF"/>
        <w:suppressAutoHyphens w:val="0"/>
        <w:autoSpaceDE w:val="0"/>
        <w:jc w:val="both"/>
        <w:rPr>
          <w:rFonts w:ascii="Times New Roman" w:eastAsia="Times New Roman" w:hAnsi="Times New Roman" w:cs="Times New Roman"/>
          <w:b/>
          <w:spacing w:val="2"/>
          <w:sz w:val="24"/>
          <w:lang w:eastAsia="ar-SA" w:bidi="ar-SA"/>
        </w:rPr>
      </w:pPr>
      <w:r w:rsidRPr="00652CE0">
        <w:rPr>
          <w:rFonts w:ascii="Times New Roman" w:eastAsia="Times New Roman" w:hAnsi="Times New Roman" w:cs="Times New Roman"/>
          <w:b/>
          <w:spacing w:val="2"/>
          <w:sz w:val="24"/>
          <w:lang w:eastAsia="ar-SA" w:bidi="ar-SA"/>
        </w:rPr>
        <w:t xml:space="preserve">     </w:t>
      </w:r>
    </w:p>
    <w:p w:rsidR="0044333A" w:rsidRPr="00652CE0" w:rsidRDefault="0044333A" w:rsidP="0044333A">
      <w:pPr>
        <w:shd w:val="clear" w:color="auto" w:fill="FFFFFF"/>
        <w:suppressAutoHyphens w:val="0"/>
        <w:autoSpaceDE w:val="0"/>
        <w:jc w:val="both"/>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b/>
          <w:spacing w:val="2"/>
          <w:sz w:val="24"/>
          <w:lang w:eastAsia="ar-SA" w:bidi="ar-SA"/>
        </w:rPr>
        <w:t xml:space="preserve"> </w:t>
      </w:r>
      <w:r w:rsidRPr="00652CE0">
        <w:rPr>
          <w:rFonts w:ascii="Times New Roman" w:eastAsia="Times New Roman" w:hAnsi="Times New Roman" w:cs="Times New Roman"/>
          <w:b/>
          <w:i/>
          <w:spacing w:val="2"/>
          <w:sz w:val="24"/>
          <w:lang w:eastAsia="ar-SA" w:bidi="ar-SA"/>
        </w:rPr>
        <w:t xml:space="preserve">Взаимодействие специалистов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550"/>
        <w:gridCol w:w="2393"/>
        <w:gridCol w:w="2393"/>
      </w:tblGrid>
      <w:tr w:rsidR="0044333A" w:rsidRPr="00652CE0" w:rsidTr="006A5FE1">
        <w:tc>
          <w:tcPr>
            <w:tcW w:w="2235"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Мероприятия</w:t>
            </w:r>
          </w:p>
        </w:tc>
        <w:tc>
          <w:tcPr>
            <w:tcW w:w="2550"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Специалисты</w:t>
            </w:r>
          </w:p>
        </w:tc>
        <w:tc>
          <w:tcPr>
            <w:tcW w:w="2393"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Форма работы</w:t>
            </w:r>
          </w:p>
        </w:tc>
        <w:tc>
          <w:tcPr>
            <w:tcW w:w="2393"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Планируемый           результат</w:t>
            </w:r>
          </w:p>
        </w:tc>
      </w:tr>
      <w:tr w:rsidR="0044333A" w:rsidRPr="00652CE0" w:rsidTr="006A5FE1">
        <w:tc>
          <w:tcPr>
            <w:tcW w:w="9571" w:type="dxa"/>
            <w:gridSpan w:val="4"/>
          </w:tcPr>
          <w:p w:rsidR="0044333A" w:rsidRPr="00652CE0" w:rsidRDefault="0044333A" w:rsidP="006A5FE1">
            <w:pPr>
              <w:suppressAutoHyphens w:val="0"/>
              <w:autoSpaceDE w:val="0"/>
              <w:jc w:val="center"/>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Диагностическая работа</w:t>
            </w:r>
          </w:p>
        </w:tc>
      </w:tr>
      <w:tr w:rsidR="0044333A" w:rsidRPr="00652CE0" w:rsidTr="006A5FE1">
        <w:tc>
          <w:tcPr>
            <w:tcW w:w="2235"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Входящая психолого-медико-педагогическая диагностика</w:t>
            </w:r>
          </w:p>
        </w:tc>
        <w:tc>
          <w:tcPr>
            <w:tcW w:w="2550"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председатель ШПМПк</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МПК (малый пед.коллектив): учитель</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педагог-психолог</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учитель-логопед</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мед. работник</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соц. педагог</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p>
        </w:tc>
        <w:tc>
          <w:tcPr>
            <w:tcW w:w="2393"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Анализ документов ТПМПК и медицинских карт;</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Проведение  входных диагностик.</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p>
        </w:tc>
        <w:tc>
          <w:tcPr>
            <w:tcW w:w="2393"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Выявление причин и характера затруднений в освоении учащимися АООП НОО для детей с ОВЗ (ЗПР). Комплектование групп. Планирование коррекционной работы.</w:t>
            </w:r>
          </w:p>
        </w:tc>
      </w:tr>
      <w:tr w:rsidR="0044333A" w:rsidRPr="00652CE0" w:rsidTr="006A5FE1">
        <w:tc>
          <w:tcPr>
            <w:tcW w:w="9571" w:type="dxa"/>
            <w:gridSpan w:val="4"/>
          </w:tcPr>
          <w:p w:rsidR="0044333A" w:rsidRPr="00652CE0" w:rsidRDefault="0044333A" w:rsidP="006A5FE1">
            <w:pPr>
              <w:suppressAutoHyphens w:val="0"/>
              <w:autoSpaceDE w:val="0"/>
              <w:jc w:val="center"/>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Коррекционно-развивающая деятельность</w:t>
            </w:r>
          </w:p>
        </w:tc>
      </w:tr>
      <w:tr w:rsidR="0044333A" w:rsidRPr="00652CE0" w:rsidTr="006A5FE1">
        <w:tc>
          <w:tcPr>
            <w:tcW w:w="2235"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z w:val="24"/>
                <w:lang w:eastAsia="ar-SA" w:bidi="ar-SA"/>
              </w:rPr>
              <w:t xml:space="preserve">Выбор оптимальных для развития ребёнка с ЗПР методик, </w:t>
            </w:r>
            <w:r w:rsidRPr="00652CE0">
              <w:rPr>
                <w:rFonts w:ascii="Times New Roman" w:eastAsia="Times New Roman" w:hAnsi="Times New Roman" w:cs="Times New Roman"/>
                <w:spacing w:val="-1"/>
                <w:sz w:val="24"/>
                <w:lang w:eastAsia="ar-SA" w:bidi="ar-SA"/>
              </w:rPr>
              <w:t>методов и приёмов коррекционно-развивающего обучения</w:t>
            </w:r>
          </w:p>
        </w:tc>
        <w:tc>
          <w:tcPr>
            <w:tcW w:w="2550"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xml:space="preserve">- </w:t>
            </w:r>
            <w:r>
              <w:rPr>
                <w:rFonts w:ascii="Times New Roman" w:eastAsia="Times New Roman" w:hAnsi="Times New Roman" w:cs="Times New Roman"/>
                <w:spacing w:val="2"/>
                <w:sz w:val="24"/>
                <w:lang w:eastAsia="ar-SA" w:bidi="ar-SA"/>
              </w:rPr>
              <w:t>- председатель ШПМПк</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педагог-психолог</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учитель-логопед</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учитель ритмики</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соц. педагог</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p>
        </w:tc>
        <w:tc>
          <w:tcPr>
            <w:tcW w:w="2393"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Приказы, протоколы ШПМПк, рабочие программы, планы коррекционных занятий</w:t>
            </w:r>
          </w:p>
        </w:tc>
        <w:tc>
          <w:tcPr>
            <w:tcW w:w="2393"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Фиксирование запланированных и проведенных мероприятий коррекционно-развивающей работы в индивидуальной папке сопровождения обучающего с ЗПР.  Организация системы комплексного психолого-медико-педагогического</w:t>
            </w:r>
            <w:r w:rsidR="003A0C9F">
              <w:rPr>
                <w:rFonts w:ascii="Times New Roman" w:eastAsia="Times New Roman" w:hAnsi="Times New Roman" w:cs="Times New Roman"/>
                <w:spacing w:val="2"/>
                <w:sz w:val="24"/>
                <w:lang w:eastAsia="ar-SA" w:bidi="ar-SA"/>
              </w:rPr>
              <w:t xml:space="preserve"> сопровождения учащихся с ЗПР </w:t>
            </w:r>
          </w:p>
        </w:tc>
      </w:tr>
      <w:tr w:rsidR="0044333A" w:rsidRPr="00652CE0" w:rsidTr="006A5FE1">
        <w:tc>
          <w:tcPr>
            <w:tcW w:w="2235"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lastRenderedPageBreak/>
              <w:t>Организация и проведение специалистами групповых и индивидуальных коррекционно-развивающих занятий, направленных на преодоление пробелов в развитии и трудностей в обучении</w:t>
            </w:r>
          </w:p>
        </w:tc>
        <w:tc>
          <w:tcPr>
            <w:tcW w:w="2550"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-Педагог-психолог</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-Учитель-логопед</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-Социальный педагог</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p>
        </w:tc>
        <w:tc>
          <w:tcPr>
            <w:tcW w:w="2393"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Заседания ШПМПк; индивидуальные и групповые корекционно-развивающие занятия</w:t>
            </w:r>
          </w:p>
        </w:tc>
        <w:tc>
          <w:tcPr>
            <w:tcW w:w="2393"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Выполнение рекомендаций ПМПК, ШПМПк;</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Реализация и корректировка рабочих программ, индивидуальных планов коррекционно-развивающей работы</w:t>
            </w:r>
          </w:p>
        </w:tc>
      </w:tr>
      <w:tr w:rsidR="0044333A" w:rsidRPr="00652CE0" w:rsidTr="006A5FE1">
        <w:tc>
          <w:tcPr>
            <w:tcW w:w="2235"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Системное воздействие на учебно-познавательную деятельность учащихся с ЗПР в ходе образовательного процесса</w:t>
            </w:r>
          </w:p>
        </w:tc>
        <w:tc>
          <w:tcPr>
            <w:tcW w:w="2550"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-Председатель ШПМПк</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-Педагог-психолог</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-Учитель-логопед</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-Соц.педагог</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-Учитель (классный руководитель)</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p>
        </w:tc>
        <w:tc>
          <w:tcPr>
            <w:tcW w:w="2393"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Мониторинг развития учащихся;</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План мероприятий по сохранению и укреплению здоровья обучающихся с ЗПР;</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Реализация программы формирования культуры здорового и безопасного образа жизни как части АООП НОО дл</w:t>
            </w:r>
            <w:r w:rsidR="000F73A3">
              <w:rPr>
                <w:rFonts w:ascii="Times New Roman" w:eastAsia="Times New Roman" w:hAnsi="Times New Roman" w:cs="Times New Roman"/>
                <w:spacing w:val="2"/>
                <w:sz w:val="24"/>
                <w:lang w:eastAsia="ar-SA" w:bidi="ar-SA"/>
              </w:rPr>
              <w:t xml:space="preserve">я детей с ЗПР в соответствии с </w:t>
            </w:r>
            <w:r w:rsidRPr="00652CE0">
              <w:rPr>
                <w:rFonts w:ascii="Times New Roman" w:eastAsia="Times New Roman" w:hAnsi="Times New Roman" w:cs="Times New Roman"/>
                <w:spacing w:val="2"/>
                <w:sz w:val="24"/>
                <w:lang w:eastAsia="ar-SA" w:bidi="ar-SA"/>
              </w:rPr>
              <w:t xml:space="preserve">ГОС </w:t>
            </w:r>
          </w:p>
        </w:tc>
        <w:tc>
          <w:tcPr>
            <w:tcW w:w="2393"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Целенаправленное воздействие педагогов и специалистов на формирование УУД и коррекцию отклонений в развитии, использование рабочих программ, специальных методов обучения и воспитания, дадактических материалов, технических средств обучения коллективного и индивидуального пользования</w:t>
            </w:r>
          </w:p>
        </w:tc>
      </w:tr>
      <w:tr w:rsidR="0044333A" w:rsidRPr="00652CE0" w:rsidTr="006A5FE1">
        <w:tc>
          <w:tcPr>
            <w:tcW w:w="2235"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Развитие эмоционально-волевой и личностной сферы ребенка и психокоррекция его поведения</w:t>
            </w:r>
          </w:p>
        </w:tc>
        <w:tc>
          <w:tcPr>
            <w:tcW w:w="2550"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Педагог-психолог;</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Учитель-логопед;</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Социальный педагог;</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Классный руководитель;</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воспитатель</w:t>
            </w:r>
          </w:p>
        </w:tc>
        <w:tc>
          <w:tcPr>
            <w:tcW w:w="2393"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xml:space="preserve">Программа курсов внеурочной деятельности; </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План работы с родителями;</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План индивидуальной воспитательной работы с учащимся</w:t>
            </w:r>
          </w:p>
        </w:tc>
        <w:tc>
          <w:tcPr>
            <w:tcW w:w="2393"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Выявление и анализ факторов, влияющих на состояние и обучение ребенка: взаимоотношения с окружающими, детско-родительские отношения, уровень учебной мотивации.</w:t>
            </w:r>
          </w:p>
        </w:tc>
      </w:tr>
      <w:tr w:rsidR="0044333A" w:rsidRPr="00652CE0" w:rsidTr="006A5FE1">
        <w:tc>
          <w:tcPr>
            <w:tcW w:w="2235"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Социальная защита ребенка в случаях неблагоприятных условий жизни</w:t>
            </w:r>
          </w:p>
        </w:tc>
        <w:tc>
          <w:tcPr>
            <w:tcW w:w="2550"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-соц.педагог;</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-воспитатель;</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-учитель</w:t>
            </w:r>
          </w:p>
        </w:tc>
        <w:tc>
          <w:tcPr>
            <w:tcW w:w="2393"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xml:space="preserve">Рекомендации специалистов служб сопровождения. Индивидуальная работа с ребенком и семьей в соответствии с планом мероприятий. Организация </w:t>
            </w:r>
            <w:r w:rsidRPr="00652CE0">
              <w:rPr>
                <w:rFonts w:ascii="Times New Roman" w:eastAsia="Times New Roman" w:hAnsi="Times New Roman" w:cs="Times New Roman"/>
                <w:spacing w:val="2"/>
                <w:sz w:val="24"/>
                <w:lang w:eastAsia="ar-SA" w:bidi="ar-SA"/>
              </w:rPr>
              <w:lastRenderedPageBreak/>
              <w:t>взаимодействия школы  с внешними социальными партнерами по вопросам соц. защиты</w:t>
            </w:r>
          </w:p>
        </w:tc>
        <w:tc>
          <w:tcPr>
            <w:tcW w:w="2393"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lastRenderedPageBreak/>
              <w:t xml:space="preserve">Учет выявленных особенностей отклоняющегося развития ребенка и определение путей развития с помощью которых их можно скомпенсировать в специально созданных условиях </w:t>
            </w:r>
            <w:r w:rsidRPr="00652CE0">
              <w:rPr>
                <w:rFonts w:ascii="Times New Roman" w:eastAsia="Times New Roman" w:hAnsi="Times New Roman" w:cs="Times New Roman"/>
                <w:spacing w:val="2"/>
                <w:sz w:val="24"/>
                <w:lang w:eastAsia="ar-SA" w:bidi="ar-SA"/>
              </w:rPr>
              <w:lastRenderedPageBreak/>
              <w:t>обучения</w:t>
            </w:r>
          </w:p>
        </w:tc>
      </w:tr>
      <w:tr w:rsidR="0044333A" w:rsidRPr="00652CE0" w:rsidTr="006A5FE1">
        <w:tc>
          <w:tcPr>
            <w:tcW w:w="9571" w:type="dxa"/>
            <w:gridSpan w:val="4"/>
          </w:tcPr>
          <w:p w:rsidR="0044333A" w:rsidRPr="00652CE0" w:rsidRDefault="0044333A" w:rsidP="006A5FE1">
            <w:pPr>
              <w:suppressAutoHyphens w:val="0"/>
              <w:autoSpaceDE w:val="0"/>
              <w:jc w:val="center"/>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lastRenderedPageBreak/>
              <w:t>Консультативная деятельность</w:t>
            </w:r>
          </w:p>
        </w:tc>
      </w:tr>
      <w:tr w:rsidR="0044333A" w:rsidRPr="00652CE0" w:rsidTr="006A5FE1">
        <w:tc>
          <w:tcPr>
            <w:tcW w:w="2235"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Консультативная помощь учителям и воспитателям в организации коррекционно-развивающего процесса обучающихся с ЗПР</w:t>
            </w:r>
          </w:p>
        </w:tc>
        <w:tc>
          <w:tcPr>
            <w:tcW w:w="2550"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Председатель ШПМПк</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МПК</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педагог-психолог</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учитель-логопед</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учитель</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соц. педагог</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мед. работник</w:t>
            </w:r>
          </w:p>
        </w:tc>
        <w:tc>
          <w:tcPr>
            <w:tcW w:w="2393"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заседания ШПМПк</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педагогические советы</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семинары</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индивидуальные и групповые консультации специалистов для педагогов</w:t>
            </w:r>
          </w:p>
        </w:tc>
        <w:tc>
          <w:tcPr>
            <w:tcW w:w="2393"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Выработка совместных рекомендаций по направлениям работы с обучающимися с ЗПР. Создание условий для освоения АООП НОО ОВЗ.</w:t>
            </w:r>
          </w:p>
        </w:tc>
      </w:tr>
      <w:tr w:rsidR="0044333A" w:rsidRPr="00652CE0" w:rsidTr="006A5FE1">
        <w:tc>
          <w:tcPr>
            <w:tcW w:w="2235"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Консультативная помощь семье в вопросах воспитания и обучения ребенка с ЗПР</w:t>
            </w:r>
          </w:p>
        </w:tc>
        <w:tc>
          <w:tcPr>
            <w:tcW w:w="2550"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председатель ШПМПк</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педагог-психолог</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учитель-логопед</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соц. педагог</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-классный руководитель</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врач-психиатр</w:t>
            </w:r>
          </w:p>
        </w:tc>
        <w:tc>
          <w:tcPr>
            <w:tcW w:w="2393"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собрания</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консультации</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индивидуальная работа</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круглые столы</w:t>
            </w:r>
          </w:p>
        </w:tc>
        <w:tc>
          <w:tcPr>
            <w:tcW w:w="2393"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Выработка совместных рекомендаций по направлениям работы с обучающимися с ЗПР. Создание условий для освоения АООП НОО ОВЗ.</w:t>
            </w:r>
          </w:p>
        </w:tc>
      </w:tr>
      <w:tr w:rsidR="0044333A" w:rsidRPr="00652CE0" w:rsidTr="006A5FE1">
        <w:tc>
          <w:tcPr>
            <w:tcW w:w="9571" w:type="dxa"/>
            <w:gridSpan w:val="4"/>
          </w:tcPr>
          <w:p w:rsidR="0044333A" w:rsidRPr="00652CE0" w:rsidRDefault="0044333A" w:rsidP="006A5FE1">
            <w:pPr>
              <w:suppressAutoHyphens w:val="0"/>
              <w:autoSpaceDE w:val="0"/>
              <w:jc w:val="center"/>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Информационно-просветительская деятельность</w:t>
            </w:r>
          </w:p>
        </w:tc>
      </w:tr>
      <w:tr w:rsidR="0044333A" w:rsidRPr="00652CE0" w:rsidTr="006A5FE1">
        <w:tc>
          <w:tcPr>
            <w:tcW w:w="2235"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Просветительская деятельность по разъяснению индивидуальных особенностей детей с ЗПР</w:t>
            </w:r>
          </w:p>
        </w:tc>
        <w:tc>
          <w:tcPr>
            <w:tcW w:w="2550"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председатель ШПМПк</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педагог-психолог</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учитель-логопед</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учитель</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воспитатель</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соц. педагог</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врач</w:t>
            </w:r>
          </w:p>
        </w:tc>
        <w:tc>
          <w:tcPr>
            <w:tcW w:w="2393"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лекции</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беседы</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круглые столы</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тренинги</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памятки, буклеты</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 сайт школы</w:t>
            </w:r>
          </w:p>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p>
        </w:tc>
        <w:tc>
          <w:tcPr>
            <w:tcW w:w="2393" w:type="dxa"/>
          </w:tcPr>
          <w:p w:rsidR="0044333A" w:rsidRPr="00652CE0" w:rsidRDefault="0044333A" w:rsidP="006A5FE1">
            <w:pPr>
              <w:suppressAutoHyphens w:val="0"/>
              <w:autoSpaceDE w:val="0"/>
              <w:rPr>
                <w:rFonts w:ascii="Times New Roman" w:eastAsia="Times New Roman" w:hAnsi="Times New Roman" w:cs="Times New Roman"/>
                <w:spacing w:val="2"/>
                <w:sz w:val="24"/>
                <w:lang w:eastAsia="ar-SA" w:bidi="ar-SA"/>
              </w:rPr>
            </w:pPr>
            <w:r w:rsidRPr="00652CE0">
              <w:rPr>
                <w:rFonts w:ascii="Times New Roman" w:eastAsia="Times New Roman" w:hAnsi="Times New Roman" w:cs="Times New Roman"/>
                <w:spacing w:val="2"/>
                <w:sz w:val="24"/>
                <w:lang w:eastAsia="ar-SA" w:bidi="ar-SA"/>
              </w:rPr>
              <w:t>Целенаправленная разъяснительная работа со всеми участниками образовательного процесса с целью повышения компетенции в вопросах коррекции и развития детей с ЗПР.</w:t>
            </w:r>
          </w:p>
        </w:tc>
      </w:tr>
    </w:tbl>
    <w:p w:rsidR="0044333A" w:rsidRPr="00652CE0" w:rsidRDefault="0044333A" w:rsidP="0044333A">
      <w:pPr>
        <w:widowControl/>
        <w:suppressAutoHyphens w:val="0"/>
        <w:ind w:firstLine="720"/>
        <w:jc w:val="both"/>
        <w:rPr>
          <w:rFonts w:ascii="Times New Roman" w:eastAsia="Times New Roman" w:hAnsi="Times New Roman" w:cs="Times New Roman"/>
          <w:i/>
          <w:color w:val="000000"/>
          <w:kern w:val="0"/>
          <w:sz w:val="24"/>
          <w:lang w:eastAsia="ru-RU" w:bidi="ar-SA"/>
        </w:rPr>
      </w:pPr>
      <w:r w:rsidRPr="00652CE0">
        <w:rPr>
          <w:rFonts w:ascii="Times New Roman" w:eastAsia="Times New Roman" w:hAnsi="Times New Roman" w:cs="Times New Roman"/>
          <w:i/>
          <w:color w:val="000000"/>
          <w:kern w:val="0"/>
          <w:sz w:val="24"/>
          <w:lang w:eastAsia="ru-RU" w:bidi="ar-SA"/>
        </w:rPr>
        <w:t>Совместная деятельность:</w:t>
      </w:r>
    </w:p>
    <w:p w:rsidR="0044333A" w:rsidRPr="00652CE0" w:rsidRDefault="0044333A" w:rsidP="0044333A">
      <w:pPr>
        <w:widowControl/>
        <w:suppressAutoHyphens w:val="0"/>
        <w:ind w:firstLine="720"/>
        <w:jc w:val="both"/>
        <w:rPr>
          <w:rFonts w:ascii="Times New Roman" w:eastAsia="Times New Roman" w:hAnsi="Times New Roman" w:cs="Times New Roman"/>
          <w:i/>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  Отслеживание динамики развития каждого ребенка.</w:t>
      </w:r>
    </w:p>
    <w:p w:rsidR="0044333A" w:rsidRPr="00652CE0" w:rsidRDefault="0044333A" w:rsidP="0044333A">
      <w:pPr>
        <w:widowControl/>
        <w:suppressAutoHyphens w:val="0"/>
        <w:ind w:firstLine="709"/>
        <w:jc w:val="both"/>
        <w:rPr>
          <w:rFonts w:ascii="Times New Roman" w:eastAsia="Times New Roman" w:hAnsi="Times New Roman" w:cs="Times New Roman"/>
          <w:color w:val="000000"/>
          <w:kern w:val="0"/>
          <w:sz w:val="24"/>
          <w:lang w:eastAsia="ru-RU" w:bidi="ar-SA"/>
        </w:rPr>
      </w:pPr>
      <w:r w:rsidRPr="00652CE0">
        <w:rPr>
          <w:rFonts w:ascii="Times New Roman" w:eastAsia="Times New Roman" w:hAnsi="Times New Roman" w:cs="Times New Roman"/>
          <w:color w:val="000000"/>
          <w:kern w:val="0"/>
          <w:sz w:val="24"/>
          <w:lang w:eastAsia="ru-RU" w:bidi="ar-SA"/>
        </w:rPr>
        <w:t xml:space="preserve"> -  Ведение «Дневника психолого-педагогических  наблюдений».</w:t>
      </w:r>
    </w:p>
    <w:p w:rsidR="0044333A" w:rsidRPr="00652CE0" w:rsidRDefault="0044333A" w:rsidP="0044333A">
      <w:pPr>
        <w:shd w:val="clear" w:color="auto" w:fill="FFFFFF"/>
        <w:suppressAutoHyphens w:val="0"/>
        <w:autoSpaceDE w:val="0"/>
        <w:spacing w:before="326"/>
        <w:jc w:val="both"/>
        <w:rPr>
          <w:rFonts w:ascii="Times New Roman" w:eastAsia="Times New Roman" w:hAnsi="Times New Roman" w:cs="Times New Roman"/>
          <w:b/>
          <w:bCs/>
          <w:color w:val="000000"/>
          <w:spacing w:val="-1"/>
          <w:kern w:val="28"/>
          <w:sz w:val="24"/>
          <w:lang w:eastAsia="ar-SA" w:bidi="ar-SA"/>
        </w:rPr>
      </w:pPr>
      <w:r w:rsidRPr="00652CE0">
        <w:rPr>
          <w:rFonts w:ascii="Times New Roman" w:eastAsia="Times New Roman" w:hAnsi="Times New Roman" w:cs="Times New Roman"/>
          <w:b/>
          <w:bCs/>
          <w:color w:val="000000"/>
          <w:spacing w:val="-1"/>
          <w:kern w:val="28"/>
          <w:sz w:val="24"/>
          <w:lang w:eastAsia="ar-SA" w:bidi="ar-SA"/>
        </w:rPr>
        <w:t>Комплекс условий коррекционной работы включает:</w:t>
      </w:r>
    </w:p>
    <w:p w:rsidR="0044333A" w:rsidRPr="00652CE0" w:rsidRDefault="0044333A" w:rsidP="0044333A">
      <w:pPr>
        <w:shd w:val="clear" w:color="auto" w:fill="FFFFFF"/>
        <w:suppressAutoHyphens w:val="0"/>
        <w:autoSpaceDE w:val="0"/>
        <w:spacing w:before="322"/>
        <w:ind w:firstLine="709"/>
        <w:jc w:val="both"/>
        <w:rPr>
          <w:rFonts w:ascii="Times New Roman" w:eastAsia="Times New Roman" w:hAnsi="Times New Roman" w:cs="Times New Roman"/>
          <w:i/>
          <w:iCs/>
          <w:color w:val="000000"/>
          <w:spacing w:val="4"/>
          <w:kern w:val="28"/>
          <w:sz w:val="24"/>
          <w:lang w:eastAsia="ar-SA" w:bidi="ar-SA"/>
        </w:rPr>
      </w:pPr>
      <w:r w:rsidRPr="00652CE0">
        <w:rPr>
          <w:rFonts w:ascii="Times New Roman" w:eastAsia="Times New Roman" w:hAnsi="Times New Roman" w:cs="Times New Roman"/>
          <w:i/>
          <w:iCs/>
          <w:color w:val="000000"/>
          <w:spacing w:val="4"/>
          <w:kern w:val="28"/>
          <w:sz w:val="24"/>
          <w:lang w:eastAsia="ar-SA" w:bidi="ar-SA"/>
        </w:rPr>
        <w:t xml:space="preserve">1) Психолого-педагогическое обеспечение: </w:t>
      </w:r>
    </w:p>
    <w:p w:rsidR="0044333A" w:rsidRPr="00675497" w:rsidRDefault="0044333A" w:rsidP="0013712E">
      <w:pPr>
        <w:numPr>
          <w:ilvl w:val="0"/>
          <w:numId w:val="27"/>
        </w:numPr>
        <w:shd w:val="clear" w:color="auto" w:fill="FFFFFF"/>
        <w:tabs>
          <w:tab w:val="clear" w:pos="720"/>
          <w:tab w:val="num" w:pos="0"/>
        </w:tabs>
        <w:suppressAutoHyphens w:val="0"/>
        <w:autoSpaceDE w:val="0"/>
        <w:ind w:left="0" w:firstLine="709"/>
        <w:jc w:val="both"/>
        <w:rPr>
          <w:rFonts w:ascii="Times New Roman" w:eastAsia="Times New Roman" w:hAnsi="Times New Roman" w:cs="Times New Roman"/>
          <w:color w:val="000000"/>
          <w:spacing w:val="-3"/>
          <w:kern w:val="28"/>
          <w:sz w:val="24"/>
          <w:lang w:eastAsia="ar-SA" w:bidi="ar-SA"/>
        </w:rPr>
      </w:pPr>
      <w:r w:rsidRPr="00675497">
        <w:rPr>
          <w:rFonts w:ascii="Times New Roman" w:eastAsia="Times New Roman" w:hAnsi="Times New Roman" w:cs="Times New Roman"/>
          <w:color w:val="000000"/>
          <w:spacing w:val="7"/>
          <w:kern w:val="28"/>
          <w:sz w:val="24"/>
          <w:lang w:eastAsia="ar-SA" w:bidi="ar-SA"/>
        </w:rPr>
        <w:t xml:space="preserve">обеспечение дифференцированных условий в соответствии с рекомендациями ПМПК. </w:t>
      </w:r>
      <w:r w:rsidRPr="00675497">
        <w:rPr>
          <w:rFonts w:ascii="Times New Roman" w:eastAsia="Times New Roman" w:hAnsi="Times New Roman" w:cs="Times New Roman"/>
          <w:color w:val="000000"/>
          <w:spacing w:val="8"/>
          <w:kern w:val="28"/>
          <w:sz w:val="24"/>
          <w:lang w:eastAsia="ar-SA" w:bidi="ar-SA"/>
        </w:rPr>
        <w:t xml:space="preserve">Основной формой организации учебного </w:t>
      </w:r>
      <w:r w:rsidRPr="00675497">
        <w:rPr>
          <w:rFonts w:ascii="Times New Roman" w:eastAsia="Times New Roman" w:hAnsi="Times New Roman" w:cs="Times New Roman"/>
          <w:color w:val="000000"/>
          <w:kern w:val="28"/>
          <w:sz w:val="24"/>
          <w:lang w:eastAsia="ar-SA" w:bidi="ar-SA"/>
        </w:rPr>
        <w:t>процесса является классно-урочная система. Расписание уроков составляетс</w:t>
      </w:r>
      <w:r w:rsidRPr="00675497">
        <w:rPr>
          <w:rFonts w:ascii="Times New Roman" w:eastAsia="Times New Roman" w:hAnsi="Times New Roman" w:cs="Times New Roman"/>
          <w:color w:val="000000"/>
          <w:spacing w:val="6"/>
          <w:kern w:val="28"/>
          <w:sz w:val="24"/>
          <w:lang w:eastAsia="ar-SA" w:bidi="ar-SA"/>
        </w:rPr>
        <w:t xml:space="preserve">я </w:t>
      </w:r>
      <w:r>
        <w:rPr>
          <w:rFonts w:ascii="Times New Roman" w:eastAsia="Times New Roman" w:hAnsi="Times New Roman" w:cs="Times New Roman"/>
          <w:color w:val="000000"/>
          <w:spacing w:val="6"/>
          <w:kern w:val="28"/>
          <w:sz w:val="24"/>
          <w:lang w:eastAsia="ar-SA" w:bidi="ar-SA"/>
        </w:rPr>
        <w:t>учетом требований СанПиН.</w:t>
      </w:r>
    </w:p>
    <w:p w:rsidR="0044333A" w:rsidRPr="00675497" w:rsidRDefault="0044333A" w:rsidP="0013712E">
      <w:pPr>
        <w:numPr>
          <w:ilvl w:val="0"/>
          <w:numId w:val="27"/>
        </w:numPr>
        <w:shd w:val="clear" w:color="auto" w:fill="FFFFFF"/>
        <w:tabs>
          <w:tab w:val="clear" w:pos="720"/>
          <w:tab w:val="num" w:pos="0"/>
        </w:tabs>
        <w:suppressAutoHyphens w:val="0"/>
        <w:autoSpaceDE w:val="0"/>
        <w:ind w:left="0" w:firstLine="709"/>
        <w:jc w:val="both"/>
        <w:rPr>
          <w:rFonts w:ascii="Times New Roman" w:eastAsia="Times New Roman" w:hAnsi="Times New Roman" w:cs="Times New Roman"/>
          <w:color w:val="000000"/>
          <w:spacing w:val="-3"/>
          <w:kern w:val="28"/>
          <w:sz w:val="24"/>
          <w:lang w:eastAsia="ar-SA" w:bidi="ar-SA"/>
        </w:rPr>
      </w:pPr>
      <w:r w:rsidRPr="00675497">
        <w:rPr>
          <w:rFonts w:ascii="Times New Roman" w:eastAsia="Times New Roman" w:hAnsi="Times New Roman" w:cs="Times New Roman"/>
          <w:color w:val="000000"/>
          <w:kern w:val="28"/>
          <w:sz w:val="24"/>
          <w:lang w:eastAsia="ar-SA" w:bidi="ar-SA"/>
        </w:rPr>
        <w:t>школа обеспечивает индивидуальное обучение на дому с учащимися по</w:t>
      </w:r>
      <w:r w:rsidRPr="00675497">
        <w:rPr>
          <w:rFonts w:ascii="Times New Roman" w:eastAsia="Times New Roman" w:hAnsi="Times New Roman" w:cs="Times New Roman"/>
          <w:color w:val="000000"/>
          <w:spacing w:val="5"/>
          <w:kern w:val="28"/>
          <w:sz w:val="24"/>
          <w:lang w:eastAsia="ar-SA" w:bidi="ar-SA"/>
        </w:rPr>
        <w:t xml:space="preserve"> заключению врачебной комиссии (ВК). Содержание образования определяется </w:t>
      </w:r>
      <w:r w:rsidRPr="00675497">
        <w:rPr>
          <w:rFonts w:ascii="Times New Roman" w:eastAsia="Times New Roman" w:hAnsi="Times New Roman" w:cs="Times New Roman"/>
          <w:color w:val="000000"/>
          <w:spacing w:val="-1"/>
          <w:kern w:val="28"/>
          <w:sz w:val="24"/>
          <w:lang w:eastAsia="ar-SA" w:bidi="ar-SA"/>
        </w:rPr>
        <w:t xml:space="preserve">для  детей с задержкой психического развития исходя из особенностей психофизического развития и </w:t>
      </w:r>
      <w:r w:rsidRPr="00675497">
        <w:rPr>
          <w:rFonts w:ascii="Times New Roman" w:eastAsia="Times New Roman" w:hAnsi="Times New Roman" w:cs="Times New Roman"/>
          <w:color w:val="000000"/>
          <w:spacing w:val="4"/>
          <w:kern w:val="28"/>
          <w:sz w:val="24"/>
          <w:lang w:eastAsia="ar-SA" w:bidi="ar-SA"/>
        </w:rPr>
        <w:t xml:space="preserve">индивидуальных возможностей учащихся. Социализация обучающихся </w:t>
      </w:r>
      <w:r w:rsidRPr="00675497">
        <w:rPr>
          <w:rFonts w:ascii="Times New Roman" w:eastAsia="Times New Roman" w:hAnsi="Times New Roman" w:cs="Times New Roman"/>
          <w:color w:val="000000"/>
          <w:kern w:val="28"/>
          <w:sz w:val="24"/>
          <w:lang w:eastAsia="ar-SA" w:bidi="ar-SA"/>
        </w:rPr>
        <w:t xml:space="preserve">обеспечивается через участие во внеклассных мероприятиях, </w:t>
      </w:r>
      <w:r w:rsidRPr="00675497">
        <w:rPr>
          <w:rFonts w:ascii="Times New Roman" w:eastAsia="Times New Roman" w:hAnsi="Times New Roman" w:cs="Times New Roman"/>
          <w:color w:val="000000"/>
          <w:spacing w:val="-1"/>
          <w:kern w:val="28"/>
          <w:sz w:val="24"/>
          <w:lang w:eastAsia="ar-SA" w:bidi="ar-SA"/>
        </w:rPr>
        <w:t xml:space="preserve">систему индивидуальных   коррекционных </w:t>
      </w:r>
      <w:r w:rsidRPr="00675497">
        <w:rPr>
          <w:rFonts w:ascii="Times New Roman" w:eastAsia="Times New Roman" w:hAnsi="Times New Roman" w:cs="Times New Roman"/>
          <w:color w:val="000000"/>
          <w:spacing w:val="-3"/>
          <w:kern w:val="28"/>
          <w:sz w:val="24"/>
          <w:lang w:eastAsia="ar-SA" w:bidi="ar-SA"/>
        </w:rPr>
        <w:lastRenderedPageBreak/>
        <w:t>занятий.</w:t>
      </w:r>
    </w:p>
    <w:p w:rsidR="0044333A" w:rsidRPr="00652CE0" w:rsidRDefault="0044333A" w:rsidP="0013712E">
      <w:pPr>
        <w:numPr>
          <w:ilvl w:val="0"/>
          <w:numId w:val="27"/>
        </w:numPr>
        <w:shd w:val="clear" w:color="auto" w:fill="FFFFFF"/>
        <w:tabs>
          <w:tab w:val="clear" w:pos="720"/>
          <w:tab w:val="num" w:pos="0"/>
        </w:tabs>
        <w:suppressAutoHyphens w:val="0"/>
        <w:autoSpaceDE w:val="0"/>
        <w:spacing w:before="14"/>
        <w:ind w:left="0" w:firstLine="709"/>
        <w:jc w:val="both"/>
        <w:rPr>
          <w:rFonts w:ascii="Times New Roman" w:eastAsia="Times New Roman" w:hAnsi="Times New Roman" w:cs="Times New Roman"/>
          <w:color w:val="000000"/>
          <w:spacing w:val="3"/>
          <w:kern w:val="28"/>
          <w:sz w:val="24"/>
          <w:lang w:eastAsia="ar-SA" w:bidi="ar-SA"/>
        </w:rPr>
      </w:pPr>
      <w:r w:rsidRPr="00652CE0">
        <w:rPr>
          <w:rFonts w:ascii="Times New Roman" w:eastAsia="Times New Roman" w:hAnsi="Times New Roman" w:cs="Times New Roman"/>
          <w:color w:val="000000"/>
          <w:spacing w:val="6"/>
          <w:kern w:val="28"/>
          <w:sz w:val="24"/>
          <w:lang w:eastAsia="ar-SA" w:bidi="ar-SA"/>
        </w:rPr>
        <w:t xml:space="preserve">здоровьесберегающие условия в образовательном учреждении </w:t>
      </w:r>
      <w:r w:rsidRPr="00652CE0">
        <w:rPr>
          <w:rFonts w:ascii="Times New Roman" w:eastAsia="Times New Roman" w:hAnsi="Times New Roman" w:cs="Times New Roman"/>
          <w:color w:val="000000"/>
          <w:spacing w:val="-1"/>
          <w:kern w:val="28"/>
          <w:sz w:val="24"/>
          <w:lang w:eastAsia="ar-SA" w:bidi="ar-SA"/>
        </w:rPr>
        <w:t>обеспечены соблюдением охранительного режима в образовательно-в</w:t>
      </w:r>
      <w:r w:rsidRPr="00652CE0">
        <w:rPr>
          <w:rFonts w:ascii="Times New Roman" w:eastAsia="Times New Roman" w:hAnsi="Times New Roman" w:cs="Times New Roman"/>
          <w:color w:val="000000"/>
          <w:spacing w:val="3"/>
          <w:kern w:val="28"/>
          <w:sz w:val="24"/>
          <w:lang w:eastAsia="ar-SA" w:bidi="ar-SA"/>
        </w:rPr>
        <w:t>оспитательном процессе:</w:t>
      </w:r>
    </w:p>
    <w:p w:rsidR="0044333A" w:rsidRPr="00652CE0" w:rsidRDefault="0044333A" w:rsidP="0013712E">
      <w:pPr>
        <w:numPr>
          <w:ilvl w:val="0"/>
          <w:numId w:val="28"/>
        </w:numPr>
        <w:shd w:val="clear" w:color="auto" w:fill="FFFFFF"/>
        <w:tabs>
          <w:tab w:val="clear" w:pos="720"/>
          <w:tab w:val="num" w:pos="1440"/>
        </w:tabs>
        <w:suppressAutoHyphens w:val="0"/>
        <w:autoSpaceDE w:val="0"/>
        <w:spacing w:before="14"/>
        <w:ind w:left="0" w:firstLine="709"/>
        <w:jc w:val="both"/>
        <w:rPr>
          <w:rFonts w:ascii="Times New Roman" w:eastAsia="Times New Roman" w:hAnsi="Times New Roman" w:cs="Times New Roman"/>
          <w:color w:val="000000"/>
          <w:kern w:val="28"/>
          <w:sz w:val="24"/>
          <w:lang w:eastAsia="ar-SA" w:bidi="ar-SA"/>
        </w:rPr>
      </w:pPr>
      <w:r w:rsidRPr="00652CE0">
        <w:rPr>
          <w:rFonts w:ascii="Times New Roman" w:eastAsia="Times New Roman" w:hAnsi="Times New Roman" w:cs="Times New Roman"/>
          <w:color w:val="000000"/>
          <w:spacing w:val="3"/>
          <w:kern w:val="28"/>
          <w:sz w:val="24"/>
          <w:lang w:eastAsia="ar-SA" w:bidi="ar-SA"/>
        </w:rPr>
        <w:t xml:space="preserve">составление расписания с учетом </w:t>
      </w:r>
      <w:r w:rsidRPr="00652CE0">
        <w:rPr>
          <w:rFonts w:ascii="Times New Roman" w:eastAsia="Times New Roman" w:hAnsi="Times New Roman" w:cs="Times New Roman"/>
          <w:color w:val="000000"/>
          <w:kern w:val="28"/>
          <w:sz w:val="24"/>
          <w:lang w:eastAsia="ar-SA" w:bidi="ar-SA"/>
        </w:rPr>
        <w:t xml:space="preserve">уровня работоспособности обучающихся, </w:t>
      </w:r>
    </w:p>
    <w:p w:rsidR="0044333A" w:rsidRPr="00652CE0" w:rsidRDefault="0044333A" w:rsidP="0013712E">
      <w:pPr>
        <w:numPr>
          <w:ilvl w:val="0"/>
          <w:numId w:val="28"/>
        </w:numPr>
        <w:shd w:val="clear" w:color="auto" w:fill="FFFFFF"/>
        <w:tabs>
          <w:tab w:val="clear" w:pos="720"/>
          <w:tab w:val="num" w:pos="1440"/>
        </w:tabs>
        <w:suppressAutoHyphens w:val="0"/>
        <w:autoSpaceDE w:val="0"/>
        <w:spacing w:before="14"/>
        <w:ind w:left="0" w:firstLine="709"/>
        <w:jc w:val="both"/>
        <w:rPr>
          <w:rFonts w:ascii="Times New Roman" w:eastAsia="Times New Roman" w:hAnsi="Times New Roman" w:cs="Times New Roman"/>
          <w:color w:val="000000"/>
          <w:spacing w:val="1"/>
          <w:kern w:val="28"/>
          <w:sz w:val="24"/>
          <w:lang w:eastAsia="ar-SA" w:bidi="ar-SA"/>
        </w:rPr>
      </w:pPr>
      <w:r w:rsidRPr="00652CE0">
        <w:rPr>
          <w:rFonts w:ascii="Times New Roman" w:eastAsia="Times New Roman" w:hAnsi="Times New Roman" w:cs="Times New Roman"/>
          <w:color w:val="000000"/>
          <w:spacing w:val="2"/>
          <w:kern w:val="28"/>
          <w:sz w:val="24"/>
          <w:lang w:eastAsia="ar-SA" w:bidi="ar-SA"/>
        </w:rPr>
        <w:t xml:space="preserve">организация динамических </w:t>
      </w:r>
      <w:r w:rsidRPr="00652CE0">
        <w:rPr>
          <w:rFonts w:ascii="Times New Roman" w:eastAsia="Times New Roman" w:hAnsi="Times New Roman" w:cs="Times New Roman"/>
          <w:color w:val="000000"/>
          <w:spacing w:val="1"/>
          <w:kern w:val="28"/>
          <w:sz w:val="24"/>
          <w:lang w:eastAsia="ar-SA" w:bidi="ar-SA"/>
        </w:rPr>
        <w:t xml:space="preserve">пауз во время образовательного процесса, соблюдение режимных моментов, </w:t>
      </w:r>
    </w:p>
    <w:p w:rsidR="0044333A" w:rsidRPr="00652CE0" w:rsidRDefault="0044333A" w:rsidP="0013712E">
      <w:pPr>
        <w:numPr>
          <w:ilvl w:val="0"/>
          <w:numId w:val="28"/>
        </w:numPr>
        <w:shd w:val="clear" w:color="auto" w:fill="FFFFFF"/>
        <w:tabs>
          <w:tab w:val="clear" w:pos="720"/>
          <w:tab w:val="num" w:pos="1440"/>
        </w:tabs>
        <w:suppressAutoHyphens w:val="0"/>
        <w:autoSpaceDE w:val="0"/>
        <w:spacing w:before="14"/>
        <w:ind w:left="0" w:firstLine="709"/>
        <w:jc w:val="both"/>
        <w:rPr>
          <w:rFonts w:ascii="Times New Roman" w:eastAsia="Times New Roman" w:hAnsi="Times New Roman" w:cs="Times New Roman"/>
          <w:color w:val="000000"/>
          <w:spacing w:val="1"/>
          <w:kern w:val="28"/>
          <w:sz w:val="24"/>
          <w:lang w:eastAsia="ar-SA" w:bidi="ar-SA"/>
        </w:rPr>
      </w:pPr>
      <w:r w:rsidRPr="00652CE0">
        <w:rPr>
          <w:rFonts w:ascii="Times New Roman" w:eastAsia="Times New Roman" w:hAnsi="Times New Roman" w:cs="Times New Roman"/>
          <w:color w:val="000000"/>
          <w:kern w:val="28"/>
          <w:sz w:val="24"/>
          <w:lang w:eastAsia="ar-SA" w:bidi="ar-SA"/>
        </w:rPr>
        <w:t xml:space="preserve">проведение индивидуальных коррекционных занятий во </w:t>
      </w:r>
      <w:r w:rsidRPr="00652CE0">
        <w:rPr>
          <w:rFonts w:ascii="Times New Roman" w:eastAsia="Times New Roman" w:hAnsi="Times New Roman" w:cs="Times New Roman"/>
          <w:color w:val="000000"/>
          <w:spacing w:val="1"/>
          <w:kern w:val="28"/>
          <w:sz w:val="24"/>
          <w:lang w:eastAsia="ar-SA" w:bidi="ar-SA"/>
        </w:rPr>
        <w:t>второй половине учебного дня;</w:t>
      </w:r>
    </w:p>
    <w:p w:rsidR="0044333A" w:rsidRPr="00652CE0" w:rsidRDefault="0044333A" w:rsidP="0013712E">
      <w:pPr>
        <w:pStyle w:val="afe"/>
        <w:numPr>
          <w:ilvl w:val="0"/>
          <w:numId w:val="24"/>
        </w:numPr>
        <w:shd w:val="clear" w:color="auto" w:fill="FFFFFF"/>
        <w:tabs>
          <w:tab w:val="clear" w:pos="720"/>
          <w:tab w:val="num" w:pos="0"/>
        </w:tabs>
        <w:suppressAutoHyphens w:val="0"/>
        <w:autoSpaceDE w:val="0"/>
        <w:spacing w:before="14"/>
        <w:ind w:left="0" w:firstLine="709"/>
        <w:jc w:val="both"/>
        <w:rPr>
          <w:rFonts w:ascii="Times New Roman" w:eastAsia="Times New Roman" w:hAnsi="Times New Roman" w:cs="Times New Roman"/>
          <w:color w:val="000000"/>
          <w:spacing w:val="-1"/>
          <w:kern w:val="28"/>
          <w:sz w:val="24"/>
          <w:lang w:eastAsia="ar-SA" w:bidi="ar-SA"/>
        </w:rPr>
      </w:pPr>
      <w:r w:rsidRPr="00652CE0">
        <w:rPr>
          <w:rFonts w:ascii="Times New Roman" w:eastAsia="Times New Roman" w:hAnsi="Times New Roman" w:cs="Times New Roman"/>
          <w:color w:val="000000"/>
          <w:spacing w:val="5"/>
          <w:kern w:val="28"/>
          <w:sz w:val="24"/>
          <w:lang w:eastAsia="ar-SA" w:bidi="ar-SA"/>
        </w:rPr>
        <w:t xml:space="preserve">спортивные </w:t>
      </w:r>
      <w:r w:rsidRPr="00652CE0">
        <w:rPr>
          <w:rFonts w:ascii="Times New Roman" w:eastAsia="Times New Roman" w:hAnsi="Times New Roman" w:cs="Times New Roman"/>
          <w:color w:val="000000"/>
          <w:spacing w:val="-1"/>
          <w:kern w:val="28"/>
          <w:sz w:val="24"/>
          <w:lang w:eastAsia="ar-SA" w:bidi="ar-SA"/>
        </w:rPr>
        <w:t>мероприятия, работа кружков и секций спортивно-оздоровительного направления.</w:t>
      </w:r>
    </w:p>
    <w:p w:rsidR="0044333A" w:rsidRPr="00652CE0" w:rsidRDefault="0044333A" w:rsidP="0044333A">
      <w:pPr>
        <w:shd w:val="clear" w:color="auto" w:fill="FFFFFF"/>
        <w:suppressAutoHyphens w:val="0"/>
        <w:autoSpaceDE w:val="0"/>
        <w:ind w:firstLine="709"/>
        <w:jc w:val="both"/>
        <w:rPr>
          <w:rFonts w:ascii="Times New Roman" w:eastAsia="Times New Roman" w:hAnsi="Times New Roman" w:cs="Times New Roman"/>
          <w:i/>
          <w:iCs/>
          <w:color w:val="000000"/>
          <w:spacing w:val="5"/>
          <w:kern w:val="28"/>
          <w:sz w:val="24"/>
          <w:lang w:eastAsia="ar-SA" w:bidi="ar-SA"/>
        </w:rPr>
      </w:pPr>
    </w:p>
    <w:p w:rsidR="0044333A" w:rsidRPr="00652CE0" w:rsidRDefault="0044333A" w:rsidP="0044333A">
      <w:pPr>
        <w:shd w:val="clear" w:color="auto" w:fill="FFFFFF"/>
        <w:suppressAutoHyphens w:val="0"/>
        <w:autoSpaceDE w:val="0"/>
        <w:ind w:firstLine="709"/>
        <w:jc w:val="both"/>
        <w:rPr>
          <w:rFonts w:ascii="Times New Roman" w:eastAsia="Times New Roman" w:hAnsi="Times New Roman" w:cs="Times New Roman"/>
          <w:i/>
          <w:iCs/>
          <w:color w:val="000000"/>
          <w:spacing w:val="5"/>
          <w:kern w:val="28"/>
          <w:sz w:val="24"/>
          <w:lang w:eastAsia="ar-SA" w:bidi="ar-SA"/>
        </w:rPr>
      </w:pPr>
      <w:r w:rsidRPr="00652CE0">
        <w:rPr>
          <w:rFonts w:ascii="Times New Roman" w:eastAsia="Times New Roman" w:hAnsi="Times New Roman" w:cs="Times New Roman"/>
          <w:i/>
          <w:iCs/>
          <w:color w:val="000000"/>
          <w:spacing w:val="5"/>
          <w:kern w:val="28"/>
          <w:sz w:val="24"/>
          <w:lang w:eastAsia="ar-SA" w:bidi="ar-SA"/>
        </w:rPr>
        <w:t>2) Программно-методическое обеспечение</w:t>
      </w:r>
    </w:p>
    <w:p w:rsidR="0044333A" w:rsidRPr="00652CE0" w:rsidRDefault="0044333A" w:rsidP="0044333A">
      <w:pPr>
        <w:shd w:val="clear" w:color="auto" w:fill="FFFFFF"/>
        <w:suppressAutoHyphens w:val="0"/>
        <w:autoSpaceDE w:val="0"/>
        <w:ind w:right="5" w:firstLine="709"/>
        <w:jc w:val="both"/>
        <w:rPr>
          <w:rFonts w:ascii="Times New Roman" w:eastAsia="Times New Roman" w:hAnsi="Times New Roman" w:cs="Times New Roman"/>
          <w:color w:val="000000"/>
          <w:spacing w:val="-1"/>
          <w:kern w:val="28"/>
          <w:sz w:val="24"/>
          <w:lang w:eastAsia="ar-SA" w:bidi="ar-SA"/>
        </w:rPr>
      </w:pPr>
      <w:r w:rsidRPr="00652CE0">
        <w:rPr>
          <w:rFonts w:ascii="Times New Roman" w:eastAsia="Times New Roman" w:hAnsi="Times New Roman" w:cs="Times New Roman"/>
          <w:color w:val="000000"/>
          <w:spacing w:val="15"/>
          <w:kern w:val="28"/>
          <w:sz w:val="24"/>
          <w:lang w:eastAsia="ar-SA" w:bidi="ar-SA"/>
        </w:rPr>
        <w:t xml:space="preserve">В процессе реализации программы коррекционной работы </w:t>
      </w:r>
      <w:r w:rsidRPr="00652CE0">
        <w:rPr>
          <w:rFonts w:ascii="Times New Roman" w:eastAsia="Times New Roman" w:hAnsi="Times New Roman" w:cs="Times New Roman"/>
          <w:color w:val="000000"/>
          <w:spacing w:val="3"/>
          <w:kern w:val="28"/>
          <w:sz w:val="24"/>
          <w:lang w:eastAsia="ar-SA" w:bidi="ar-SA"/>
        </w:rPr>
        <w:t>используются, компьютерные коррекционно-развивающие программы</w:t>
      </w:r>
      <w:r w:rsidRPr="00652CE0">
        <w:rPr>
          <w:rFonts w:ascii="Times New Roman" w:eastAsia="Times New Roman" w:hAnsi="Times New Roman" w:cs="Times New Roman"/>
          <w:color w:val="000000"/>
          <w:kern w:val="28"/>
          <w:sz w:val="24"/>
          <w:lang w:eastAsia="ar-SA" w:bidi="ar-SA"/>
        </w:rPr>
        <w:t xml:space="preserve">, диагностический и </w:t>
      </w:r>
      <w:r w:rsidRPr="00652CE0">
        <w:rPr>
          <w:rFonts w:ascii="Times New Roman" w:eastAsia="Times New Roman" w:hAnsi="Times New Roman" w:cs="Times New Roman"/>
          <w:color w:val="000000"/>
          <w:spacing w:val="13"/>
          <w:kern w:val="28"/>
          <w:sz w:val="24"/>
          <w:lang w:eastAsia="ar-SA" w:bidi="ar-SA"/>
        </w:rPr>
        <w:t xml:space="preserve">коррекционно-развивающий инструментарий, необходимый для </w:t>
      </w:r>
      <w:r w:rsidRPr="00652CE0">
        <w:rPr>
          <w:rFonts w:ascii="Times New Roman" w:eastAsia="Times New Roman" w:hAnsi="Times New Roman" w:cs="Times New Roman"/>
          <w:color w:val="000000"/>
          <w:spacing w:val="8"/>
          <w:kern w:val="28"/>
          <w:sz w:val="24"/>
          <w:lang w:eastAsia="ar-SA" w:bidi="ar-SA"/>
        </w:rPr>
        <w:t>осуществления профессиональной деятельности учителя, педагога-</w:t>
      </w:r>
      <w:r w:rsidRPr="00652CE0">
        <w:rPr>
          <w:rFonts w:ascii="Times New Roman" w:eastAsia="Times New Roman" w:hAnsi="Times New Roman" w:cs="Times New Roman"/>
          <w:color w:val="000000"/>
          <w:spacing w:val="-1"/>
          <w:kern w:val="28"/>
          <w:sz w:val="24"/>
          <w:lang w:eastAsia="ar-SA" w:bidi="ar-SA"/>
        </w:rPr>
        <w:t>психолога, социаль</w:t>
      </w:r>
      <w:r>
        <w:rPr>
          <w:rFonts w:ascii="Times New Roman" w:eastAsia="Times New Roman" w:hAnsi="Times New Roman" w:cs="Times New Roman"/>
          <w:color w:val="000000"/>
          <w:spacing w:val="-1"/>
          <w:kern w:val="28"/>
          <w:sz w:val="24"/>
          <w:lang w:eastAsia="ar-SA" w:bidi="ar-SA"/>
        </w:rPr>
        <w:t>ного педагога, учителя-логопеда</w:t>
      </w:r>
      <w:r w:rsidRPr="00652CE0">
        <w:rPr>
          <w:rFonts w:ascii="Times New Roman" w:eastAsia="Times New Roman" w:hAnsi="Times New Roman" w:cs="Times New Roman"/>
          <w:color w:val="000000"/>
          <w:spacing w:val="-1"/>
          <w:kern w:val="28"/>
          <w:sz w:val="24"/>
          <w:lang w:eastAsia="ar-SA" w:bidi="ar-SA"/>
        </w:rPr>
        <w:t>.</w:t>
      </w:r>
    </w:p>
    <w:p w:rsidR="0044333A" w:rsidRPr="00652CE0" w:rsidRDefault="0044333A" w:rsidP="0044333A">
      <w:pPr>
        <w:shd w:val="clear" w:color="auto" w:fill="FFFFFF"/>
        <w:suppressAutoHyphens w:val="0"/>
        <w:autoSpaceDE w:val="0"/>
        <w:spacing w:before="283"/>
        <w:ind w:firstLine="709"/>
        <w:jc w:val="both"/>
        <w:rPr>
          <w:rFonts w:ascii="Times New Roman" w:eastAsia="Times New Roman" w:hAnsi="Times New Roman" w:cs="Times New Roman"/>
          <w:i/>
          <w:iCs/>
          <w:color w:val="000000"/>
          <w:spacing w:val="4"/>
          <w:kern w:val="28"/>
          <w:sz w:val="24"/>
          <w:lang w:eastAsia="ar-SA" w:bidi="ar-SA"/>
        </w:rPr>
      </w:pPr>
      <w:r w:rsidRPr="00652CE0">
        <w:rPr>
          <w:rFonts w:ascii="Times New Roman" w:eastAsia="Times New Roman" w:hAnsi="Times New Roman" w:cs="Times New Roman"/>
          <w:i/>
          <w:iCs/>
          <w:color w:val="000000"/>
          <w:spacing w:val="4"/>
          <w:kern w:val="28"/>
          <w:sz w:val="24"/>
          <w:lang w:eastAsia="ar-SA" w:bidi="ar-SA"/>
        </w:rPr>
        <w:t>3) Кадровое обеспечение</w:t>
      </w:r>
    </w:p>
    <w:p w:rsidR="0044333A" w:rsidRDefault="0044333A" w:rsidP="0044333A">
      <w:pPr>
        <w:shd w:val="clear" w:color="auto" w:fill="FFFFFF"/>
        <w:suppressAutoHyphens w:val="0"/>
        <w:autoSpaceDE w:val="0"/>
        <w:ind w:firstLine="709"/>
        <w:jc w:val="both"/>
        <w:rPr>
          <w:rFonts w:ascii="Times New Roman" w:eastAsia="Times New Roman" w:hAnsi="Times New Roman" w:cs="Times New Roman"/>
          <w:color w:val="000000"/>
          <w:kern w:val="28"/>
          <w:sz w:val="24"/>
          <w:lang w:eastAsia="ar-SA" w:bidi="ar-SA"/>
        </w:rPr>
      </w:pPr>
      <w:r w:rsidRPr="00652CE0">
        <w:rPr>
          <w:rFonts w:ascii="Times New Roman" w:eastAsia="Times New Roman" w:hAnsi="Times New Roman" w:cs="Times New Roman"/>
          <w:color w:val="000000"/>
          <w:spacing w:val="3"/>
          <w:kern w:val="28"/>
          <w:sz w:val="24"/>
          <w:lang w:eastAsia="ar-SA" w:bidi="ar-SA"/>
        </w:rPr>
        <w:t>Образовательное учреждение обеспечено специалистами</w:t>
      </w:r>
      <w:r w:rsidRPr="00652CE0">
        <w:rPr>
          <w:rFonts w:ascii="Times New Roman" w:eastAsia="Times New Roman" w:hAnsi="Times New Roman" w:cs="Times New Roman"/>
          <w:color w:val="000000"/>
          <w:kern w:val="28"/>
          <w:sz w:val="24"/>
          <w:lang w:eastAsia="ar-SA" w:bidi="ar-SA"/>
        </w:rPr>
        <w:t>: учител</w:t>
      </w:r>
      <w:r>
        <w:rPr>
          <w:rFonts w:ascii="Times New Roman" w:eastAsia="Times New Roman" w:hAnsi="Times New Roman" w:cs="Times New Roman"/>
          <w:color w:val="000000"/>
          <w:kern w:val="28"/>
          <w:sz w:val="24"/>
          <w:lang w:eastAsia="ar-SA" w:bidi="ar-SA"/>
        </w:rPr>
        <w:t>ь</w:t>
      </w:r>
      <w:r w:rsidRPr="00652CE0">
        <w:rPr>
          <w:rFonts w:ascii="Times New Roman" w:eastAsia="Times New Roman" w:hAnsi="Times New Roman" w:cs="Times New Roman"/>
          <w:color w:val="000000"/>
          <w:kern w:val="28"/>
          <w:sz w:val="24"/>
          <w:lang w:eastAsia="ar-SA" w:bidi="ar-SA"/>
        </w:rPr>
        <w:t>-логопед</w:t>
      </w:r>
      <w:r w:rsidR="000F73A3">
        <w:rPr>
          <w:rFonts w:ascii="Times New Roman" w:eastAsia="Times New Roman" w:hAnsi="Times New Roman" w:cs="Times New Roman"/>
          <w:color w:val="000000"/>
          <w:kern w:val="28"/>
          <w:sz w:val="24"/>
          <w:lang w:eastAsia="ar-SA" w:bidi="ar-SA"/>
        </w:rPr>
        <w:t>,социальный педагог</w:t>
      </w:r>
      <w:r w:rsidRPr="00652CE0">
        <w:rPr>
          <w:rFonts w:ascii="Times New Roman" w:eastAsia="Times New Roman" w:hAnsi="Times New Roman" w:cs="Times New Roman"/>
          <w:color w:val="000000"/>
          <w:kern w:val="28"/>
          <w:sz w:val="24"/>
          <w:lang w:eastAsia="ar-SA" w:bidi="ar-SA"/>
        </w:rPr>
        <w:t xml:space="preserve"> —</w:t>
      </w:r>
      <w:r>
        <w:rPr>
          <w:rFonts w:ascii="Times New Roman" w:eastAsia="Times New Roman" w:hAnsi="Times New Roman" w:cs="Times New Roman"/>
          <w:color w:val="000000"/>
          <w:kern w:val="28"/>
          <w:sz w:val="24"/>
          <w:lang w:eastAsia="ar-SA" w:bidi="ar-SA"/>
        </w:rPr>
        <w:t xml:space="preserve">1 </w:t>
      </w:r>
      <w:r w:rsidRPr="00652CE0">
        <w:rPr>
          <w:rFonts w:ascii="Times New Roman" w:eastAsia="Times New Roman" w:hAnsi="Times New Roman" w:cs="Times New Roman"/>
          <w:color w:val="000000"/>
          <w:kern w:val="28"/>
          <w:sz w:val="24"/>
          <w:lang w:eastAsia="ar-SA" w:bidi="ar-SA"/>
        </w:rPr>
        <w:t xml:space="preserve">человек, </w:t>
      </w:r>
      <w:r w:rsidRPr="00652CE0">
        <w:rPr>
          <w:rFonts w:ascii="Times New Roman" w:eastAsia="Times New Roman" w:hAnsi="Times New Roman" w:cs="Times New Roman"/>
          <w:color w:val="000000"/>
          <w:spacing w:val="7"/>
          <w:kern w:val="28"/>
          <w:sz w:val="24"/>
          <w:lang w:eastAsia="ar-SA" w:bidi="ar-SA"/>
        </w:rPr>
        <w:t xml:space="preserve">педагог-психолог - </w:t>
      </w:r>
      <w:r>
        <w:rPr>
          <w:rFonts w:ascii="Times New Roman" w:eastAsia="Times New Roman" w:hAnsi="Times New Roman" w:cs="Times New Roman"/>
          <w:color w:val="000000"/>
          <w:spacing w:val="7"/>
          <w:kern w:val="28"/>
          <w:sz w:val="24"/>
          <w:lang w:eastAsia="ar-SA" w:bidi="ar-SA"/>
        </w:rPr>
        <w:t>1</w:t>
      </w:r>
      <w:r w:rsidR="000F73A3">
        <w:rPr>
          <w:rFonts w:ascii="Times New Roman" w:eastAsia="Times New Roman" w:hAnsi="Times New Roman" w:cs="Times New Roman"/>
          <w:color w:val="000000"/>
          <w:spacing w:val="7"/>
          <w:kern w:val="28"/>
          <w:sz w:val="24"/>
          <w:lang w:eastAsia="ar-SA" w:bidi="ar-SA"/>
        </w:rPr>
        <w:t xml:space="preserve"> человек.</w:t>
      </w:r>
    </w:p>
    <w:p w:rsidR="0044333A" w:rsidRPr="00652CE0" w:rsidRDefault="0044333A" w:rsidP="0044333A">
      <w:pPr>
        <w:shd w:val="clear" w:color="auto" w:fill="FFFFFF"/>
        <w:suppressAutoHyphens w:val="0"/>
        <w:autoSpaceDE w:val="0"/>
        <w:ind w:firstLine="709"/>
        <w:jc w:val="both"/>
        <w:rPr>
          <w:rFonts w:ascii="Times New Roman" w:eastAsia="Times New Roman" w:hAnsi="Times New Roman" w:cs="Times New Roman"/>
          <w:color w:val="000000"/>
          <w:kern w:val="28"/>
          <w:sz w:val="24"/>
          <w:lang w:eastAsia="ar-SA" w:bidi="ar-SA"/>
        </w:rPr>
      </w:pPr>
    </w:p>
    <w:p w:rsidR="0044333A" w:rsidRPr="00652CE0" w:rsidRDefault="0044333A" w:rsidP="0044333A">
      <w:pPr>
        <w:shd w:val="clear" w:color="auto" w:fill="FFFFFF"/>
        <w:suppressAutoHyphens w:val="0"/>
        <w:autoSpaceDE w:val="0"/>
        <w:spacing w:before="5"/>
        <w:ind w:firstLine="709"/>
        <w:jc w:val="both"/>
        <w:rPr>
          <w:rFonts w:ascii="Times New Roman" w:eastAsia="Times New Roman" w:hAnsi="Times New Roman" w:cs="Times New Roman"/>
          <w:i/>
          <w:iCs/>
          <w:color w:val="000000"/>
          <w:spacing w:val="6"/>
          <w:kern w:val="28"/>
          <w:sz w:val="24"/>
          <w:lang w:eastAsia="ar-SA" w:bidi="ar-SA"/>
        </w:rPr>
      </w:pPr>
      <w:r w:rsidRPr="00652CE0">
        <w:rPr>
          <w:rFonts w:ascii="Times New Roman" w:eastAsia="Times New Roman" w:hAnsi="Times New Roman" w:cs="Times New Roman"/>
          <w:i/>
          <w:iCs/>
          <w:color w:val="000000"/>
          <w:spacing w:val="6"/>
          <w:kern w:val="28"/>
          <w:sz w:val="24"/>
          <w:lang w:eastAsia="ar-SA" w:bidi="ar-SA"/>
        </w:rPr>
        <w:t>4) Материально-техническое обеспечение</w:t>
      </w:r>
    </w:p>
    <w:p w:rsidR="0044333A" w:rsidRPr="00652CE0" w:rsidRDefault="0044333A" w:rsidP="0044333A">
      <w:pPr>
        <w:shd w:val="clear" w:color="auto" w:fill="FFFFFF"/>
        <w:suppressAutoHyphens w:val="0"/>
        <w:autoSpaceDE w:val="0"/>
        <w:ind w:right="14" w:firstLine="709"/>
        <w:jc w:val="both"/>
        <w:rPr>
          <w:rFonts w:ascii="Times New Roman" w:eastAsia="Times New Roman" w:hAnsi="Times New Roman" w:cs="Times New Roman"/>
          <w:color w:val="000000"/>
          <w:spacing w:val="-1"/>
          <w:kern w:val="28"/>
          <w:sz w:val="24"/>
          <w:lang w:eastAsia="ar-SA" w:bidi="ar-SA"/>
        </w:rPr>
      </w:pPr>
      <w:r w:rsidRPr="00652CE0">
        <w:rPr>
          <w:rFonts w:ascii="Times New Roman" w:eastAsia="Times New Roman" w:hAnsi="Times New Roman" w:cs="Times New Roman"/>
          <w:color w:val="000000"/>
          <w:kern w:val="28"/>
          <w:sz w:val="24"/>
          <w:lang w:eastAsia="ar-SA" w:bidi="ar-SA"/>
        </w:rPr>
        <w:t xml:space="preserve">Создана материально-техническая база, позволяющая обеспечить </w:t>
      </w:r>
      <w:r w:rsidRPr="00652CE0">
        <w:rPr>
          <w:rFonts w:ascii="Times New Roman" w:eastAsia="Times New Roman" w:hAnsi="Times New Roman" w:cs="Times New Roman"/>
          <w:color w:val="000000"/>
          <w:spacing w:val="7"/>
          <w:kern w:val="28"/>
          <w:sz w:val="24"/>
          <w:lang w:eastAsia="ar-SA" w:bidi="ar-SA"/>
        </w:rPr>
        <w:t xml:space="preserve">адаптивную коррекционно-развивающую среду образовательного </w:t>
      </w:r>
      <w:r w:rsidRPr="00652CE0">
        <w:rPr>
          <w:rFonts w:ascii="Times New Roman" w:eastAsia="Times New Roman" w:hAnsi="Times New Roman" w:cs="Times New Roman"/>
          <w:color w:val="000000"/>
          <w:spacing w:val="-1"/>
          <w:kern w:val="28"/>
          <w:sz w:val="24"/>
          <w:lang w:eastAsia="ar-SA" w:bidi="ar-SA"/>
        </w:rPr>
        <w:t>учреждения:</w:t>
      </w:r>
    </w:p>
    <w:p w:rsidR="0044333A" w:rsidRPr="00652CE0" w:rsidRDefault="0044333A" w:rsidP="0013712E">
      <w:pPr>
        <w:numPr>
          <w:ilvl w:val="0"/>
          <w:numId w:val="30"/>
        </w:numPr>
        <w:shd w:val="clear" w:color="auto" w:fill="FFFFFF"/>
        <w:tabs>
          <w:tab w:val="clear" w:pos="720"/>
          <w:tab w:val="num" w:pos="0"/>
        </w:tabs>
        <w:suppressAutoHyphens w:val="0"/>
        <w:autoSpaceDE w:val="0"/>
        <w:ind w:left="0" w:firstLine="709"/>
        <w:jc w:val="both"/>
        <w:rPr>
          <w:rFonts w:ascii="Times New Roman" w:eastAsia="Times New Roman" w:hAnsi="Times New Roman" w:cs="Times New Roman"/>
          <w:color w:val="000000"/>
          <w:spacing w:val="-1"/>
          <w:kern w:val="28"/>
          <w:sz w:val="24"/>
          <w:lang w:eastAsia="ar-SA" w:bidi="ar-SA"/>
        </w:rPr>
      </w:pPr>
      <w:r w:rsidRPr="00652CE0">
        <w:rPr>
          <w:rFonts w:ascii="Times New Roman" w:eastAsia="Times New Roman" w:hAnsi="Times New Roman" w:cs="Times New Roman"/>
          <w:color w:val="000000"/>
          <w:spacing w:val="-1"/>
          <w:kern w:val="28"/>
          <w:sz w:val="24"/>
          <w:lang w:eastAsia="ar-SA" w:bidi="ar-SA"/>
        </w:rPr>
        <w:t>кабинет педагога-психолога;</w:t>
      </w:r>
    </w:p>
    <w:p w:rsidR="0044333A" w:rsidRPr="00652CE0" w:rsidRDefault="0044333A" w:rsidP="0013712E">
      <w:pPr>
        <w:numPr>
          <w:ilvl w:val="0"/>
          <w:numId w:val="30"/>
        </w:numPr>
        <w:shd w:val="clear" w:color="auto" w:fill="FFFFFF"/>
        <w:tabs>
          <w:tab w:val="clear" w:pos="720"/>
          <w:tab w:val="num" w:pos="0"/>
        </w:tabs>
        <w:suppressAutoHyphens w:val="0"/>
        <w:autoSpaceDE w:val="0"/>
        <w:ind w:left="0" w:firstLine="709"/>
        <w:jc w:val="both"/>
        <w:rPr>
          <w:rFonts w:ascii="Times New Roman" w:eastAsia="Times New Roman" w:hAnsi="Times New Roman" w:cs="Times New Roman"/>
          <w:color w:val="000000"/>
          <w:spacing w:val="-1"/>
          <w:kern w:val="28"/>
          <w:sz w:val="24"/>
          <w:lang w:eastAsia="ar-SA" w:bidi="ar-SA"/>
        </w:rPr>
      </w:pPr>
      <w:r>
        <w:rPr>
          <w:rFonts w:ascii="Times New Roman" w:eastAsia="Times New Roman" w:hAnsi="Times New Roman" w:cs="Times New Roman"/>
          <w:color w:val="000000"/>
          <w:spacing w:val="-1"/>
          <w:kern w:val="28"/>
          <w:sz w:val="24"/>
          <w:lang w:eastAsia="ar-SA" w:bidi="ar-SA"/>
        </w:rPr>
        <w:t>1</w:t>
      </w:r>
      <w:r w:rsidRPr="00652CE0">
        <w:rPr>
          <w:rFonts w:ascii="Times New Roman" w:eastAsia="Times New Roman" w:hAnsi="Times New Roman" w:cs="Times New Roman"/>
          <w:color w:val="000000"/>
          <w:spacing w:val="-1"/>
          <w:kern w:val="28"/>
          <w:sz w:val="24"/>
          <w:lang w:eastAsia="ar-SA" w:bidi="ar-SA"/>
        </w:rPr>
        <w:t xml:space="preserve"> логопедически</w:t>
      </w:r>
      <w:r>
        <w:rPr>
          <w:rFonts w:ascii="Times New Roman" w:eastAsia="Times New Roman" w:hAnsi="Times New Roman" w:cs="Times New Roman"/>
          <w:color w:val="000000"/>
          <w:spacing w:val="-1"/>
          <w:kern w:val="28"/>
          <w:sz w:val="24"/>
          <w:lang w:eastAsia="ar-SA" w:bidi="ar-SA"/>
        </w:rPr>
        <w:t>й</w:t>
      </w:r>
      <w:r w:rsidRPr="00652CE0">
        <w:rPr>
          <w:rFonts w:ascii="Times New Roman" w:eastAsia="Times New Roman" w:hAnsi="Times New Roman" w:cs="Times New Roman"/>
          <w:color w:val="000000"/>
          <w:spacing w:val="-1"/>
          <w:kern w:val="28"/>
          <w:sz w:val="24"/>
          <w:lang w:eastAsia="ar-SA" w:bidi="ar-SA"/>
        </w:rPr>
        <w:t xml:space="preserve"> кабинет;</w:t>
      </w:r>
    </w:p>
    <w:p w:rsidR="0044333A" w:rsidRPr="00652CE0" w:rsidRDefault="0044333A" w:rsidP="0013712E">
      <w:pPr>
        <w:numPr>
          <w:ilvl w:val="0"/>
          <w:numId w:val="30"/>
        </w:numPr>
        <w:shd w:val="clear" w:color="auto" w:fill="FFFFFF"/>
        <w:tabs>
          <w:tab w:val="clear" w:pos="720"/>
          <w:tab w:val="num" w:pos="0"/>
        </w:tabs>
        <w:suppressAutoHyphens w:val="0"/>
        <w:autoSpaceDE w:val="0"/>
        <w:ind w:left="0" w:right="5" w:firstLine="709"/>
        <w:jc w:val="both"/>
        <w:rPr>
          <w:rFonts w:ascii="Times New Roman" w:eastAsia="Times New Roman" w:hAnsi="Times New Roman" w:cs="Times New Roman"/>
          <w:color w:val="000000"/>
          <w:spacing w:val="5"/>
          <w:kern w:val="28"/>
          <w:sz w:val="24"/>
          <w:lang w:eastAsia="ar-SA" w:bidi="ar-SA"/>
        </w:rPr>
      </w:pPr>
      <w:r w:rsidRPr="00652CE0">
        <w:rPr>
          <w:rFonts w:ascii="Times New Roman" w:eastAsia="Times New Roman" w:hAnsi="Times New Roman" w:cs="Times New Roman"/>
          <w:color w:val="000000"/>
          <w:spacing w:val="5"/>
          <w:kern w:val="28"/>
          <w:sz w:val="24"/>
          <w:lang w:eastAsia="ar-SA" w:bidi="ar-SA"/>
        </w:rPr>
        <w:t>медицинский кабинет;</w:t>
      </w:r>
    </w:p>
    <w:p w:rsidR="0044333A" w:rsidRPr="00652CE0" w:rsidRDefault="0044333A" w:rsidP="0013712E">
      <w:pPr>
        <w:numPr>
          <w:ilvl w:val="0"/>
          <w:numId w:val="30"/>
        </w:numPr>
        <w:shd w:val="clear" w:color="auto" w:fill="FFFFFF"/>
        <w:tabs>
          <w:tab w:val="clear" w:pos="720"/>
          <w:tab w:val="num" w:pos="0"/>
        </w:tabs>
        <w:suppressAutoHyphens w:val="0"/>
        <w:autoSpaceDE w:val="0"/>
        <w:spacing w:before="5"/>
        <w:ind w:left="0" w:right="20" w:firstLine="709"/>
        <w:jc w:val="both"/>
        <w:rPr>
          <w:rFonts w:ascii="Times New Roman" w:eastAsia="Times New Roman" w:hAnsi="Times New Roman" w:cs="Times New Roman"/>
          <w:color w:val="000000"/>
          <w:spacing w:val="-1"/>
          <w:kern w:val="28"/>
          <w:sz w:val="24"/>
          <w:lang w:eastAsia="ar-SA" w:bidi="ar-SA"/>
        </w:rPr>
      </w:pPr>
      <w:r w:rsidRPr="00652CE0">
        <w:rPr>
          <w:rFonts w:ascii="Times New Roman" w:eastAsia="Times New Roman" w:hAnsi="Times New Roman" w:cs="Times New Roman"/>
          <w:color w:val="000000"/>
          <w:spacing w:val="-1"/>
          <w:kern w:val="28"/>
          <w:sz w:val="24"/>
          <w:lang w:eastAsia="ar-SA" w:bidi="ar-SA"/>
        </w:rPr>
        <w:t>столовая;</w:t>
      </w:r>
    </w:p>
    <w:p w:rsidR="0044333A" w:rsidRPr="00652CE0" w:rsidRDefault="0044333A" w:rsidP="0013712E">
      <w:pPr>
        <w:numPr>
          <w:ilvl w:val="0"/>
          <w:numId w:val="30"/>
        </w:numPr>
        <w:shd w:val="clear" w:color="auto" w:fill="FFFFFF"/>
        <w:tabs>
          <w:tab w:val="clear" w:pos="720"/>
          <w:tab w:val="num" w:pos="0"/>
        </w:tabs>
        <w:suppressAutoHyphens w:val="0"/>
        <w:autoSpaceDE w:val="0"/>
        <w:spacing w:before="5"/>
        <w:ind w:left="0" w:right="20" w:firstLine="709"/>
        <w:jc w:val="both"/>
        <w:rPr>
          <w:rFonts w:ascii="Times New Roman" w:eastAsia="Times New Roman" w:hAnsi="Times New Roman" w:cs="Times New Roman"/>
          <w:color w:val="000000"/>
          <w:kern w:val="28"/>
          <w:sz w:val="24"/>
          <w:lang w:eastAsia="ar-SA" w:bidi="ar-SA"/>
        </w:rPr>
      </w:pPr>
      <w:r w:rsidRPr="00652CE0">
        <w:rPr>
          <w:rFonts w:ascii="Times New Roman" w:eastAsia="Times New Roman" w:hAnsi="Times New Roman" w:cs="Times New Roman"/>
          <w:color w:val="000000"/>
          <w:kern w:val="28"/>
          <w:sz w:val="24"/>
          <w:lang w:eastAsia="ar-SA" w:bidi="ar-SA"/>
        </w:rPr>
        <w:t>спортивный зал, спортивные площадки.</w:t>
      </w:r>
    </w:p>
    <w:p w:rsidR="0044333A" w:rsidRPr="00652CE0" w:rsidRDefault="0044333A" w:rsidP="0044333A">
      <w:pPr>
        <w:shd w:val="clear" w:color="auto" w:fill="FFFFFF"/>
        <w:suppressAutoHyphens w:val="0"/>
        <w:autoSpaceDE w:val="0"/>
        <w:spacing w:before="5"/>
        <w:ind w:left="709" w:right="20"/>
        <w:jc w:val="both"/>
        <w:rPr>
          <w:rFonts w:ascii="Times New Roman" w:eastAsia="Times New Roman" w:hAnsi="Times New Roman" w:cs="Times New Roman"/>
          <w:i/>
          <w:iCs/>
          <w:color w:val="000000"/>
          <w:spacing w:val="5"/>
          <w:kern w:val="28"/>
          <w:sz w:val="24"/>
          <w:lang w:eastAsia="ar-SA" w:bidi="ar-SA"/>
        </w:rPr>
      </w:pPr>
      <w:r w:rsidRPr="00652CE0">
        <w:rPr>
          <w:rFonts w:ascii="Times New Roman" w:eastAsia="Times New Roman" w:hAnsi="Times New Roman" w:cs="Times New Roman"/>
          <w:i/>
          <w:iCs/>
          <w:color w:val="000000"/>
          <w:spacing w:val="5"/>
          <w:kern w:val="28"/>
          <w:sz w:val="24"/>
          <w:lang w:eastAsia="ar-SA" w:bidi="ar-SA"/>
        </w:rPr>
        <w:t>5) Информационное обеспечение</w:t>
      </w:r>
    </w:p>
    <w:p w:rsidR="0044333A" w:rsidRPr="00652CE0" w:rsidRDefault="0044333A" w:rsidP="0044333A">
      <w:pPr>
        <w:shd w:val="clear" w:color="auto" w:fill="FFFFFF"/>
        <w:suppressAutoHyphens w:val="0"/>
        <w:autoSpaceDE w:val="0"/>
        <w:ind w:right="20" w:firstLine="709"/>
        <w:jc w:val="both"/>
        <w:rPr>
          <w:rFonts w:ascii="Times New Roman" w:eastAsia="Times New Roman" w:hAnsi="Times New Roman" w:cs="Times New Roman"/>
          <w:color w:val="000000"/>
          <w:kern w:val="28"/>
          <w:sz w:val="24"/>
          <w:lang w:eastAsia="ar-SA" w:bidi="ar-SA"/>
        </w:rPr>
      </w:pPr>
      <w:r w:rsidRPr="00652CE0">
        <w:rPr>
          <w:rFonts w:ascii="Times New Roman" w:eastAsia="Times New Roman" w:hAnsi="Times New Roman" w:cs="Times New Roman"/>
          <w:color w:val="000000"/>
          <w:spacing w:val="2"/>
          <w:kern w:val="28"/>
          <w:sz w:val="24"/>
          <w:lang w:eastAsia="ar-SA" w:bidi="ar-SA"/>
        </w:rPr>
        <w:tab/>
        <w:t xml:space="preserve">Информационное обеспечение субъектов образовательного процесса </w:t>
      </w:r>
      <w:r w:rsidRPr="00652CE0">
        <w:rPr>
          <w:rFonts w:ascii="Times New Roman" w:eastAsia="Times New Roman" w:hAnsi="Times New Roman" w:cs="Times New Roman"/>
          <w:color w:val="000000"/>
          <w:spacing w:val="-1"/>
          <w:kern w:val="28"/>
          <w:sz w:val="24"/>
          <w:lang w:eastAsia="ar-SA" w:bidi="ar-SA"/>
        </w:rPr>
        <w:t xml:space="preserve">дает возможность для доступа каждого субъекта образовательного процесса к </w:t>
      </w:r>
      <w:r w:rsidRPr="00652CE0">
        <w:rPr>
          <w:rFonts w:ascii="Times New Roman" w:eastAsia="Times New Roman" w:hAnsi="Times New Roman" w:cs="Times New Roman"/>
          <w:color w:val="000000"/>
          <w:spacing w:val="6"/>
          <w:kern w:val="28"/>
          <w:sz w:val="24"/>
          <w:lang w:eastAsia="ar-SA" w:bidi="ar-SA"/>
        </w:rPr>
        <w:t xml:space="preserve">информационно - методическим фондам и базам данных, системным </w:t>
      </w:r>
      <w:r w:rsidRPr="00652CE0">
        <w:rPr>
          <w:rFonts w:ascii="Times New Roman" w:eastAsia="Times New Roman" w:hAnsi="Times New Roman" w:cs="Times New Roman"/>
          <w:color w:val="000000"/>
          <w:spacing w:val="-1"/>
          <w:kern w:val="28"/>
          <w:sz w:val="24"/>
          <w:lang w:eastAsia="ar-SA" w:bidi="ar-SA"/>
        </w:rPr>
        <w:t xml:space="preserve">источникам информации, наличие методических пособий и рекомендаций по </w:t>
      </w:r>
      <w:r w:rsidRPr="00652CE0">
        <w:rPr>
          <w:rFonts w:ascii="Times New Roman" w:eastAsia="Times New Roman" w:hAnsi="Times New Roman" w:cs="Times New Roman"/>
          <w:color w:val="000000"/>
          <w:kern w:val="28"/>
          <w:sz w:val="24"/>
          <w:lang w:eastAsia="ar-SA" w:bidi="ar-SA"/>
        </w:rPr>
        <w:t>всем видам деятельности, а также учебно-наглядных пособий и т.д.</w:t>
      </w:r>
    </w:p>
    <w:p w:rsidR="0044333A" w:rsidRPr="00652CE0" w:rsidRDefault="0044333A" w:rsidP="0044333A">
      <w:pPr>
        <w:rPr>
          <w:rFonts w:ascii="Times New Roman" w:hAnsi="Times New Roman" w:cs="Times New Roman"/>
          <w:b/>
          <w:sz w:val="24"/>
        </w:rPr>
      </w:pPr>
    </w:p>
    <w:p w:rsidR="0044333A" w:rsidRPr="00652CE0" w:rsidRDefault="0044333A" w:rsidP="0044333A">
      <w:pPr>
        <w:ind w:firstLine="709"/>
        <w:jc w:val="center"/>
        <w:rPr>
          <w:rFonts w:ascii="Times New Roman" w:hAnsi="Times New Roman" w:cs="Times New Roman"/>
          <w:b/>
          <w:sz w:val="24"/>
        </w:rPr>
      </w:pPr>
      <w:r w:rsidRPr="00652CE0">
        <w:rPr>
          <w:rFonts w:ascii="Times New Roman" w:hAnsi="Times New Roman" w:cs="Times New Roman"/>
          <w:b/>
          <w:sz w:val="24"/>
        </w:rPr>
        <w:t>Планируемые результаты коррекционной работы с обучающимися с задержкой психического развития на ступени начального общего образования</w:t>
      </w:r>
    </w:p>
    <w:p w:rsidR="0044333A" w:rsidRPr="00652CE0" w:rsidRDefault="0044333A" w:rsidP="0044333A">
      <w:pPr>
        <w:ind w:firstLine="709"/>
        <w:jc w:val="both"/>
        <w:rPr>
          <w:rFonts w:ascii="Times New Roman" w:hAnsi="Times New Roman" w:cs="Times New Roman"/>
          <w:b/>
          <w:sz w:val="24"/>
        </w:rPr>
      </w:pPr>
    </w:p>
    <w:p w:rsidR="0044333A" w:rsidRPr="00652CE0" w:rsidRDefault="0044333A" w:rsidP="0044333A">
      <w:pPr>
        <w:ind w:firstLine="709"/>
        <w:jc w:val="both"/>
        <w:rPr>
          <w:rFonts w:ascii="Times New Roman" w:hAnsi="Times New Roman" w:cs="Times New Roman"/>
          <w:b/>
          <w:sz w:val="24"/>
        </w:rPr>
      </w:pPr>
      <w:r w:rsidRPr="00652CE0">
        <w:rPr>
          <w:rFonts w:ascii="Times New Roman" w:hAnsi="Times New Roman" w:cs="Times New Roman"/>
          <w:b/>
          <w:sz w:val="24"/>
        </w:rPr>
        <w:t xml:space="preserve">Удовлетворение специальных образовательных потребностей детей с задержкой психического развития: </w:t>
      </w:r>
    </w:p>
    <w:p w:rsidR="0044333A" w:rsidRPr="00652CE0" w:rsidRDefault="0044333A" w:rsidP="0044333A">
      <w:pPr>
        <w:widowControl/>
        <w:numPr>
          <w:ilvl w:val="0"/>
          <w:numId w:val="2"/>
        </w:numPr>
        <w:tabs>
          <w:tab w:val="left" w:pos="1440"/>
        </w:tabs>
        <w:ind w:left="0" w:firstLine="709"/>
        <w:jc w:val="both"/>
        <w:rPr>
          <w:rFonts w:ascii="Times New Roman" w:hAnsi="Times New Roman" w:cs="Times New Roman"/>
          <w:sz w:val="24"/>
        </w:rPr>
      </w:pPr>
      <w:r w:rsidRPr="00652CE0">
        <w:rPr>
          <w:rFonts w:ascii="Times New Roman" w:hAnsi="Times New Roman" w:cs="Times New Roman"/>
          <w:sz w:val="24"/>
        </w:rPr>
        <w:t>успешно  адаптируется  в образовательном учреждении;</w:t>
      </w:r>
    </w:p>
    <w:p w:rsidR="0044333A" w:rsidRPr="00652CE0" w:rsidRDefault="0044333A" w:rsidP="0044333A">
      <w:pPr>
        <w:widowControl/>
        <w:numPr>
          <w:ilvl w:val="0"/>
          <w:numId w:val="2"/>
        </w:numPr>
        <w:tabs>
          <w:tab w:val="left" w:pos="1440"/>
        </w:tabs>
        <w:ind w:left="0" w:firstLine="709"/>
        <w:jc w:val="both"/>
        <w:rPr>
          <w:rFonts w:ascii="Times New Roman" w:hAnsi="Times New Roman" w:cs="Times New Roman"/>
          <w:sz w:val="24"/>
        </w:rPr>
      </w:pPr>
      <w:r w:rsidRPr="00652CE0">
        <w:rPr>
          <w:rFonts w:ascii="Times New Roman" w:hAnsi="Times New Roman" w:cs="Times New Roman"/>
          <w:sz w:val="24"/>
        </w:rPr>
        <w:t xml:space="preserve">проявляет познавательную активность; </w:t>
      </w:r>
    </w:p>
    <w:p w:rsidR="0044333A" w:rsidRPr="00652CE0" w:rsidRDefault="0044333A" w:rsidP="0044333A">
      <w:pPr>
        <w:widowControl/>
        <w:numPr>
          <w:ilvl w:val="0"/>
          <w:numId w:val="2"/>
        </w:numPr>
        <w:tabs>
          <w:tab w:val="left" w:pos="1440"/>
        </w:tabs>
        <w:ind w:left="0" w:firstLine="709"/>
        <w:jc w:val="both"/>
        <w:rPr>
          <w:rFonts w:ascii="Times New Roman" w:hAnsi="Times New Roman" w:cs="Times New Roman"/>
          <w:sz w:val="24"/>
        </w:rPr>
      </w:pPr>
      <w:r w:rsidRPr="00652CE0">
        <w:rPr>
          <w:rFonts w:ascii="Times New Roman" w:hAnsi="Times New Roman" w:cs="Times New Roman"/>
          <w:sz w:val="24"/>
        </w:rPr>
        <w:t xml:space="preserve">умеет выражать свое эмоциональное состояние, прилагать волевые усилия к решению поставленных задач; </w:t>
      </w:r>
      <w:bookmarkStart w:id="16" w:name="_GoBack"/>
      <w:bookmarkEnd w:id="16"/>
    </w:p>
    <w:p w:rsidR="0044333A" w:rsidRPr="00652CE0" w:rsidRDefault="0044333A" w:rsidP="0044333A">
      <w:pPr>
        <w:widowControl/>
        <w:numPr>
          <w:ilvl w:val="0"/>
          <w:numId w:val="2"/>
        </w:numPr>
        <w:tabs>
          <w:tab w:val="left" w:pos="1440"/>
        </w:tabs>
        <w:ind w:left="0" w:firstLine="709"/>
        <w:jc w:val="both"/>
        <w:rPr>
          <w:rFonts w:ascii="Times New Roman" w:hAnsi="Times New Roman" w:cs="Times New Roman"/>
          <w:sz w:val="24"/>
        </w:rPr>
      </w:pPr>
      <w:r w:rsidRPr="00652CE0">
        <w:rPr>
          <w:rFonts w:ascii="Times New Roman" w:hAnsi="Times New Roman" w:cs="Times New Roman"/>
          <w:sz w:val="24"/>
        </w:rPr>
        <w:t xml:space="preserve">имеет сформированную учебную мотивацию; </w:t>
      </w:r>
    </w:p>
    <w:p w:rsidR="0044333A" w:rsidRPr="00652CE0" w:rsidRDefault="0044333A" w:rsidP="0044333A">
      <w:pPr>
        <w:widowControl/>
        <w:numPr>
          <w:ilvl w:val="0"/>
          <w:numId w:val="2"/>
        </w:numPr>
        <w:tabs>
          <w:tab w:val="left" w:pos="1440"/>
        </w:tabs>
        <w:ind w:left="0" w:firstLine="709"/>
        <w:jc w:val="both"/>
        <w:rPr>
          <w:rFonts w:ascii="Times New Roman" w:hAnsi="Times New Roman" w:cs="Times New Roman"/>
          <w:sz w:val="24"/>
        </w:rPr>
      </w:pPr>
      <w:r w:rsidRPr="00652CE0">
        <w:rPr>
          <w:rFonts w:ascii="Times New Roman" w:hAnsi="Times New Roman" w:cs="Times New Roman"/>
          <w:sz w:val="24"/>
        </w:rPr>
        <w:t xml:space="preserve">ориентируется на моральные нормы и их выполнение; </w:t>
      </w:r>
    </w:p>
    <w:p w:rsidR="0044333A" w:rsidRPr="00652CE0" w:rsidRDefault="0044333A" w:rsidP="0044333A">
      <w:pPr>
        <w:widowControl/>
        <w:numPr>
          <w:ilvl w:val="0"/>
          <w:numId w:val="2"/>
        </w:numPr>
        <w:tabs>
          <w:tab w:val="left" w:pos="1440"/>
        </w:tabs>
        <w:ind w:left="0" w:firstLine="709"/>
        <w:jc w:val="both"/>
        <w:rPr>
          <w:rFonts w:ascii="Times New Roman" w:hAnsi="Times New Roman" w:cs="Times New Roman"/>
          <w:b/>
          <w:sz w:val="24"/>
        </w:rPr>
      </w:pPr>
      <w:r w:rsidRPr="00652CE0">
        <w:rPr>
          <w:rFonts w:ascii="Times New Roman" w:hAnsi="Times New Roman" w:cs="Times New Roman"/>
          <w:sz w:val="24"/>
        </w:rPr>
        <w:t xml:space="preserve">организует и осуществляет сотрудничество с участниками образовательного процесса. </w:t>
      </w:r>
    </w:p>
    <w:p w:rsidR="0044333A" w:rsidRPr="00652CE0" w:rsidRDefault="0044333A" w:rsidP="0044333A">
      <w:pPr>
        <w:widowControl/>
        <w:tabs>
          <w:tab w:val="left" w:pos="1440"/>
        </w:tabs>
        <w:jc w:val="both"/>
        <w:rPr>
          <w:rFonts w:ascii="Times New Roman" w:hAnsi="Times New Roman" w:cs="Times New Roman"/>
          <w:b/>
          <w:sz w:val="24"/>
        </w:rPr>
      </w:pPr>
      <w:r w:rsidRPr="00652CE0">
        <w:rPr>
          <w:rFonts w:ascii="Times New Roman" w:hAnsi="Times New Roman" w:cs="Times New Roman"/>
          <w:b/>
          <w:sz w:val="24"/>
        </w:rPr>
        <w:t xml:space="preserve">            Коррекция негативных тенденций развития учащихся:</w:t>
      </w:r>
    </w:p>
    <w:p w:rsidR="0044333A" w:rsidRPr="00652CE0" w:rsidRDefault="0044333A" w:rsidP="0044333A">
      <w:pPr>
        <w:widowControl/>
        <w:numPr>
          <w:ilvl w:val="0"/>
          <w:numId w:val="4"/>
        </w:numPr>
        <w:tabs>
          <w:tab w:val="left" w:pos="1440"/>
        </w:tabs>
        <w:ind w:left="0" w:firstLine="709"/>
        <w:jc w:val="both"/>
        <w:rPr>
          <w:rFonts w:ascii="Times New Roman" w:hAnsi="Times New Roman" w:cs="Times New Roman"/>
          <w:sz w:val="24"/>
        </w:rPr>
      </w:pPr>
      <w:r w:rsidRPr="00652CE0">
        <w:rPr>
          <w:rFonts w:ascii="Times New Roman" w:hAnsi="Times New Roman" w:cs="Times New Roman"/>
          <w:sz w:val="24"/>
        </w:rPr>
        <w:t xml:space="preserve">дифференцирует информацию различной модальности; </w:t>
      </w:r>
    </w:p>
    <w:p w:rsidR="0044333A" w:rsidRPr="00652CE0" w:rsidRDefault="0044333A" w:rsidP="0044333A">
      <w:pPr>
        <w:widowControl/>
        <w:numPr>
          <w:ilvl w:val="0"/>
          <w:numId w:val="4"/>
        </w:numPr>
        <w:tabs>
          <w:tab w:val="left" w:pos="1440"/>
        </w:tabs>
        <w:ind w:left="0" w:firstLine="709"/>
        <w:jc w:val="both"/>
        <w:rPr>
          <w:rFonts w:ascii="Times New Roman" w:hAnsi="Times New Roman" w:cs="Times New Roman"/>
          <w:sz w:val="24"/>
        </w:rPr>
      </w:pPr>
      <w:r w:rsidRPr="00652CE0">
        <w:rPr>
          <w:rFonts w:ascii="Times New Roman" w:hAnsi="Times New Roman" w:cs="Times New Roman"/>
          <w:sz w:val="24"/>
        </w:rPr>
        <w:t xml:space="preserve">соотносит  предметы в соответствии с их свойствами; </w:t>
      </w:r>
    </w:p>
    <w:p w:rsidR="0044333A" w:rsidRPr="00652CE0" w:rsidRDefault="0044333A" w:rsidP="0044333A">
      <w:pPr>
        <w:widowControl/>
        <w:numPr>
          <w:ilvl w:val="0"/>
          <w:numId w:val="4"/>
        </w:numPr>
        <w:tabs>
          <w:tab w:val="left" w:pos="1440"/>
        </w:tabs>
        <w:ind w:left="0" w:firstLine="709"/>
        <w:jc w:val="both"/>
        <w:rPr>
          <w:rFonts w:ascii="Times New Roman" w:hAnsi="Times New Roman" w:cs="Times New Roman"/>
          <w:sz w:val="24"/>
        </w:rPr>
      </w:pPr>
      <w:r w:rsidRPr="00652CE0">
        <w:rPr>
          <w:rFonts w:ascii="Times New Roman" w:hAnsi="Times New Roman" w:cs="Times New Roman"/>
          <w:sz w:val="24"/>
        </w:rPr>
        <w:t xml:space="preserve">ориентируется в пространственных и временных представлениях; </w:t>
      </w:r>
    </w:p>
    <w:p w:rsidR="0044333A" w:rsidRPr="00652CE0" w:rsidRDefault="0044333A" w:rsidP="0044333A">
      <w:pPr>
        <w:widowControl/>
        <w:numPr>
          <w:ilvl w:val="0"/>
          <w:numId w:val="4"/>
        </w:numPr>
        <w:tabs>
          <w:tab w:val="left" w:pos="1440"/>
        </w:tabs>
        <w:ind w:left="0" w:firstLine="709"/>
        <w:jc w:val="both"/>
        <w:rPr>
          <w:rFonts w:ascii="Times New Roman" w:hAnsi="Times New Roman" w:cs="Times New Roman"/>
          <w:sz w:val="24"/>
        </w:rPr>
      </w:pPr>
      <w:r w:rsidRPr="00652CE0">
        <w:rPr>
          <w:rFonts w:ascii="Times New Roman" w:hAnsi="Times New Roman" w:cs="Times New Roman"/>
          <w:sz w:val="24"/>
        </w:rPr>
        <w:t xml:space="preserve">владеет приемами запоминания, сохранения и воспроизведения информации; </w:t>
      </w:r>
    </w:p>
    <w:p w:rsidR="0044333A" w:rsidRPr="00652CE0" w:rsidRDefault="0044333A" w:rsidP="0044333A">
      <w:pPr>
        <w:widowControl/>
        <w:numPr>
          <w:ilvl w:val="0"/>
          <w:numId w:val="4"/>
        </w:numPr>
        <w:tabs>
          <w:tab w:val="left" w:pos="1440"/>
        </w:tabs>
        <w:ind w:left="0" w:firstLine="709"/>
        <w:jc w:val="both"/>
        <w:rPr>
          <w:rFonts w:ascii="Times New Roman" w:hAnsi="Times New Roman" w:cs="Times New Roman"/>
          <w:sz w:val="24"/>
        </w:rPr>
      </w:pPr>
      <w:r w:rsidRPr="00652CE0">
        <w:rPr>
          <w:rFonts w:ascii="Times New Roman" w:hAnsi="Times New Roman" w:cs="Times New Roman"/>
          <w:sz w:val="24"/>
        </w:rPr>
        <w:lastRenderedPageBreak/>
        <w:t xml:space="preserve"> выполняет основные мыслительные операции (анализ, синтез, обобщение, сравнение, классификация); </w:t>
      </w:r>
    </w:p>
    <w:p w:rsidR="0044333A" w:rsidRPr="00652CE0" w:rsidRDefault="0044333A" w:rsidP="0044333A">
      <w:pPr>
        <w:widowControl/>
        <w:numPr>
          <w:ilvl w:val="0"/>
          <w:numId w:val="4"/>
        </w:numPr>
        <w:tabs>
          <w:tab w:val="left" w:pos="1440"/>
        </w:tabs>
        <w:ind w:left="0" w:firstLine="709"/>
        <w:jc w:val="both"/>
        <w:rPr>
          <w:rFonts w:ascii="Times New Roman" w:hAnsi="Times New Roman" w:cs="Times New Roman"/>
          <w:sz w:val="24"/>
        </w:rPr>
      </w:pPr>
      <w:r w:rsidRPr="00652CE0">
        <w:rPr>
          <w:rFonts w:ascii="Times New Roman" w:hAnsi="Times New Roman" w:cs="Times New Roman"/>
          <w:sz w:val="24"/>
        </w:rPr>
        <w:t xml:space="preserve">адекватно относится к учебно-воспитательному процессу; </w:t>
      </w:r>
    </w:p>
    <w:p w:rsidR="0044333A" w:rsidRPr="00652CE0" w:rsidRDefault="0044333A" w:rsidP="0044333A">
      <w:pPr>
        <w:widowControl/>
        <w:numPr>
          <w:ilvl w:val="0"/>
          <w:numId w:val="4"/>
        </w:numPr>
        <w:tabs>
          <w:tab w:val="left" w:pos="1440"/>
        </w:tabs>
        <w:ind w:left="0" w:firstLine="709"/>
        <w:jc w:val="both"/>
        <w:rPr>
          <w:rFonts w:ascii="Times New Roman" w:hAnsi="Times New Roman" w:cs="Times New Roman"/>
          <w:sz w:val="24"/>
        </w:rPr>
      </w:pPr>
      <w:r w:rsidRPr="00652CE0">
        <w:rPr>
          <w:rFonts w:ascii="Times New Roman" w:hAnsi="Times New Roman" w:cs="Times New Roman"/>
          <w:sz w:val="24"/>
        </w:rPr>
        <w:t xml:space="preserve"> работает по алгоритму, в соответствии с установленными правилами; </w:t>
      </w:r>
    </w:p>
    <w:p w:rsidR="0044333A" w:rsidRPr="00652CE0" w:rsidRDefault="0044333A" w:rsidP="0044333A">
      <w:pPr>
        <w:widowControl/>
        <w:numPr>
          <w:ilvl w:val="0"/>
          <w:numId w:val="4"/>
        </w:numPr>
        <w:tabs>
          <w:tab w:val="left" w:pos="1440"/>
        </w:tabs>
        <w:ind w:left="0" w:firstLine="709"/>
        <w:jc w:val="both"/>
        <w:rPr>
          <w:rFonts w:ascii="Times New Roman" w:hAnsi="Times New Roman" w:cs="Times New Roman"/>
          <w:sz w:val="24"/>
        </w:rPr>
      </w:pPr>
      <w:r w:rsidRPr="00652CE0">
        <w:rPr>
          <w:rFonts w:ascii="Times New Roman" w:hAnsi="Times New Roman" w:cs="Times New Roman"/>
          <w:sz w:val="24"/>
        </w:rPr>
        <w:t xml:space="preserve">контролирует  свою деятельность; </w:t>
      </w:r>
    </w:p>
    <w:p w:rsidR="0044333A" w:rsidRPr="00652CE0" w:rsidRDefault="0044333A" w:rsidP="0044333A">
      <w:pPr>
        <w:widowControl/>
        <w:numPr>
          <w:ilvl w:val="0"/>
          <w:numId w:val="4"/>
        </w:numPr>
        <w:tabs>
          <w:tab w:val="left" w:pos="1440"/>
        </w:tabs>
        <w:ind w:left="0" w:firstLine="709"/>
        <w:jc w:val="both"/>
        <w:rPr>
          <w:rFonts w:ascii="Times New Roman" w:hAnsi="Times New Roman" w:cs="Times New Roman"/>
          <w:sz w:val="24"/>
        </w:rPr>
      </w:pPr>
      <w:r w:rsidRPr="00652CE0">
        <w:rPr>
          <w:rFonts w:ascii="Times New Roman" w:hAnsi="Times New Roman" w:cs="Times New Roman"/>
          <w:sz w:val="24"/>
        </w:rPr>
        <w:t xml:space="preserve">адекватно принимает оценку взрослого и сверстника; </w:t>
      </w:r>
    </w:p>
    <w:p w:rsidR="0044333A" w:rsidRPr="00652CE0" w:rsidRDefault="0044333A" w:rsidP="0044333A">
      <w:pPr>
        <w:widowControl/>
        <w:numPr>
          <w:ilvl w:val="0"/>
          <w:numId w:val="4"/>
        </w:numPr>
        <w:tabs>
          <w:tab w:val="left" w:pos="1440"/>
        </w:tabs>
        <w:ind w:left="0" w:firstLine="709"/>
        <w:jc w:val="both"/>
        <w:rPr>
          <w:rFonts w:ascii="Times New Roman" w:hAnsi="Times New Roman" w:cs="Times New Roman"/>
          <w:sz w:val="24"/>
        </w:rPr>
      </w:pPr>
      <w:r w:rsidRPr="00652CE0">
        <w:rPr>
          <w:rFonts w:ascii="Times New Roman" w:hAnsi="Times New Roman" w:cs="Times New Roman"/>
          <w:sz w:val="24"/>
        </w:rPr>
        <w:t xml:space="preserve">понимает собственные эмоции и чувства, а также эмоции и чувства других людей; </w:t>
      </w:r>
    </w:p>
    <w:p w:rsidR="0044333A" w:rsidRPr="00652CE0" w:rsidRDefault="0044333A" w:rsidP="0044333A">
      <w:pPr>
        <w:widowControl/>
        <w:numPr>
          <w:ilvl w:val="0"/>
          <w:numId w:val="4"/>
        </w:numPr>
        <w:tabs>
          <w:tab w:val="left" w:pos="1440"/>
        </w:tabs>
        <w:ind w:left="0" w:firstLine="709"/>
        <w:jc w:val="both"/>
        <w:rPr>
          <w:rFonts w:ascii="Times New Roman" w:hAnsi="Times New Roman" w:cs="Times New Roman"/>
          <w:sz w:val="24"/>
        </w:rPr>
      </w:pPr>
      <w:r w:rsidRPr="00652CE0">
        <w:rPr>
          <w:rFonts w:ascii="Times New Roman" w:hAnsi="Times New Roman" w:cs="Times New Roman"/>
          <w:sz w:val="24"/>
        </w:rPr>
        <w:t xml:space="preserve">контролирует свои эмоции, владеет навыками саморегуляции и самоконтроля; </w:t>
      </w:r>
    </w:p>
    <w:p w:rsidR="0044333A" w:rsidRPr="00652CE0" w:rsidRDefault="0044333A" w:rsidP="0044333A">
      <w:pPr>
        <w:widowControl/>
        <w:numPr>
          <w:ilvl w:val="0"/>
          <w:numId w:val="4"/>
        </w:numPr>
        <w:tabs>
          <w:tab w:val="left" w:pos="1440"/>
        </w:tabs>
        <w:ind w:left="0" w:firstLine="709"/>
        <w:jc w:val="both"/>
        <w:rPr>
          <w:rFonts w:ascii="Times New Roman" w:hAnsi="Times New Roman" w:cs="Times New Roman"/>
          <w:sz w:val="24"/>
        </w:rPr>
      </w:pPr>
      <w:r w:rsidRPr="00652CE0">
        <w:rPr>
          <w:rFonts w:ascii="Times New Roman" w:hAnsi="Times New Roman" w:cs="Times New Roman"/>
          <w:sz w:val="24"/>
        </w:rPr>
        <w:t xml:space="preserve">владеет навыками партнерского и группового сотрудничества; </w:t>
      </w:r>
    </w:p>
    <w:p w:rsidR="0044333A" w:rsidRPr="00652CE0" w:rsidRDefault="0044333A" w:rsidP="0044333A">
      <w:pPr>
        <w:widowControl/>
        <w:numPr>
          <w:ilvl w:val="0"/>
          <w:numId w:val="4"/>
        </w:numPr>
        <w:tabs>
          <w:tab w:val="left" w:pos="1440"/>
        </w:tabs>
        <w:ind w:left="0" w:firstLine="709"/>
        <w:jc w:val="both"/>
        <w:rPr>
          <w:rFonts w:ascii="Times New Roman" w:hAnsi="Times New Roman" w:cs="Times New Roman"/>
          <w:sz w:val="24"/>
        </w:rPr>
      </w:pPr>
      <w:r w:rsidRPr="00652CE0">
        <w:rPr>
          <w:rFonts w:ascii="Times New Roman" w:hAnsi="Times New Roman" w:cs="Times New Roman"/>
          <w:sz w:val="24"/>
        </w:rPr>
        <w:t xml:space="preserve">строит монологическое высказывание, владеет диалогической формой речи; </w:t>
      </w:r>
    </w:p>
    <w:p w:rsidR="0044333A" w:rsidRPr="00652CE0" w:rsidRDefault="0044333A" w:rsidP="0044333A">
      <w:pPr>
        <w:widowControl/>
        <w:numPr>
          <w:ilvl w:val="0"/>
          <w:numId w:val="4"/>
        </w:numPr>
        <w:tabs>
          <w:tab w:val="left" w:pos="1440"/>
        </w:tabs>
        <w:ind w:left="0" w:firstLine="709"/>
        <w:jc w:val="both"/>
        <w:rPr>
          <w:rFonts w:ascii="Times New Roman" w:hAnsi="Times New Roman" w:cs="Times New Roman"/>
          <w:sz w:val="24"/>
        </w:rPr>
      </w:pPr>
      <w:r w:rsidRPr="00652CE0">
        <w:rPr>
          <w:rFonts w:ascii="Times New Roman" w:hAnsi="Times New Roman" w:cs="Times New Roman"/>
          <w:sz w:val="24"/>
        </w:rPr>
        <w:t>использует навыки невербального взаимодействия;</w:t>
      </w:r>
    </w:p>
    <w:p w:rsidR="0044333A" w:rsidRPr="00652CE0" w:rsidRDefault="0044333A" w:rsidP="0044333A">
      <w:pPr>
        <w:widowControl/>
        <w:numPr>
          <w:ilvl w:val="0"/>
          <w:numId w:val="4"/>
        </w:numPr>
        <w:tabs>
          <w:tab w:val="left" w:pos="1440"/>
        </w:tabs>
        <w:ind w:left="0" w:firstLine="709"/>
        <w:jc w:val="both"/>
        <w:rPr>
          <w:rFonts w:ascii="Times New Roman" w:hAnsi="Times New Roman" w:cs="Times New Roman"/>
          <w:sz w:val="24"/>
        </w:rPr>
      </w:pPr>
      <w:r w:rsidRPr="00652CE0">
        <w:rPr>
          <w:rFonts w:ascii="Times New Roman" w:hAnsi="Times New Roman" w:cs="Times New Roman"/>
          <w:sz w:val="24"/>
        </w:rPr>
        <w:t xml:space="preserve">выражает свои мысли и чувства в зависимости от ситуации, пользуется формами речевого этикета; </w:t>
      </w:r>
    </w:p>
    <w:p w:rsidR="0044333A" w:rsidRPr="00652CE0" w:rsidRDefault="0044333A" w:rsidP="0044333A">
      <w:pPr>
        <w:widowControl/>
        <w:numPr>
          <w:ilvl w:val="0"/>
          <w:numId w:val="4"/>
        </w:numPr>
        <w:tabs>
          <w:tab w:val="left" w:pos="1440"/>
        </w:tabs>
        <w:ind w:left="0" w:firstLine="709"/>
        <w:jc w:val="both"/>
        <w:rPr>
          <w:rFonts w:ascii="Times New Roman" w:hAnsi="Times New Roman" w:cs="Times New Roman"/>
          <w:sz w:val="24"/>
        </w:rPr>
      </w:pPr>
      <w:r w:rsidRPr="00652CE0">
        <w:rPr>
          <w:rFonts w:ascii="Times New Roman" w:hAnsi="Times New Roman" w:cs="Times New Roman"/>
          <w:sz w:val="24"/>
        </w:rPr>
        <w:t xml:space="preserve">использует речевые средства для эффективного решения разнообразных коммуникативных задач. </w:t>
      </w:r>
    </w:p>
    <w:p w:rsidR="0044333A" w:rsidRPr="00652CE0" w:rsidRDefault="0044333A" w:rsidP="0044333A">
      <w:pPr>
        <w:ind w:firstLine="709"/>
        <w:jc w:val="both"/>
        <w:rPr>
          <w:rFonts w:ascii="Times New Roman" w:hAnsi="Times New Roman" w:cs="Times New Roman"/>
          <w:b/>
          <w:sz w:val="24"/>
        </w:rPr>
      </w:pPr>
      <w:r w:rsidRPr="00652CE0">
        <w:rPr>
          <w:rFonts w:ascii="Times New Roman" w:hAnsi="Times New Roman" w:cs="Times New Roman"/>
          <w:b/>
          <w:sz w:val="24"/>
        </w:rPr>
        <w:t xml:space="preserve">Развитие речи, коррекция нарушений речи: </w:t>
      </w:r>
    </w:p>
    <w:p w:rsidR="0044333A" w:rsidRPr="00652CE0" w:rsidRDefault="0044333A" w:rsidP="0044333A">
      <w:pPr>
        <w:widowControl/>
        <w:numPr>
          <w:ilvl w:val="0"/>
          <w:numId w:val="5"/>
        </w:numPr>
        <w:tabs>
          <w:tab w:val="left" w:pos="1440"/>
        </w:tabs>
        <w:ind w:left="0" w:firstLine="709"/>
        <w:rPr>
          <w:rFonts w:ascii="Times New Roman" w:hAnsi="Times New Roman" w:cs="Times New Roman"/>
          <w:sz w:val="24"/>
        </w:rPr>
      </w:pPr>
      <w:r w:rsidRPr="00652CE0">
        <w:rPr>
          <w:rFonts w:ascii="Times New Roman" w:hAnsi="Times New Roman" w:cs="Times New Roman"/>
          <w:sz w:val="24"/>
        </w:rPr>
        <w:t xml:space="preserve">правильно произносит и умеет дифференцировать все звуки речи;  </w:t>
      </w:r>
    </w:p>
    <w:p w:rsidR="0044333A" w:rsidRPr="00652CE0" w:rsidRDefault="0044333A" w:rsidP="0044333A">
      <w:pPr>
        <w:widowControl/>
        <w:numPr>
          <w:ilvl w:val="0"/>
          <w:numId w:val="5"/>
        </w:numPr>
        <w:tabs>
          <w:tab w:val="left" w:pos="1440"/>
        </w:tabs>
        <w:ind w:left="0" w:firstLine="709"/>
        <w:rPr>
          <w:rFonts w:ascii="Times New Roman" w:hAnsi="Times New Roman" w:cs="Times New Roman"/>
          <w:sz w:val="24"/>
        </w:rPr>
      </w:pPr>
      <w:r w:rsidRPr="00652CE0">
        <w:rPr>
          <w:rFonts w:ascii="Times New Roman" w:hAnsi="Times New Roman" w:cs="Times New Roman"/>
          <w:sz w:val="24"/>
        </w:rPr>
        <w:t xml:space="preserve">владеет представлениями о звуковом составе слова и выполняет все виды языкового анализа; </w:t>
      </w:r>
    </w:p>
    <w:p w:rsidR="0044333A" w:rsidRPr="00652CE0" w:rsidRDefault="0044333A" w:rsidP="0044333A">
      <w:pPr>
        <w:widowControl/>
        <w:numPr>
          <w:ilvl w:val="0"/>
          <w:numId w:val="5"/>
        </w:numPr>
        <w:tabs>
          <w:tab w:val="left" w:pos="1440"/>
        </w:tabs>
        <w:ind w:left="0" w:firstLine="709"/>
        <w:rPr>
          <w:rFonts w:ascii="Times New Roman" w:hAnsi="Times New Roman" w:cs="Times New Roman"/>
          <w:sz w:val="24"/>
        </w:rPr>
      </w:pPr>
      <w:r w:rsidRPr="00652CE0">
        <w:rPr>
          <w:rFonts w:ascii="Times New Roman" w:hAnsi="Times New Roman" w:cs="Times New Roman"/>
          <w:sz w:val="24"/>
        </w:rPr>
        <w:t xml:space="preserve">имеет достаточный словарный запас по изученным лексическим темам, подбирает синонимы и антонимы, использует все части речи в процессе общения; </w:t>
      </w:r>
    </w:p>
    <w:p w:rsidR="0044333A" w:rsidRPr="00652CE0" w:rsidRDefault="0044333A" w:rsidP="0044333A">
      <w:pPr>
        <w:widowControl/>
        <w:numPr>
          <w:ilvl w:val="0"/>
          <w:numId w:val="5"/>
        </w:numPr>
        <w:tabs>
          <w:tab w:val="left" w:pos="1440"/>
        </w:tabs>
        <w:ind w:left="0" w:firstLine="709"/>
        <w:rPr>
          <w:rFonts w:ascii="Times New Roman" w:hAnsi="Times New Roman" w:cs="Times New Roman"/>
          <w:sz w:val="24"/>
        </w:rPr>
      </w:pPr>
      <w:r w:rsidRPr="00652CE0">
        <w:rPr>
          <w:rFonts w:ascii="Times New Roman" w:hAnsi="Times New Roman" w:cs="Times New Roman"/>
          <w:sz w:val="24"/>
        </w:rPr>
        <w:t xml:space="preserve">правильно пользуется грамматическими категориями; </w:t>
      </w:r>
    </w:p>
    <w:p w:rsidR="0044333A" w:rsidRPr="00652CE0" w:rsidRDefault="0044333A" w:rsidP="0044333A">
      <w:pPr>
        <w:widowControl/>
        <w:numPr>
          <w:ilvl w:val="0"/>
          <w:numId w:val="5"/>
        </w:numPr>
        <w:tabs>
          <w:tab w:val="left" w:pos="1440"/>
        </w:tabs>
        <w:ind w:left="0" w:firstLine="709"/>
        <w:rPr>
          <w:rFonts w:ascii="Times New Roman" w:hAnsi="Times New Roman" w:cs="Times New Roman"/>
          <w:sz w:val="24"/>
        </w:rPr>
      </w:pPr>
      <w:r w:rsidRPr="00652CE0">
        <w:rPr>
          <w:rFonts w:ascii="Times New Roman" w:hAnsi="Times New Roman" w:cs="Times New Roman"/>
          <w:sz w:val="24"/>
        </w:rPr>
        <w:t>правильно пишет текст по слуху без дисграфических ошибок, соблюдает пунктуацию;</w:t>
      </w:r>
    </w:p>
    <w:p w:rsidR="0044333A" w:rsidRPr="00652CE0" w:rsidRDefault="0044333A" w:rsidP="0044333A">
      <w:pPr>
        <w:widowControl/>
        <w:numPr>
          <w:ilvl w:val="0"/>
          <w:numId w:val="5"/>
        </w:numPr>
        <w:tabs>
          <w:tab w:val="left" w:pos="1440"/>
        </w:tabs>
        <w:ind w:left="0" w:firstLine="709"/>
        <w:rPr>
          <w:rFonts w:ascii="Times New Roman" w:hAnsi="Times New Roman" w:cs="Times New Roman"/>
          <w:sz w:val="24"/>
        </w:rPr>
      </w:pPr>
      <w:r w:rsidRPr="00652CE0">
        <w:rPr>
          <w:rFonts w:ascii="Times New Roman" w:hAnsi="Times New Roman" w:cs="Times New Roman"/>
          <w:sz w:val="24"/>
        </w:rPr>
        <w:t>правильно читает текст целыми словами, пересказывает его и делает выводы по тексту;</w:t>
      </w:r>
    </w:p>
    <w:p w:rsidR="0044333A" w:rsidRPr="00652CE0" w:rsidRDefault="0044333A" w:rsidP="0044333A">
      <w:pPr>
        <w:widowControl/>
        <w:numPr>
          <w:ilvl w:val="0"/>
          <w:numId w:val="5"/>
        </w:numPr>
        <w:tabs>
          <w:tab w:val="left" w:pos="1440"/>
        </w:tabs>
        <w:ind w:left="0" w:firstLine="709"/>
        <w:rPr>
          <w:rFonts w:ascii="Times New Roman" w:hAnsi="Times New Roman" w:cs="Times New Roman"/>
          <w:sz w:val="24"/>
        </w:rPr>
      </w:pPr>
      <w:r w:rsidRPr="00652CE0">
        <w:rPr>
          <w:rFonts w:ascii="Times New Roman" w:hAnsi="Times New Roman" w:cs="Times New Roman"/>
          <w:sz w:val="24"/>
        </w:rPr>
        <w:t>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речью.</w:t>
      </w: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sectPr w:rsidR="0044333A" w:rsidRPr="00652CE0">
          <w:type w:val="continuous"/>
          <w:pgSz w:w="11906" w:h="16838"/>
          <w:pgMar w:top="851" w:right="851" w:bottom="851" w:left="1418" w:header="720" w:footer="720" w:gutter="0"/>
          <w:cols w:space="720"/>
          <w:docGrid w:linePitch="360"/>
        </w:sectPr>
      </w:pPr>
    </w:p>
    <w:p w:rsidR="0044333A" w:rsidRPr="00652CE0" w:rsidRDefault="0044333A" w:rsidP="0044333A">
      <w:pPr>
        <w:pStyle w:val="afe"/>
        <w:widowControl/>
        <w:shd w:val="clear" w:color="auto" w:fill="FFFFFF"/>
        <w:tabs>
          <w:tab w:val="right" w:pos="9355"/>
        </w:tabs>
        <w:suppressAutoHyphens w:val="0"/>
        <w:ind w:left="0"/>
        <w:jc w:val="both"/>
        <w:rPr>
          <w:rFonts w:ascii="Times New Roman" w:hAnsi="Times New Roman"/>
          <w:b/>
          <w:sz w:val="24"/>
        </w:rPr>
      </w:pPr>
    </w:p>
    <w:p w:rsidR="0044333A" w:rsidRPr="00652CE0" w:rsidRDefault="0044333A" w:rsidP="0044333A">
      <w:pPr>
        <w:jc w:val="center"/>
        <w:rPr>
          <w:rFonts w:ascii="Times New Roman" w:hAnsi="Times New Roman"/>
          <w:b/>
          <w:sz w:val="24"/>
        </w:rPr>
      </w:pPr>
      <w:r w:rsidRPr="00652CE0">
        <w:rPr>
          <w:rFonts w:ascii="Times New Roman" w:hAnsi="Times New Roman"/>
          <w:b/>
          <w:sz w:val="24"/>
        </w:rPr>
        <w:t>2.6. ПРОГРАММА ВНЕУРОЧНОЙ ДЕЯТЕЛЬНОСТИ</w:t>
      </w:r>
    </w:p>
    <w:p w:rsidR="0044333A" w:rsidRPr="00652CE0" w:rsidRDefault="0044333A" w:rsidP="0044333A">
      <w:pPr>
        <w:jc w:val="both"/>
        <w:rPr>
          <w:rFonts w:ascii="Times New Roman" w:hAnsi="Times New Roman"/>
          <w:b/>
          <w:sz w:val="24"/>
        </w:rPr>
      </w:pP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Частью   федерального государственного образовательного стандарта НОО для  обучающихся с ОВЗ является внеурочная деятельность. Внеурочная деятельность школьников – понятие, объединяющее все виды деятельности школьников (кроме учебной), в которых возможно и целесообразно решение задач их воспитания и социализации.</w:t>
      </w: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Процесс воспитания в школьном пространстве непрерывен, но следует различать потенциал урочной и внеурочной деятельности. Основой формирования гражданской позиции и социальной активности может явиться внеурочная деятельность школьников. Она имеет большее, чем урок временное пространство, большее количество субъектов – участников того или иного вида деятельности и несёт в себе приоритет воспитания в человеке тех или иных умений, навыков, личностных качеств. Внеурочная деятельность – это форма творческого целенаправленного взаимодействия ученика, учителя и других субъектов воспитательного процесса по созданию условий для освоения обучающимися социально-культурных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 Внеурочная деятельность не должна быть догматической или насильственной (приказной) и формальной. При организации внеурочной деятельности необходимо максимально опираться на позитивный опыт ребёнка.</w:t>
      </w:r>
    </w:p>
    <w:p w:rsidR="0044333A" w:rsidRPr="00652CE0" w:rsidRDefault="0044333A" w:rsidP="0044333A">
      <w:pPr>
        <w:ind w:firstLine="708"/>
        <w:jc w:val="both"/>
        <w:rPr>
          <w:rFonts w:ascii="Times New Roman" w:hAnsi="Times New Roman"/>
          <w:sz w:val="24"/>
        </w:rPr>
      </w:pPr>
      <w:r w:rsidRPr="00652CE0">
        <w:rPr>
          <w:rFonts w:ascii="Times New Roman" w:hAnsi="Times New Roman"/>
          <w:sz w:val="24"/>
        </w:rPr>
        <w:t xml:space="preserve">Основной </w:t>
      </w:r>
      <w:r w:rsidRPr="00652CE0">
        <w:rPr>
          <w:rFonts w:ascii="Times New Roman" w:hAnsi="Times New Roman"/>
          <w:b/>
          <w:sz w:val="24"/>
        </w:rPr>
        <w:t>целью</w:t>
      </w:r>
      <w:r w:rsidRPr="00652CE0">
        <w:rPr>
          <w:rFonts w:ascii="Times New Roman" w:hAnsi="Times New Roman"/>
          <w:sz w:val="24"/>
        </w:rPr>
        <w:t xml:space="preserve"> внеурочной деятельности является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w:t>
      </w:r>
      <w:r w:rsidRPr="00652CE0">
        <w:rPr>
          <w:rFonts w:ascii="Times New Roman" w:hAnsi="Times New Roman"/>
          <w:sz w:val="24"/>
        </w:rPr>
        <w:lastRenderedPageBreak/>
        <w:t>обеспечивающей развитие социальных, интеллектуальных интересов учащихся в свободное время.</w:t>
      </w:r>
    </w:p>
    <w:p w:rsidR="0044333A" w:rsidRPr="00652CE0" w:rsidRDefault="0044333A" w:rsidP="0044333A">
      <w:pPr>
        <w:ind w:firstLine="708"/>
        <w:rPr>
          <w:rFonts w:ascii="Times New Roman" w:hAnsi="Times New Roman"/>
          <w:b/>
          <w:sz w:val="24"/>
        </w:rPr>
      </w:pPr>
      <w:r w:rsidRPr="00652CE0">
        <w:rPr>
          <w:rFonts w:ascii="Times New Roman" w:hAnsi="Times New Roman"/>
          <w:b/>
          <w:sz w:val="24"/>
        </w:rPr>
        <w:t>Основные задачи:</w:t>
      </w:r>
    </w:p>
    <w:p w:rsidR="0044333A" w:rsidRPr="00652CE0" w:rsidRDefault="0044333A" w:rsidP="0044333A">
      <w:pPr>
        <w:ind w:firstLine="708"/>
        <w:jc w:val="both"/>
        <w:rPr>
          <w:rFonts w:ascii="Times New Roman" w:hAnsi="Times New Roman"/>
          <w:sz w:val="24"/>
        </w:rPr>
      </w:pPr>
      <w:r w:rsidRPr="00652CE0">
        <w:rPr>
          <w:rFonts w:ascii="Times New Roman" w:hAnsi="Times New Roman"/>
          <w:sz w:val="24"/>
        </w:rPr>
        <w:t>- 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44333A" w:rsidRPr="00652CE0" w:rsidRDefault="0044333A" w:rsidP="0044333A">
      <w:pPr>
        <w:ind w:firstLine="708"/>
        <w:jc w:val="both"/>
        <w:rPr>
          <w:rFonts w:ascii="Times New Roman" w:hAnsi="Times New Roman"/>
          <w:sz w:val="24"/>
        </w:rPr>
      </w:pPr>
      <w:r w:rsidRPr="00652CE0">
        <w:rPr>
          <w:rFonts w:ascii="Times New Roman" w:hAnsi="Times New Roman"/>
          <w:sz w:val="24"/>
        </w:rPr>
        <w:t>- развитие активности, самостоятельности и независимости в повседневной жизни;</w:t>
      </w:r>
    </w:p>
    <w:p w:rsidR="0044333A" w:rsidRPr="00652CE0" w:rsidRDefault="0044333A" w:rsidP="0044333A">
      <w:pPr>
        <w:ind w:firstLine="708"/>
        <w:jc w:val="both"/>
        <w:rPr>
          <w:rFonts w:ascii="Times New Roman" w:hAnsi="Times New Roman"/>
          <w:sz w:val="24"/>
        </w:rPr>
      </w:pPr>
      <w:r w:rsidRPr="00652CE0">
        <w:rPr>
          <w:rFonts w:ascii="Times New Roman" w:hAnsi="Times New Roman"/>
          <w:sz w:val="24"/>
        </w:rPr>
        <w:t>- развитие возможных избирательных способностей и интересов обучающегося в разных видах деятельности;</w:t>
      </w:r>
    </w:p>
    <w:p w:rsidR="0044333A" w:rsidRPr="00652CE0" w:rsidRDefault="0044333A" w:rsidP="0044333A">
      <w:pPr>
        <w:ind w:firstLine="708"/>
        <w:jc w:val="both"/>
        <w:rPr>
          <w:rFonts w:ascii="Times New Roman" w:hAnsi="Times New Roman"/>
          <w:sz w:val="24"/>
        </w:rPr>
      </w:pPr>
      <w:r w:rsidRPr="00652CE0">
        <w:rPr>
          <w:rFonts w:ascii="Times New Roman" w:hAnsi="Times New Roman"/>
          <w:sz w:val="24"/>
        </w:rPr>
        <w:t>- формирование основ нравственного самосознания личности, умения правильно оценивать окружающее и самих себя,</w:t>
      </w:r>
    </w:p>
    <w:p w:rsidR="0044333A" w:rsidRPr="00652CE0" w:rsidRDefault="0044333A" w:rsidP="0044333A">
      <w:pPr>
        <w:ind w:firstLine="708"/>
        <w:jc w:val="both"/>
        <w:rPr>
          <w:rFonts w:ascii="Times New Roman" w:hAnsi="Times New Roman"/>
          <w:sz w:val="24"/>
        </w:rPr>
      </w:pPr>
      <w:r w:rsidRPr="00652CE0">
        <w:rPr>
          <w:rFonts w:ascii="Times New Roman" w:hAnsi="Times New Roman"/>
          <w:sz w:val="24"/>
        </w:rPr>
        <w:t xml:space="preserve">- формирование эстетических потребностей, ценностей и чувств; </w:t>
      </w:r>
    </w:p>
    <w:p w:rsidR="0044333A" w:rsidRPr="00652CE0" w:rsidRDefault="0044333A" w:rsidP="0044333A">
      <w:pPr>
        <w:ind w:firstLine="708"/>
        <w:jc w:val="both"/>
        <w:rPr>
          <w:rFonts w:ascii="Times New Roman" w:hAnsi="Times New Roman"/>
          <w:sz w:val="24"/>
        </w:rPr>
      </w:pPr>
      <w:r w:rsidRPr="00652CE0">
        <w:rPr>
          <w:rFonts w:ascii="Times New Roman" w:hAnsi="Times New Roman"/>
          <w:sz w:val="24"/>
        </w:rPr>
        <w:t>- развитие трудолюбия, способности к преодолению трудностей, целеустремлённости и настойчивости в достижении результата;</w:t>
      </w:r>
    </w:p>
    <w:p w:rsidR="0044333A" w:rsidRPr="00652CE0" w:rsidRDefault="0044333A" w:rsidP="0044333A">
      <w:pPr>
        <w:ind w:firstLine="708"/>
        <w:jc w:val="both"/>
        <w:rPr>
          <w:rFonts w:ascii="Times New Roman" w:hAnsi="Times New Roman"/>
          <w:sz w:val="24"/>
        </w:rPr>
      </w:pPr>
      <w:r w:rsidRPr="00652CE0">
        <w:rPr>
          <w:rFonts w:ascii="Times New Roman" w:hAnsi="Times New Roman"/>
          <w:sz w:val="24"/>
        </w:rPr>
        <w:t>- расширение представлений обучающегося о мире и о себе, его социального опыта;</w:t>
      </w:r>
    </w:p>
    <w:p w:rsidR="0044333A" w:rsidRPr="00652CE0" w:rsidRDefault="0044333A" w:rsidP="0044333A">
      <w:pPr>
        <w:ind w:firstLine="708"/>
        <w:jc w:val="both"/>
        <w:rPr>
          <w:rFonts w:ascii="Times New Roman" w:hAnsi="Times New Roman"/>
          <w:sz w:val="24"/>
        </w:rPr>
      </w:pPr>
      <w:r w:rsidRPr="00652CE0">
        <w:rPr>
          <w:rFonts w:ascii="Times New Roman" w:hAnsi="Times New Roman"/>
          <w:sz w:val="24"/>
        </w:rPr>
        <w:t>- формирование положительного отношения к базовым общественным ценностям;</w:t>
      </w:r>
    </w:p>
    <w:p w:rsidR="0044333A" w:rsidRPr="00652CE0" w:rsidRDefault="0044333A" w:rsidP="0044333A">
      <w:pPr>
        <w:ind w:firstLine="708"/>
        <w:jc w:val="both"/>
        <w:rPr>
          <w:rFonts w:ascii="Times New Roman" w:hAnsi="Times New Roman"/>
          <w:sz w:val="24"/>
        </w:rPr>
      </w:pPr>
      <w:r w:rsidRPr="00652CE0">
        <w:rPr>
          <w:rFonts w:ascii="Times New Roman" w:hAnsi="Times New Roman"/>
          <w:sz w:val="24"/>
        </w:rPr>
        <w:t>- формирование умений, навыков социального общения людей;</w:t>
      </w:r>
    </w:p>
    <w:p w:rsidR="0044333A" w:rsidRPr="00652CE0" w:rsidRDefault="0044333A" w:rsidP="0044333A">
      <w:pPr>
        <w:ind w:firstLine="708"/>
        <w:jc w:val="both"/>
        <w:rPr>
          <w:rFonts w:ascii="Times New Roman" w:hAnsi="Times New Roman"/>
          <w:sz w:val="24"/>
        </w:rPr>
      </w:pPr>
      <w:r w:rsidRPr="00652CE0">
        <w:rPr>
          <w:rFonts w:ascii="Times New Roman" w:hAnsi="Times New Roman"/>
          <w:sz w:val="24"/>
        </w:rPr>
        <w:t>- расширение круга общения, выход обучающегося за пределы семьи и образовательной организации;</w:t>
      </w:r>
    </w:p>
    <w:p w:rsidR="0044333A" w:rsidRPr="00652CE0" w:rsidRDefault="0044333A" w:rsidP="0044333A">
      <w:pPr>
        <w:ind w:firstLine="708"/>
        <w:jc w:val="both"/>
        <w:rPr>
          <w:rFonts w:ascii="Times New Roman" w:hAnsi="Times New Roman"/>
          <w:sz w:val="24"/>
        </w:rPr>
      </w:pPr>
      <w:r w:rsidRPr="00652CE0">
        <w:rPr>
          <w:rFonts w:ascii="Times New Roman" w:hAnsi="Times New Roman"/>
          <w:sz w:val="24"/>
        </w:rPr>
        <w:t xml:space="preserve">- развитие навыков осуществления сотрудничества с педагогами, сверстниками, </w:t>
      </w:r>
    </w:p>
    <w:p w:rsidR="0044333A" w:rsidRPr="00652CE0" w:rsidRDefault="0044333A" w:rsidP="0044333A">
      <w:pPr>
        <w:ind w:firstLine="708"/>
        <w:jc w:val="both"/>
        <w:rPr>
          <w:rFonts w:ascii="Times New Roman" w:hAnsi="Times New Roman"/>
          <w:sz w:val="24"/>
        </w:rPr>
      </w:pPr>
      <w:r w:rsidRPr="00652CE0">
        <w:rPr>
          <w:rFonts w:ascii="Times New Roman" w:hAnsi="Times New Roman"/>
          <w:sz w:val="24"/>
        </w:rPr>
        <w:t xml:space="preserve">- родителями, старшими детьми в решении общих проблем; </w:t>
      </w:r>
    </w:p>
    <w:p w:rsidR="0044333A" w:rsidRPr="00652CE0" w:rsidRDefault="0044333A" w:rsidP="0044333A">
      <w:pPr>
        <w:ind w:firstLine="708"/>
        <w:jc w:val="both"/>
        <w:rPr>
          <w:rFonts w:ascii="Times New Roman" w:hAnsi="Times New Roman"/>
          <w:sz w:val="24"/>
        </w:rPr>
      </w:pPr>
      <w:r w:rsidRPr="00652CE0">
        <w:rPr>
          <w:rFonts w:ascii="Times New Roman" w:hAnsi="Times New Roman"/>
          <w:sz w:val="24"/>
        </w:rPr>
        <w:t xml:space="preserve">- укрепление доверия к другим людям; </w:t>
      </w:r>
    </w:p>
    <w:p w:rsidR="0044333A" w:rsidRPr="00652CE0" w:rsidRDefault="0044333A" w:rsidP="0044333A">
      <w:pPr>
        <w:ind w:firstLine="708"/>
        <w:jc w:val="both"/>
        <w:rPr>
          <w:rFonts w:ascii="Times New Roman" w:hAnsi="Times New Roman"/>
          <w:sz w:val="24"/>
        </w:rPr>
      </w:pPr>
      <w:r w:rsidRPr="00652CE0">
        <w:rPr>
          <w:rFonts w:ascii="Times New Roman" w:hAnsi="Times New Roman"/>
          <w:sz w:val="24"/>
        </w:rPr>
        <w:t>- развитие доброжелательности и эмоциональной отзывчивости, понимания других людей и сопереживания им.</w:t>
      </w: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i/>
          <w:color w:val="FF0000"/>
          <w:sz w:val="24"/>
          <w:lang w:eastAsia="ar-SA" w:bidi="ar-SA"/>
        </w:rPr>
        <w:t xml:space="preserve">       </w:t>
      </w:r>
      <w:r w:rsidRPr="00652CE0">
        <w:rPr>
          <w:rFonts w:ascii="Times New Roman" w:eastAsia="Times New Roman" w:hAnsi="Times New Roman" w:cs="Times New Roman"/>
          <w:sz w:val="24"/>
          <w:lang w:eastAsia="ar-SA" w:bidi="ar-SA"/>
        </w:rPr>
        <w:t>Для реализации внеурочной деятельности на ступени начального</w:t>
      </w:r>
      <w:r w:rsidR="000F73A3">
        <w:rPr>
          <w:rFonts w:ascii="Times New Roman" w:eastAsia="Times New Roman" w:hAnsi="Times New Roman" w:cs="Times New Roman"/>
          <w:sz w:val="24"/>
          <w:lang w:eastAsia="ar-SA" w:bidi="ar-SA"/>
        </w:rPr>
        <w:t xml:space="preserve"> общего образования отводится 4 часа в неделю.Эти часы распределены по 5</w:t>
      </w:r>
      <w:r w:rsidRPr="00652CE0">
        <w:rPr>
          <w:rFonts w:ascii="Times New Roman" w:eastAsia="Times New Roman" w:hAnsi="Times New Roman" w:cs="Times New Roman"/>
          <w:sz w:val="24"/>
          <w:lang w:eastAsia="ar-SA" w:bidi="ar-SA"/>
        </w:rPr>
        <w:t xml:space="preserve"> направлениям образовательно-воспитательной деятельности:</w:t>
      </w: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спортивно-оздоровительное; </w:t>
      </w: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общеинтеллектуальное;</w:t>
      </w: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общекультурное;</w:t>
      </w:r>
    </w:p>
    <w:p w:rsidR="0044333A" w:rsidRPr="00652CE0" w:rsidRDefault="0044333A" w:rsidP="0044333A">
      <w:pPr>
        <w:widowControl/>
        <w:suppressAutoHyphens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духовно- нравственное;</w:t>
      </w:r>
    </w:p>
    <w:p w:rsidR="0044333A" w:rsidRPr="00652CE0" w:rsidRDefault="0044333A" w:rsidP="0044333A">
      <w:pPr>
        <w:widowControl/>
        <w:suppressAutoHyphens w:val="0"/>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color w:val="000000"/>
          <w:sz w:val="24"/>
          <w:lang w:eastAsia="ar-SA" w:bidi="ar-SA"/>
        </w:rPr>
        <w:t>-       социальное.</w:t>
      </w: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Следует учитывать, что внеурочная деятельность:</w:t>
      </w:r>
    </w:p>
    <w:p w:rsidR="0044333A" w:rsidRPr="00652CE0" w:rsidRDefault="0044333A" w:rsidP="0013712E">
      <w:pPr>
        <w:widowControl/>
        <w:numPr>
          <w:ilvl w:val="0"/>
          <w:numId w:val="25"/>
        </w:numPr>
        <w:suppressAutoHyphens w:val="0"/>
        <w:spacing w:before="28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является неотъемлемой частью образовательного процесса в школе;</w:t>
      </w:r>
    </w:p>
    <w:p w:rsidR="0044333A" w:rsidRPr="00652CE0" w:rsidRDefault="0044333A" w:rsidP="0013712E">
      <w:pPr>
        <w:widowControl/>
        <w:numPr>
          <w:ilvl w:val="0"/>
          <w:numId w:val="25"/>
        </w:numPr>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способствует в полной мере реализации требований федерального государственного образовательного стандарта начального общего образования для детей с ЗПР;</w:t>
      </w:r>
    </w:p>
    <w:p w:rsidR="0044333A" w:rsidRPr="00652CE0" w:rsidRDefault="0044333A" w:rsidP="0013712E">
      <w:pPr>
        <w:widowControl/>
        <w:numPr>
          <w:ilvl w:val="0"/>
          <w:numId w:val="25"/>
        </w:numPr>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не является дополнительным образованием обучающихся и может происходить не только во второй половине дня, но и в другое время, включая каникулярные, выходные и праздничные дни (например, экскурсионные поездки в другие города, лагеря, походы и др.);</w:t>
      </w:r>
    </w:p>
    <w:p w:rsidR="0044333A" w:rsidRPr="00652CE0" w:rsidRDefault="0044333A" w:rsidP="0013712E">
      <w:pPr>
        <w:widowControl/>
        <w:numPr>
          <w:ilvl w:val="0"/>
          <w:numId w:val="25"/>
        </w:numPr>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преимуществами данного компонента образовательного процесса является: предоставление учащимся возможность широкого спектра занятий, направленных на развитие школьника;</w:t>
      </w:r>
    </w:p>
    <w:p w:rsidR="0044333A" w:rsidRPr="00652CE0" w:rsidRDefault="0044333A" w:rsidP="0013712E">
      <w:pPr>
        <w:widowControl/>
        <w:numPr>
          <w:ilvl w:val="0"/>
          <w:numId w:val="25"/>
        </w:numPr>
        <w:suppressAutoHyphens w:val="0"/>
        <w:spacing w:after="28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наполнение конкретным содержанием данного компонента находится в компетенции образовательной организации.                                                                  </w:t>
      </w:r>
    </w:p>
    <w:p w:rsidR="0044333A" w:rsidRPr="00652CE0" w:rsidRDefault="0044333A" w:rsidP="0044333A">
      <w:pPr>
        <w:ind w:left="720"/>
        <w:jc w:val="center"/>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Любая образовательная деятельность должна давать результаты. </w:t>
      </w:r>
    </w:p>
    <w:p w:rsidR="0044333A" w:rsidRPr="00652CE0" w:rsidRDefault="0044333A" w:rsidP="0044333A">
      <w:pPr>
        <w:ind w:firstLine="720"/>
        <w:rPr>
          <w:rFonts w:ascii="Times New Roman" w:eastAsia="Times New Roman" w:hAnsi="Times New Roman" w:cs="Times New Roman"/>
          <w:b/>
          <w:i/>
          <w:sz w:val="24"/>
          <w:lang w:eastAsia="ar-SA" w:bidi="ar-SA"/>
        </w:rPr>
      </w:pPr>
      <w:r w:rsidRPr="00652CE0">
        <w:rPr>
          <w:rFonts w:ascii="Times New Roman" w:eastAsia="Times New Roman" w:hAnsi="Times New Roman" w:cs="Times New Roman"/>
          <w:b/>
          <w:i/>
          <w:sz w:val="24"/>
          <w:lang w:eastAsia="ar-SA" w:bidi="ar-SA"/>
        </w:rPr>
        <w:t>Образовательные результаты внеурочной деятельности могут быть трёх уровней.</w:t>
      </w: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i/>
          <w:iCs/>
          <w:sz w:val="24"/>
          <w:lang w:eastAsia="ar-SA" w:bidi="ar-SA"/>
        </w:rPr>
        <w:t xml:space="preserve">     Первый уровень результатов</w:t>
      </w:r>
      <w:r w:rsidRPr="00652CE0">
        <w:rPr>
          <w:rFonts w:ascii="Times New Roman" w:eastAsia="Times New Roman" w:hAnsi="Times New Roman" w:cs="Times New Roman"/>
          <w:sz w:val="24"/>
          <w:lang w:eastAsia="ar-SA" w:bidi="ar-SA"/>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w:t>
      </w:r>
      <w:r w:rsidRPr="00652CE0">
        <w:rPr>
          <w:rFonts w:ascii="Times New Roman" w:eastAsia="Times New Roman" w:hAnsi="Times New Roman" w:cs="Times New Roman"/>
          <w:sz w:val="24"/>
          <w:lang w:eastAsia="ar-SA" w:bidi="ar-SA"/>
        </w:rPr>
        <w:lastRenderedPageBreak/>
        <w:t>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i/>
          <w:iCs/>
          <w:sz w:val="24"/>
          <w:lang w:eastAsia="ar-SA" w:bidi="ar-SA"/>
        </w:rPr>
        <w:t xml:space="preserve">    Второй уровень результатов</w:t>
      </w:r>
      <w:r w:rsidRPr="00652CE0">
        <w:rPr>
          <w:rFonts w:ascii="Times New Roman" w:eastAsia="Times New Roman" w:hAnsi="Times New Roman" w:cs="Times New Roman"/>
          <w:sz w:val="24"/>
          <w:lang w:eastAsia="ar-SA" w:bidi="ar-SA"/>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i/>
          <w:iCs/>
          <w:sz w:val="24"/>
          <w:lang w:eastAsia="ar-SA" w:bidi="ar-SA"/>
        </w:rPr>
        <w:t xml:space="preserve">    Третий уровень результатов</w:t>
      </w:r>
      <w:r w:rsidRPr="00652CE0">
        <w:rPr>
          <w:rFonts w:ascii="Times New Roman" w:eastAsia="Times New Roman" w:hAnsi="Times New Roman" w:cs="Times New Roman"/>
          <w:sz w:val="24"/>
          <w:lang w:eastAsia="ar-SA" w:bidi="ar-SA"/>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Внеурочная деятельность школы во многом зависит от имеющихся кадровых и материальных возможностей, поэтому в нашей школе внеурочная деятельность учащихся 1-4 х классов строится следующим образом. Для организации внеурочной деятельности обучающихся   в работу вовлечены не только учителя начальных классов, а так же воспитатели, учителя физической культуры и ритмики, педагоги - психологи.</w:t>
      </w:r>
    </w:p>
    <w:p w:rsidR="0044333A" w:rsidRPr="00652CE0" w:rsidRDefault="0044333A" w:rsidP="0044333A">
      <w:pPr>
        <w:widowControl/>
        <w:suppressAutoHyphens w:val="0"/>
        <w:ind w:firstLine="709"/>
        <w:jc w:val="both"/>
        <w:rPr>
          <w:rFonts w:ascii="Times New Roman" w:eastAsia="Times New Roman" w:hAnsi="Times New Roman" w:cs="Times New Roman"/>
          <w:color w:val="000000"/>
          <w:sz w:val="24"/>
          <w:lang w:eastAsia="ar-SA" w:bidi="ar-SA"/>
        </w:rPr>
      </w:pPr>
      <w:r w:rsidRPr="00652CE0">
        <w:rPr>
          <w:rFonts w:ascii="Times New Roman" w:eastAsia="Times New Roman" w:hAnsi="Times New Roman" w:cs="Times New Roman"/>
          <w:sz w:val="24"/>
          <w:lang w:eastAsia="ar-SA" w:bidi="ar-SA"/>
        </w:rPr>
        <w:t xml:space="preserve">Запись обучающихся по выбору занятий осуществляется с учетом запросов родителей </w:t>
      </w:r>
      <w:r w:rsidRPr="00652CE0">
        <w:rPr>
          <w:rFonts w:ascii="Times New Roman" w:eastAsia="Times New Roman" w:hAnsi="Times New Roman" w:cs="Times New Roman"/>
          <w:color w:val="000000"/>
          <w:sz w:val="24"/>
          <w:lang w:eastAsia="ar-SA" w:bidi="ar-SA"/>
        </w:rPr>
        <w:t>(законных представителей) и детей.</w:t>
      </w: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Жизнь ребёнка,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развития и взросления человека. В этом плане внеурочная деятельность обладает огромным воспитательным потенциалом, так как ребёнку предоставляется выбор сфер деятельности, где можно быть успешным, где можно «самовоспитываться» в соответствии со своей шкалой ценностей.</w:t>
      </w:r>
    </w:p>
    <w:p w:rsidR="0044333A" w:rsidRPr="00652CE0" w:rsidRDefault="0044333A" w:rsidP="0044333A">
      <w:pPr>
        <w:widowControl/>
        <w:suppressAutoHyphens w:val="0"/>
        <w:jc w:val="both"/>
        <w:rPr>
          <w:rFonts w:ascii="Times New Roman" w:eastAsia="Times New Roman" w:hAnsi="Times New Roman" w:cs="Times New Roman"/>
          <w:sz w:val="24"/>
          <w:lang w:eastAsia="ar-SA" w:bidi="ar-SA"/>
        </w:rPr>
      </w:pPr>
      <w:r w:rsidRPr="00652CE0">
        <w:rPr>
          <w:rFonts w:ascii="Times New Roman" w:eastAsia="Times New Roman" w:hAnsi="Times New Roman" w:cs="Times New Roman"/>
          <w:sz w:val="24"/>
          <w:lang w:eastAsia="ar-SA" w:bidi="ar-SA"/>
        </w:rPr>
        <w:t xml:space="preserve">        </w:t>
      </w:r>
      <w:r w:rsidRPr="00652CE0">
        <w:rPr>
          <w:rFonts w:ascii="Times New Roman" w:eastAsia="Times New Roman" w:hAnsi="Times New Roman" w:cs="Times New Roman"/>
          <w:kern w:val="0"/>
          <w:sz w:val="24"/>
          <w:lang w:eastAsia="ru-RU" w:bidi="ar-SA"/>
        </w:rPr>
        <w:t>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w:t>
      </w:r>
    </w:p>
    <w:p w:rsidR="0044333A" w:rsidRPr="00652CE0" w:rsidRDefault="0044333A" w:rsidP="0044333A">
      <w:pPr>
        <w:widowControl/>
        <w:suppressAutoHyphens w:val="0"/>
        <w:jc w:val="center"/>
        <w:rPr>
          <w:rFonts w:ascii="Times New Roman" w:eastAsia="Times New Roman" w:hAnsi="Times New Roman" w:cs="Times New Roman"/>
          <w:b/>
          <w:bCs/>
          <w:sz w:val="24"/>
          <w:lang w:eastAsia="ar-SA" w:bidi="ar-SA"/>
        </w:rPr>
      </w:pPr>
      <w:r w:rsidRPr="00652CE0">
        <w:rPr>
          <w:rFonts w:ascii="Times New Roman" w:eastAsia="Times New Roman" w:hAnsi="Times New Roman" w:cs="Times New Roman"/>
          <w:b/>
          <w:bCs/>
          <w:sz w:val="24"/>
          <w:lang w:eastAsia="ar-SA" w:bidi="ar-SA"/>
        </w:rPr>
        <w:t>3. ОРГАНИЗАЦИОННЫЙ РАЗДЕЛ</w:t>
      </w:r>
    </w:p>
    <w:p w:rsidR="0044333A" w:rsidRPr="00652CE0" w:rsidRDefault="0044333A" w:rsidP="0044333A">
      <w:pPr>
        <w:widowControl/>
        <w:suppressAutoHyphens w:val="0"/>
        <w:jc w:val="center"/>
        <w:rPr>
          <w:rFonts w:ascii="Times New Roman" w:eastAsia="Times New Roman" w:hAnsi="Times New Roman" w:cs="Times New Roman"/>
          <w:b/>
          <w:bCs/>
          <w:sz w:val="24"/>
          <w:lang w:eastAsia="ar-SA" w:bidi="ar-SA"/>
        </w:rPr>
      </w:pPr>
      <w:r w:rsidRPr="00652CE0">
        <w:rPr>
          <w:rFonts w:ascii="Times New Roman" w:eastAsia="Times New Roman" w:hAnsi="Times New Roman" w:cs="Times New Roman"/>
          <w:b/>
          <w:bCs/>
          <w:sz w:val="24"/>
          <w:lang w:eastAsia="ar-SA" w:bidi="ar-SA"/>
        </w:rPr>
        <w:t xml:space="preserve">   </w:t>
      </w:r>
    </w:p>
    <w:p w:rsidR="0044333A" w:rsidRPr="00652CE0" w:rsidRDefault="0044333A" w:rsidP="0044333A">
      <w:pPr>
        <w:widowControl/>
        <w:suppressAutoHyphens w:val="0"/>
        <w:jc w:val="center"/>
        <w:rPr>
          <w:rFonts w:ascii="Times New Roman" w:eastAsia="Times New Roman" w:hAnsi="Times New Roman" w:cs="Times New Roman"/>
          <w:b/>
          <w:sz w:val="24"/>
          <w:lang w:eastAsia="ar-SA" w:bidi="ar-SA"/>
        </w:rPr>
      </w:pPr>
      <w:r w:rsidRPr="00094B81">
        <w:rPr>
          <w:rFonts w:ascii="Times New Roman" w:eastAsia="Times New Roman" w:hAnsi="Times New Roman" w:cs="Times New Roman"/>
          <w:b/>
          <w:sz w:val="24"/>
          <w:lang w:eastAsia="ar-SA" w:bidi="ar-SA"/>
        </w:rPr>
        <w:t xml:space="preserve">3.1.Учебный план </w:t>
      </w:r>
    </w:p>
    <w:p w:rsidR="0044333A" w:rsidRPr="00094B81" w:rsidRDefault="0044333A" w:rsidP="0044333A">
      <w:pPr>
        <w:widowControl/>
        <w:suppressAutoHyphens w:val="0"/>
        <w:ind w:firstLine="567"/>
        <w:jc w:val="both"/>
        <w:rPr>
          <w:rFonts w:ascii="Times New Roman" w:eastAsia="Times New Roman" w:hAnsi="Times New Roman" w:cs="Times New Roman"/>
          <w:kern w:val="0"/>
          <w:sz w:val="24"/>
          <w:lang w:eastAsia="ru-RU" w:bidi="ar-SA"/>
        </w:rPr>
      </w:pPr>
      <w:r w:rsidRPr="00652CE0">
        <w:rPr>
          <w:rFonts w:ascii="Times New Roman" w:hAnsi="Times New Roman"/>
          <w:b/>
          <w:i/>
          <w:sz w:val="24"/>
        </w:rPr>
        <w:t xml:space="preserve"> </w:t>
      </w:r>
      <w:r w:rsidRPr="00094B81">
        <w:rPr>
          <w:rFonts w:ascii="Times New Roman" w:hAnsi="Times New Roman"/>
          <w:b/>
          <w:i/>
          <w:sz w:val="24"/>
        </w:rPr>
        <w:tab/>
      </w:r>
    </w:p>
    <w:p w:rsidR="0044333A" w:rsidRPr="00094B81" w:rsidRDefault="0044333A" w:rsidP="0044333A">
      <w:pPr>
        <w:widowControl/>
        <w:suppressAutoHyphens w:val="0"/>
        <w:jc w:val="both"/>
        <w:rPr>
          <w:rFonts w:ascii="Times New Roman" w:eastAsia="Times New Roman" w:hAnsi="Times New Roman" w:cs="Times New Roman"/>
          <w:kern w:val="0"/>
          <w:sz w:val="24"/>
          <w:lang w:eastAsia="ru-RU" w:bidi="ar-SA"/>
        </w:rPr>
      </w:pPr>
      <w:r w:rsidRPr="00094B81">
        <w:rPr>
          <w:rFonts w:ascii="Times New Roman" w:eastAsia="Times New Roman" w:hAnsi="Times New Roman" w:cs="Times New Roman"/>
          <w:kern w:val="0"/>
          <w:sz w:val="24"/>
          <w:lang w:eastAsia="ru-RU" w:bidi="ar-SA"/>
        </w:rPr>
        <w:t>Приоритетом начального образования является формирование базовых основ и фундамента всего последующего обучения, в том числе:</w:t>
      </w:r>
    </w:p>
    <w:p w:rsidR="0044333A" w:rsidRPr="00094B81" w:rsidRDefault="0044333A" w:rsidP="0044333A">
      <w:pPr>
        <w:widowControl/>
        <w:suppressAutoHyphens w:val="0"/>
        <w:jc w:val="both"/>
        <w:rPr>
          <w:rFonts w:ascii="Times New Roman" w:eastAsia="Times New Roman" w:hAnsi="Times New Roman" w:cs="Times New Roman"/>
          <w:kern w:val="0"/>
          <w:sz w:val="24"/>
          <w:lang w:eastAsia="ru-RU" w:bidi="ar-SA"/>
        </w:rPr>
      </w:pPr>
      <w:r w:rsidRPr="00094B81">
        <w:rPr>
          <w:rFonts w:ascii="Times New Roman" w:eastAsia="Times New Roman" w:hAnsi="Times New Roman" w:cs="Times New Roman"/>
          <w:kern w:val="0"/>
          <w:sz w:val="24"/>
          <w:lang w:eastAsia="ru-RU" w:bidi="ar-SA"/>
        </w:rPr>
        <w:t>• 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44333A" w:rsidRPr="00094B81" w:rsidRDefault="0044333A" w:rsidP="0044333A">
      <w:pPr>
        <w:widowControl/>
        <w:suppressAutoHyphens w:val="0"/>
        <w:jc w:val="both"/>
        <w:rPr>
          <w:rFonts w:ascii="Times New Roman" w:eastAsia="Times New Roman" w:hAnsi="Times New Roman" w:cs="Times New Roman"/>
          <w:kern w:val="0"/>
          <w:sz w:val="24"/>
          <w:lang w:eastAsia="ru-RU" w:bidi="ar-SA"/>
        </w:rPr>
      </w:pPr>
      <w:r w:rsidRPr="00094B81">
        <w:rPr>
          <w:rFonts w:ascii="Times New Roman" w:eastAsia="Times New Roman" w:hAnsi="Times New Roman" w:cs="Times New Roman"/>
          <w:kern w:val="0"/>
          <w:sz w:val="24"/>
          <w:lang w:eastAsia="ru-RU" w:bidi="ar-SA"/>
        </w:rPr>
        <w:t>• формируются универсальные учебные действия;</w:t>
      </w:r>
    </w:p>
    <w:p w:rsidR="0044333A" w:rsidRPr="00094B81" w:rsidRDefault="0044333A" w:rsidP="0044333A">
      <w:pPr>
        <w:widowControl/>
        <w:suppressAutoHyphens w:val="0"/>
        <w:jc w:val="both"/>
        <w:rPr>
          <w:rFonts w:ascii="Times New Roman" w:eastAsia="Times New Roman" w:hAnsi="Times New Roman" w:cs="Times New Roman"/>
          <w:kern w:val="0"/>
          <w:sz w:val="24"/>
          <w:lang w:eastAsia="ru-RU" w:bidi="ar-SA"/>
        </w:rPr>
      </w:pPr>
      <w:r w:rsidRPr="00094B81">
        <w:rPr>
          <w:rFonts w:ascii="Times New Roman" w:eastAsia="Times New Roman" w:hAnsi="Times New Roman" w:cs="Times New Roman"/>
          <w:kern w:val="0"/>
          <w:sz w:val="24"/>
          <w:lang w:eastAsia="ru-RU" w:bidi="ar-SA"/>
        </w:rPr>
        <w:t>• 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44333A" w:rsidRPr="00094B81" w:rsidRDefault="0044333A" w:rsidP="0044333A">
      <w:pPr>
        <w:widowControl/>
        <w:suppressAutoHyphens w:val="0"/>
        <w:jc w:val="both"/>
        <w:rPr>
          <w:rFonts w:ascii="Times New Roman" w:eastAsia="Times New Roman" w:hAnsi="Times New Roman" w:cs="Times New Roman"/>
          <w:kern w:val="0"/>
          <w:sz w:val="24"/>
          <w:lang w:eastAsia="ru-RU" w:bidi="ar-SA"/>
        </w:rPr>
      </w:pPr>
      <w:r w:rsidRPr="00094B81">
        <w:rPr>
          <w:rFonts w:ascii="Times New Roman" w:eastAsia="Times New Roman" w:hAnsi="Times New Roman" w:cs="Times New Roman"/>
          <w:kern w:val="0"/>
          <w:sz w:val="24"/>
          <w:lang w:eastAsia="ru-RU" w:bidi="ar-SA"/>
        </w:rPr>
        <w:t xml:space="preserve">         Учебный план НОО отражает содержание образования, которое обеспечивает решение важнейших целей современного начального образования:</w:t>
      </w:r>
    </w:p>
    <w:p w:rsidR="0044333A" w:rsidRPr="00094B81" w:rsidRDefault="0044333A" w:rsidP="0044333A">
      <w:pPr>
        <w:widowControl/>
        <w:suppressAutoHyphens w:val="0"/>
        <w:jc w:val="both"/>
        <w:rPr>
          <w:rFonts w:ascii="Times New Roman" w:eastAsia="Times New Roman" w:hAnsi="Times New Roman" w:cs="Times New Roman"/>
          <w:kern w:val="0"/>
          <w:sz w:val="24"/>
          <w:lang w:eastAsia="ru-RU" w:bidi="ar-SA"/>
        </w:rPr>
      </w:pPr>
      <w:r w:rsidRPr="00094B81">
        <w:rPr>
          <w:rFonts w:ascii="Times New Roman" w:eastAsia="Times New Roman" w:hAnsi="Times New Roman" w:cs="Times New Roman"/>
          <w:kern w:val="0"/>
          <w:sz w:val="24"/>
          <w:lang w:eastAsia="ru-RU" w:bidi="ar-SA"/>
        </w:rPr>
        <w:t>• формирование гражданской идентичности обучающихся;</w:t>
      </w:r>
    </w:p>
    <w:p w:rsidR="0044333A" w:rsidRPr="00094B81" w:rsidRDefault="0044333A" w:rsidP="0044333A">
      <w:pPr>
        <w:widowControl/>
        <w:suppressAutoHyphens w:val="0"/>
        <w:jc w:val="both"/>
        <w:rPr>
          <w:rFonts w:ascii="Times New Roman" w:eastAsia="Times New Roman" w:hAnsi="Times New Roman" w:cs="Times New Roman"/>
          <w:kern w:val="0"/>
          <w:sz w:val="24"/>
          <w:lang w:eastAsia="ru-RU" w:bidi="ar-SA"/>
        </w:rPr>
      </w:pPr>
      <w:r w:rsidRPr="00094B81">
        <w:rPr>
          <w:rFonts w:ascii="Times New Roman" w:eastAsia="Times New Roman" w:hAnsi="Times New Roman" w:cs="Times New Roman"/>
          <w:kern w:val="0"/>
          <w:sz w:val="24"/>
          <w:lang w:eastAsia="ru-RU" w:bidi="ar-SA"/>
        </w:rPr>
        <w:t>• их приобщение к общекультурным и национальным ценностям, информационным технологиям;</w:t>
      </w:r>
    </w:p>
    <w:p w:rsidR="0044333A" w:rsidRPr="00094B81" w:rsidRDefault="0044333A" w:rsidP="0044333A">
      <w:pPr>
        <w:widowControl/>
        <w:suppressAutoHyphens w:val="0"/>
        <w:jc w:val="both"/>
        <w:rPr>
          <w:rFonts w:ascii="Times New Roman" w:eastAsia="Times New Roman" w:hAnsi="Times New Roman" w:cs="Times New Roman"/>
          <w:kern w:val="0"/>
          <w:sz w:val="24"/>
          <w:lang w:eastAsia="ru-RU" w:bidi="ar-SA"/>
        </w:rPr>
      </w:pPr>
      <w:r w:rsidRPr="00094B81">
        <w:rPr>
          <w:rFonts w:ascii="Times New Roman" w:eastAsia="Times New Roman" w:hAnsi="Times New Roman" w:cs="Times New Roman"/>
          <w:kern w:val="0"/>
          <w:sz w:val="24"/>
          <w:lang w:eastAsia="ru-RU" w:bidi="ar-SA"/>
        </w:rPr>
        <w:t>• готовность к продолжению образования на последующих ступенях основного общего образования;</w:t>
      </w:r>
    </w:p>
    <w:p w:rsidR="0044333A" w:rsidRPr="00094B81" w:rsidRDefault="0044333A" w:rsidP="0044333A">
      <w:pPr>
        <w:widowControl/>
        <w:suppressAutoHyphens w:val="0"/>
        <w:jc w:val="both"/>
        <w:rPr>
          <w:rFonts w:ascii="Times New Roman" w:eastAsia="Times New Roman" w:hAnsi="Times New Roman" w:cs="Times New Roman"/>
          <w:kern w:val="0"/>
          <w:sz w:val="24"/>
          <w:lang w:eastAsia="ru-RU" w:bidi="ar-SA"/>
        </w:rPr>
      </w:pPr>
      <w:r w:rsidRPr="00094B81">
        <w:rPr>
          <w:rFonts w:ascii="Times New Roman" w:eastAsia="Times New Roman" w:hAnsi="Times New Roman" w:cs="Times New Roman"/>
          <w:kern w:val="0"/>
          <w:sz w:val="24"/>
          <w:lang w:eastAsia="ru-RU" w:bidi="ar-SA"/>
        </w:rPr>
        <w:lastRenderedPageBreak/>
        <w:t>• формирование здорового образа жизни, элементарных правил поведения в экстремальных ситуациях;</w:t>
      </w:r>
    </w:p>
    <w:p w:rsidR="0044333A" w:rsidRPr="00094B81" w:rsidRDefault="0044333A" w:rsidP="0044333A">
      <w:pPr>
        <w:widowControl/>
        <w:suppressAutoHyphens w:val="0"/>
        <w:jc w:val="both"/>
        <w:rPr>
          <w:rFonts w:ascii="Times New Roman" w:eastAsia="Times New Roman" w:hAnsi="Times New Roman" w:cs="Times New Roman"/>
          <w:kern w:val="0"/>
          <w:sz w:val="24"/>
          <w:lang w:eastAsia="ru-RU" w:bidi="ar-SA"/>
        </w:rPr>
      </w:pPr>
      <w:r w:rsidRPr="00094B81">
        <w:rPr>
          <w:rFonts w:ascii="Times New Roman" w:eastAsia="Times New Roman" w:hAnsi="Times New Roman" w:cs="Times New Roman"/>
          <w:kern w:val="0"/>
          <w:sz w:val="24"/>
          <w:lang w:eastAsia="ru-RU" w:bidi="ar-SA"/>
        </w:rPr>
        <w:t>• личностное развитие обучающегося в соответствии с его индивидуальностью.</w:t>
      </w:r>
    </w:p>
    <w:p w:rsidR="0044333A" w:rsidRPr="00094B81" w:rsidRDefault="0044333A" w:rsidP="0044333A">
      <w:pPr>
        <w:widowControl/>
        <w:suppressAutoHyphens w:val="0"/>
        <w:jc w:val="both"/>
        <w:rPr>
          <w:rFonts w:ascii="Times New Roman" w:eastAsia="Times New Roman" w:hAnsi="Times New Roman" w:cs="Times New Roman"/>
          <w:kern w:val="0"/>
          <w:sz w:val="24"/>
          <w:lang w:eastAsia="ru-RU" w:bidi="ar-SA"/>
        </w:rPr>
      </w:pPr>
      <w:r w:rsidRPr="00094B81">
        <w:rPr>
          <w:rFonts w:ascii="Times New Roman" w:eastAsia="Times New Roman" w:hAnsi="Times New Roman" w:cs="Times New Roman"/>
          <w:kern w:val="0"/>
          <w:sz w:val="24"/>
          <w:lang w:eastAsia="ru-RU" w:bidi="ar-SA"/>
        </w:rPr>
        <w:tab/>
        <w:t xml:space="preserve">          Учебный план для 1-4 классов ориентирован на четырехлетний нормативный срок освоения программ </w:t>
      </w:r>
      <w:r w:rsidR="000F73A3">
        <w:rPr>
          <w:rFonts w:ascii="Times New Roman" w:eastAsia="Times New Roman" w:hAnsi="Times New Roman" w:cs="Times New Roman"/>
          <w:kern w:val="0"/>
          <w:sz w:val="24"/>
          <w:lang w:eastAsia="ru-RU" w:bidi="ar-SA"/>
        </w:rPr>
        <w:t xml:space="preserve">начального общего образования  </w:t>
      </w:r>
      <w:r w:rsidRPr="00094B81">
        <w:rPr>
          <w:rFonts w:ascii="Times New Roman" w:eastAsia="Times New Roman" w:hAnsi="Times New Roman" w:cs="Times New Roman"/>
          <w:kern w:val="0"/>
          <w:sz w:val="24"/>
          <w:lang w:eastAsia="ru-RU" w:bidi="ar-SA"/>
        </w:rPr>
        <w:t>ГОС НОО.</w:t>
      </w:r>
    </w:p>
    <w:p w:rsidR="0044333A" w:rsidRPr="00094B81" w:rsidRDefault="0044333A" w:rsidP="0044333A">
      <w:pPr>
        <w:widowControl/>
        <w:suppressAutoHyphens w:val="0"/>
        <w:jc w:val="both"/>
        <w:rPr>
          <w:rFonts w:ascii="Times New Roman" w:eastAsia="Times New Roman" w:hAnsi="Times New Roman" w:cs="Times New Roman"/>
          <w:kern w:val="0"/>
          <w:sz w:val="24"/>
          <w:lang w:eastAsia="ru-RU" w:bidi="ar-SA"/>
        </w:rPr>
      </w:pPr>
      <w:r w:rsidRPr="00094B81">
        <w:rPr>
          <w:rFonts w:ascii="Times New Roman" w:eastAsia="Times New Roman" w:hAnsi="Times New Roman" w:cs="Times New Roman"/>
          <w:kern w:val="0"/>
          <w:sz w:val="24"/>
          <w:lang w:eastAsia="ru-RU" w:bidi="ar-SA"/>
        </w:rPr>
        <w:t xml:space="preserve">         В ходе освоения образовательных программ начального общего образования у обучающихся формируются базовые основы знаний и надпредметные умения, составляющие учебную деятельность младшего школьника, формируется внутренняя позиция учащегося, определяющая новый образ школьной жизни и перспективы личностного и познавательного развития, что является фундаментом самообразования на следующих уровнях обучения:</w:t>
      </w:r>
    </w:p>
    <w:p w:rsidR="0044333A" w:rsidRPr="00094B81" w:rsidRDefault="0044333A" w:rsidP="0044333A">
      <w:pPr>
        <w:widowControl/>
        <w:suppressAutoHyphens w:val="0"/>
        <w:jc w:val="both"/>
        <w:rPr>
          <w:rFonts w:ascii="Times New Roman" w:eastAsia="Times New Roman" w:hAnsi="Times New Roman" w:cs="Times New Roman"/>
          <w:kern w:val="0"/>
          <w:sz w:val="24"/>
          <w:lang w:eastAsia="ru-RU" w:bidi="ar-SA"/>
        </w:rPr>
      </w:pPr>
      <w:r w:rsidRPr="00094B81">
        <w:rPr>
          <w:rFonts w:ascii="Times New Roman" w:eastAsia="Times New Roman" w:hAnsi="Times New Roman" w:cs="Times New Roman"/>
          <w:kern w:val="0"/>
          <w:sz w:val="24"/>
          <w:lang w:eastAsia="ru-RU" w:bidi="ar-SA"/>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44333A" w:rsidRPr="00094B81" w:rsidRDefault="0044333A" w:rsidP="0044333A">
      <w:pPr>
        <w:widowControl/>
        <w:suppressAutoHyphens w:val="0"/>
        <w:jc w:val="both"/>
        <w:rPr>
          <w:rFonts w:ascii="Times New Roman" w:eastAsia="Times New Roman" w:hAnsi="Times New Roman" w:cs="Times New Roman"/>
          <w:kern w:val="0"/>
          <w:sz w:val="24"/>
          <w:lang w:eastAsia="ru-RU" w:bidi="ar-SA"/>
        </w:rPr>
      </w:pPr>
      <w:r w:rsidRPr="00094B81">
        <w:rPr>
          <w:rFonts w:ascii="Times New Roman" w:eastAsia="Times New Roman" w:hAnsi="Times New Roman" w:cs="Times New Roman"/>
          <w:kern w:val="0"/>
          <w:sz w:val="24"/>
          <w:lang w:eastAsia="ru-RU" w:bidi="ar-SA"/>
        </w:rPr>
        <w:t>-универсальные учебные действия (познавательные, регулятивные коммуникативные);</w:t>
      </w:r>
    </w:p>
    <w:p w:rsidR="0044333A" w:rsidRPr="00094B81" w:rsidRDefault="0044333A" w:rsidP="0044333A">
      <w:pPr>
        <w:widowControl/>
        <w:suppressAutoHyphens w:val="0"/>
        <w:jc w:val="both"/>
        <w:rPr>
          <w:rFonts w:ascii="Times New Roman" w:eastAsia="Times New Roman" w:hAnsi="Times New Roman" w:cs="Times New Roman"/>
          <w:kern w:val="0"/>
          <w:sz w:val="24"/>
          <w:lang w:eastAsia="ru-RU" w:bidi="ar-SA"/>
        </w:rPr>
      </w:pPr>
      <w:r w:rsidRPr="00094B81">
        <w:rPr>
          <w:rFonts w:ascii="Times New Roman" w:eastAsia="Times New Roman" w:hAnsi="Times New Roman" w:cs="Times New Roman"/>
          <w:kern w:val="0"/>
          <w:sz w:val="24"/>
          <w:lang w:eastAsia="ru-RU" w:bidi="ar-SA"/>
        </w:rPr>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44333A" w:rsidRPr="00094B81" w:rsidRDefault="0044333A" w:rsidP="0044333A">
      <w:pPr>
        <w:widowControl/>
        <w:suppressAutoHyphens w:val="0"/>
        <w:jc w:val="both"/>
        <w:rPr>
          <w:rFonts w:ascii="Times New Roman" w:eastAsia="Times New Roman" w:hAnsi="Times New Roman" w:cs="Times New Roman"/>
          <w:kern w:val="0"/>
          <w:sz w:val="24"/>
          <w:lang w:eastAsia="ru-RU" w:bidi="ar-SA"/>
        </w:rPr>
      </w:pPr>
      <w:r w:rsidRPr="00094B81">
        <w:rPr>
          <w:rFonts w:ascii="Times New Roman" w:eastAsia="Times New Roman" w:hAnsi="Times New Roman" w:cs="Times New Roman"/>
          <w:kern w:val="0"/>
          <w:sz w:val="24"/>
          <w:lang w:eastAsia="ru-RU" w:bidi="ar-SA"/>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44333A" w:rsidRPr="00094B81" w:rsidRDefault="0044333A" w:rsidP="0044333A">
      <w:pPr>
        <w:widowControl/>
        <w:suppressAutoHyphens w:val="0"/>
        <w:jc w:val="both"/>
        <w:rPr>
          <w:rFonts w:ascii="Times New Roman" w:eastAsia="Times New Roman" w:hAnsi="Times New Roman" w:cs="Times New Roman"/>
          <w:kern w:val="0"/>
          <w:sz w:val="24"/>
          <w:lang w:eastAsia="ru-RU" w:bidi="ar-SA"/>
        </w:rPr>
      </w:pPr>
      <w:r w:rsidRPr="00094B81">
        <w:rPr>
          <w:rFonts w:ascii="Times New Roman" w:eastAsia="Times New Roman" w:hAnsi="Times New Roman" w:cs="Times New Roman"/>
          <w:kern w:val="0"/>
          <w:sz w:val="24"/>
          <w:lang w:eastAsia="ru-RU" w:bidi="ar-SA"/>
        </w:rPr>
        <w:t>-формирование гражданской идентичности учащихся;</w:t>
      </w:r>
    </w:p>
    <w:p w:rsidR="0044333A" w:rsidRPr="00094B81" w:rsidRDefault="0044333A" w:rsidP="0044333A">
      <w:pPr>
        <w:widowControl/>
        <w:suppressAutoHyphens w:val="0"/>
        <w:jc w:val="both"/>
        <w:rPr>
          <w:rFonts w:ascii="Times New Roman" w:eastAsia="Times New Roman" w:hAnsi="Times New Roman" w:cs="Times New Roman"/>
          <w:kern w:val="0"/>
          <w:sz w:val="24"/>
          <w:lang w:eastAsia="ru-RU" w:bidi="ar-SA"/>
        </w:rPr>
      </w:pPr>
      <w:r w:rsidRPr="00094B81">
        <w:rPr>
          <w:rFonts w:ascii="Times New Roman" w:eastAsia="Times New Roman" w:hAnsi="Times New Roman" w:cs="Times New Roman"/>
          <w:kern w:val="0"/>
          <w:sz w:val="24"/>
          <w:lang w:eastAsia="ru-RU" w:bidi="ar-SA"/>
        </w:rPr>
        <w:t>-приобщение учащихся к общекультурным и национальным ценностям;</w:t>
      </w:r>
    </w:p>
    <w:p w:rsidR="0044333A" w:rsidRPr="00094B81" w:rsidRDefault="0044333A" w:rsidP="0044333A">
      <w:pPr>
        <w:widowControl/>
        <w:suppressAutoHyphens w:val="0"/>
        <w:jc w:val="both"/>
        <w:rPr>
          <w:rFonts w:ascii="Times New Roman" w:eastAsia="Times New Roman" w:hAnsi="Times New Roman" w:cs="Times New Roman"/>
          <w:kern w:val="0"/>
          <w:sz w:val="24"/>
          <w:lang w:eastAsia="ru-RU" w:bidi="ar-SA"/>
        </w:rPr>
      </w:pPr>
      <w:r w:rsidRPr="00094B81">
        <w:rPr>
          <w:rFonts w:ascii="Times New Roman" w:eastAsia="Times New Roman" w:hAnsi="Times New Roman" w:cs="Times New Roman"/>
          <w:kern w:val="0"/>
          <w:sz w:val="24"/>
          <w:lang w:eastAsia="ru-RU" w:bidi="ar-SA"/>
        </w:rPr>
        <w:t>-готовность к продолжению образования на последующих ступенях основного общего образования;</w:t>
      </w:r>
    </w:p>
    <w:p w:rsidR="0044333A" w:rsidRPr="00094B81" w:rsidRDefault="0044333A" w:rsidP="0044333A">
      <w:pPr>
        <w:widowControl/>
        <w:suppressAutoHyphens w:val="0"/>
        <w:jc w:val="both"/>
        <w:rPr>
          <w:rFonts w:ascii="Times New Roman" w:eastAsia="Times New Roman" w:hAnsi="Times New Roman" w:cs="Times New Roman"/>
          <w:kern w:val="0"/>
          <w:sz w:val="24"/>
          <w:lang w:eastAsia="ru-RU" w:bidi="ar-SA"/>
        </w:rPr>
      </w:pPr>
      <w:r w:rsidRPr="00094B81">
        <w:rPr>
          <w:rFonts w:ascii="Times New Roman" w:eastAsia="Times New Roman" w:hAnsi="Times New Roman" w:cs="Times New Roman"/>
          <w:kern w:val="0"/>
          <w:sz w:val="24"/>
          <w:lang w:eastAsia="ru-RU" w:bidi="ar-SA"/>
        </w:rPr>
        <w:t>-формирование здорового образа жизни, элементарных правил поведения в</w:t>
      </w:r>
    </w:p>
    <w:p w:rsidR="0044333A" w:rsidRPr="00094B81" w:rsidRDefault="0044333A" w:rsidP="0044333A">
      <w:pPr>
        <w:widowControl/>
        <w:suppressAutoHyphens w:val="0"/>
        <w:jc w:val="both"/>
        <w:rPr>
          <w:rFonts w:ascii="Times New Roman" w:eastAsia="Times New Roman" w:hAnsi="Times New Roman" w:cs="Times New Roman"/>
          <w:kern w:val="0"/>
          <w:sz w:val="24"/>
          <w:lang w:eastAsia="ru-RU" w:bidi="ar-SA"/>
        </w:rPr>
      </w:pPr>
      <w:r w:rsidRPr="00094B81">
        <w:rPr>
          <w:rFonts w:ascii="Times New Roman" w:eastAsia="Times New Roman" w:hAnsi="Times New Roman" w:cs="Times New Roman"/>
          <w:kern w:val="0"/>
          <w:sz w:val="24"/>
          <w:lang w:eastAsia="ru-RU" w:bidi="ar-SA"/>
        </w:rPr>
        <w:t>экстремальных ситуациях;</w:t>
      </w:r>
    </w:p>
    <w:p w:rsidR="0044333A" w:rsidRPr="00094B81" w:rsidRDefault="0044333A" w:rsidP="0044333A">
      <w:pPr>
        <w:widowControl/>
        <w:suppressAutoHyphens w:val="0"/>
        <w:jc w:val="both"/>
        <w:rPr>
          <w:rFonts w:ascii="Times New Roman" w:eastAsia="Times New Roman" w:hAnsi="Times New Roman" w:cs="Times New Roman"/>
          <w:kern w:val="0"/>
          <w:sz w:val="24"/>
          <w:lang w:eastAsia="ru-RU" w:bidi="ar-SA"/>
        </w:rPr>
      </w:pPr>
      <w:r w:rsidRPr="00094B81">
        <w:rPr>
          <w:rFonts w:ascii="Times New Roman" w:eastAsia="Times New Roman" w:hAnsi="Times New Roman" w:cs="Times New Roman"/>
          <w:kern w:val="0"/>
          <w:sz w:val="24"/>
          <w:lang w:eastAsia="ru-RU" w:bidi="ar-SA"/>
        </w:rPr>
        <w:t>-личностное развитие учащегося в соответствии с его индивидуальностью.</w:t>
      </w:r>
    </w:p>
    <w:p w:rsidR="0044333A" w:rsidRPr="00094B81" w:rsidRDefault="0044333A" w:rsidP="0044333A">
      <w:pPr>
        <w:widowControl/>
        <w:suppressAutoHyphens w:val="0"/>
        <w:jc w:val="both"/>
        <w:rPr>
          <w:rFonts w:ascii="Times New Roman" w:eastAsia="Times New Roman" w:hAnsi="Times New Roman" w:cs="Times New Roman"/>
          <w:kern w:val="0"/>
          <w:sz w:val="24"/>
          <w:lang w:eastAsia="ru-RU" w:bidi="ar-SA"/>
        </w:rPr>
      </w:pPr>
      <w:r w:rsidRPr="00094B81">
        <w:rPr>
          <w:rFonts w:ascii="Times New Roman" w:eastAsia="Times New Roman" w:hAnsi="Times New Roman" w:cs="Times New Roman"/>
          <w:kern w:val="0"/>
          <w:sz w:val="24"/>
          <w:lang w:eastAsia="ru-RU" w:bidi="ar-SA"/>
        </w:rPr>
        <w:t xml:space="preserve">          Содержание начального общего образования реализуется преимущественно за счет введения учебных предметов, обеспечивающих целостное восприятие мира. Организация учебного процесса осуществляется на основе системно-деятельностного подхода, результатом которого являются личностные, метапредметные и </w:t>
      </w:r>
      <w:r w:rsidR="000F73A3">
        <w:rPr>
          <w:rFonts w:ascii="Times New Roman" w:eastAsia="Times New Roman" w:hAnsi="Times New Roman" w:cs="Times New Roman"/>
          <w:kern w:val="0"/>
          <w:sz w:val="24"/>
          <w:lang w:eastAsia="ru-RU" w:bidi="ar-SA"/>
        </w:rPr>
        <w:t xml:space="preserve">предметные достижения в рамках </w:t>
      </w:r>
      <w:r w:rsidRPr="00094B81">
        <w:rPr>
          <w:rFonts w:ascii="Times New Roman" w:eastAsia="Times New Roman" w:hAnsi="Times New Roman" w:cs="Times New Roman"/>
          <w:kern w:val="0"/>
          <w:sz w:val="24"/>
          <w:lang w:eastAsia="ru-RU" w:bidi="ar-SA"/>
        </w:rPr>
        <w:t>ГОС.</w:t>
      </w:r>
    </w:p>
    <w:p w:rsidR="0044333A" w:rsidRPr="00094B81" w:rsidRDefault="0044333A" w:rsidP="0044333A">
      <w:pPr>
        <w:widowControl/>
        <w:suppressAutoHyphens w:val="0"/>
        <w:jc w:val="both"/>
        <w:rPr>
          <w:rFonts w:ascii="Times New Roman" w:eastAsia="Times New Roman" w:hAnsi="Times New Roman" w:cs="Times New Roman"/>
          <w:kern w:val="0"/>
          <w:sz w:val="24"/>
          <w:lang w:eastAsia="ru-RU" w:bidi="ar-SA"/>
        </w:rPr>
      </w:pPr>
      <w:r w:rsidRPr="00094B81">
        <w:rPr>
          <w:rFonts w:ascii="Times New Roman" w:eastAsia="Times New Roman" w:hAnsi="Times New Roman" w:cs="Times New Roman"/>
          <w:kern w:val="0"/>
          <w:sz w:val="24"/>
          <w:lang w:eastAsia="ru-RU" w:bidi="ar-SA"/>
        </w:rPr>
        <w:t xml:space="preserve">           Обязательная часть учебного плана включает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(вводится в 4-ом классе), искусство, технология, физическая культура.</w:t>
      </w:r>
    </w:p>
    <w:p w:rsidR="000F73A3" w:rsidRDefault="000F73A3" w:rsidP="000F73A3">
      <w:pPr>
        <w:pStyle w:val="HTML"/>
        <w:spacing w:line="276" w:lineRule="auto"/>
        <w:ind w:firstLine="709"/>
        <w:jc w:val="both"/>
        <w:rPr>
          <w:rFonts w:ascii="Times New Roman" w:hAnsi="Times New Roman"/>
          <w:sz w:val="24"/>
          <w:szCs w:val="24"/>
        </w:rPr>
      </w:pPr>
      <w:r w:rsidRPr="00F94878">
        <w:rPr>
          <w:rFonts w:ascii="Times New Roman" w:hAnsi="Times New Roman"/>
          <w:sz w:val="24"/>
          <w:szCs w:val="24"/>
        </w:rPr>
        <w:t>Реализация АООП НОО (</w:t>
      </w:r>
      <w:r>
        <w:rPr>
          <w:rFonts w:ascii="Times New Roman" w:hAnsi="Times New Roman"/>
          <w:sz w:val="24"/>
          <w:szCs w:val="24"/>
        </w:rPr>
        <w:t xml:space="preserve">вариант </w:t>
      </w:r>
      <w:r w:rsidRPr="00F94878">
        <w:rPr>
          <w:rFonts w:ascii="Times New Roman" w:hAnsi="Times New Roman"/>
          <w:sz w:val="24"/>
          <w:szCs w:val="24"/>
        </w:rPr>
        <w:t>2) предполагает, что обучающийся с ЗПР получает образование</w:t>
      </w:r>
      <w:r>
        <w:rPr>
          <w:rFonts w:ascii="Times New Roman" w:hAnsi="Times New Roman"/>
          <w:sz w:val="24"/>
          <w:szCs w:val="24"/>
        </w:rPr>
        <w:t>,</w:t>
      </w:r>
      <w:r w:rsidRPr="00F94878">
        <w:rPr>
          <w:rFonts w:ascii="Times New Roman" w:hAnsi="Times New Roman"/>
          <w:sz w:val="24"/>
          <w:szCs w:val="24"/>
        </w:rPr>
        <w:t xml:space="preserve">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w:t>
      </w:r>
    </w:p>
    <w:p w:rsidR="000F73A3" w:rsidRPr="00DA0EC5" w:rsidRDefault="000F73A3" w:rsidP="000F73A3">
      <w:pPr>
        <w:ind w:firstLine="709"/>
        <w:jc w:val="both"/>
        <w:rPr>
          <w:rFonts w:ascii="Times New Roman" w:hAnsi="Times New Roman" w:cs="Times New Roman"/>
          <w:sz w:val="24"/>
        </w:rPr>
      </w:pPr>
      <w:r w:rsidRPr="00D11624">
        <w:rPr>
          <w:rFonts w:ascii="Times New Roman" w:hAnsi="Times New Roman"/>
          <w:sz w:val="24"/>
        </w:rPr>
        <w:t>Общий подход к оценке знаний и умений, составляющих предметные результа</w:t>
      </w:r>
      <w:r>
        <w:rPr>
          <w:rFonts w:ascii="Times New Roman" w:hAnsi="Times New Roman"/>
          <w:sz w:val="24"/>
        </w:rPr>
        <w:t xml:space="preserve">ты освоения АООП НОО (вариант </w:t>
      </w:r>
      <w:r w:rsidRPr="00D11624">
        <w:rPr>
          <w:rFonts w:ascii="Times New Roman" w:hAnsi="Times New Roman"/>
          <w:sz w:val="24"/>
        </w:rPr>
        <w:t xml:space="preserve">2), предлагается в целом сохранить в </w:t>
      </w:r>
      <w:r>
        <w:rPr>
          <w:rFonts w:ascii="Times New Roman" w:hAnsi="Times New Roman"/>
          <w:sz w:val="24"/>
        </w:rPr>
        <w:t>его традиционном виде. При этом</w:t>
      </w:r>
      <w:r w:rsidRPr="00D11624">
        <w:rPr>
          <w:rFonts w:ascii="Times New Roman" w:hAnsi="Times New Roman"/>
          <w:sz w:val="24"/>
        </w:rPr>
        <w:t xml:space="preserve"> обучающийся с ЗПР имеет право на прохождение </w:t>
      </w:r>
      <w:r>
        <w:rPr>
          <w:rFonts w:ascii="Times New Roman" w:hAnsi="Times New Roman" w:cs="Times New Roman"/>
          <w:sz w:val="24"/>
        </w:rPr>
        <w:t>текущего контроля успеваемости, тематического оценивания, промежу</w:t>
      </w:r>
      <w:r w:rsidRPr="00426A1D">
        <w:rPr>
          <w:rFonts w:ascii="Times New Roman" w:hAnsi="Times New Roman" w:cs="Times New Roman"/>
          <w:sz w:val="24"/>
        </w:rPr>
        <w:t>точной</w:t>
      </w:r>
      <w:r>
        <w:rPr>
          <w:rFonts w:ascii="Times New Roman" w:hAnsi="Times New Roman" w:cs="Times New Roman"/>
          <w:sz w:val="24"/>
        </w:rPr>
        <w:t xml:space="preserve"> (семестровой, годовой)</w:t>
      </w:r>
      <w:r w:rsidRPr="00426A1D">
        <w:rPr>
          <w:rFonts w:ascii="Times New Roman" w:hAnsi="Times New Roman" w:cs="Times New Roman"/>
          <w:sz w:val="24"/>
        </w:rPr>
        <w:t xml:space="preserve"> </w:t>
      </w:r>
      <w:r>
        <w:rPr>
          <w:rFonts w:ascii="Times New Roman" w:hAnsi="Times New Roman" w:cs="Times New Roman"/>
          <w:sz w:val="24"/>
        </w:rPr>
        <w:t xml:space="preserve">и итоговой аттестации с учётом его особенностей развития и создания необходимых специальных условий, </w:t>
      </w:r>
      <w:r w:rsidRPr="00D11624">
        <w:rPr>
          <w:rFonts w:ascii="Times New Roman" w:hAnsi="Times New Roman"/>
          <w:sz w:val="24"/>
        </w:rPr>
        <w:t xml:space="preserve">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w:t>
      </w:r>
      <w:r w:rsidRPr="00D11624">
        <w:rPr>
          <w:rFonts w:ascii="Times New Roman" w:hAnsi="Times New Roman"/>
          <w:sz w:val="24"/>
        </w:rPr>
        <w:lastRenderedPageBreak/>
        <w:t>динамики.</w:t>
      </w:r>
    </w:p>
    <w:p w:rsidR="000F73A3" w:rsidRDefault="000F73A3" w:rsidP="000F73A3">
      <w:pPr>
        <w:pStyle w:val="HTML"/>
        <w:spacing w:line="276" w:lineRule="auto"/>
        <w:ind w:firstLine="709"/>
        <w:jc w:val="both"/>
        <w:rPr>
          <w:rFonts w:ascii="Times New Roman" w:hAnsi="Times New Roman"/>
          <w:sz w:val="24"/>
          <w:szCs w:val="24"/>
        </w:rPr>
      </w:pPr>
      <w:r w:rsidRPr="00D11624">
        <w:rPr>
          <w:rFonts w:ascii="Times New Roman" w:hAnsi="Times New Roman"/>
          <w:sz w:val="24"/>
          <w:szCs w:val="24"/>
        </w:rPr>
        <w:t>Обучающиеся, не ликвидировавшие в установленные сроки академической задолженно</w:t>
      </w:r>
      <w:r>
        <w:rPr>
          <w:rFonts w:ascii="Times New Roman" w:hAnsi="Times New Roman"/>
          <w:sz w:val="24"/>
          <w:szCs w:val="24"/>
        </w:rPr>
        <w:t>сти с момента её образования, с учётом рекомендаций ПМПК</w:t>
      </w:r>
      <w:r w:rsidRPr="00D11624">
        <w:rPr>
          <w:rFonts w:ascii="Times New Roman" w:hAnsi="Times New Roman"/>
          <w:sz w:val="24"/>
          <w:szCs w:val="24"/>
        </w:rPr>
        <w:t xml:space="preserve"> </w:t>
      </w:r>
      <w:r>
        <w:rPr>
          <w:rFonts w:ascii="Times New Roman" w:hAnsi="Times New Roman"/>
          <w:sz w:val="24"/>
          <w:szCs w:val="24"/>
        </w:rPr>
        <w:t xml:space="preserve"> и по </w:t>
      </w:r>
      <w:r w:rsidRPr="00D11624">
        <w:rPr>
          <w:rFonts w:ascii="Times New Roman" w:hAnsi="Times New Roman"/>
          <w:sz w:val="24"/>
          <w:szCs w:val="24"/>
        </w:rPr>
        <w:t>усмотрению их родителей (законных представителей) ос</w:t>
      </w:r>
      <w:r>
        <w:rPr>
          <w:rFonts w:ascii="Times New Roman" w:hAnsi="Times New Roman"/>
          <w:sz w:val="24"/>
          <w:szCs w:val="24"/>
        </w:rPr>
        <w:t>тавляются на повторное обучение, или</w:t>
      </w:r>
      <w:r w:rsidRPr="00D11624">
        <w:rPr>
          <w:rFonts w:ascii="Times New Roman" w:hAnsi="Times New Roman"/>
          <w:sz w:val="24"/>
          <w:szCs w:val="24"/>
        </w:rPr>
        <w:t xml:space="preserve"> переводятся на обучен</w:t>
      </w:r>
      <w:r>
        <w:rPr>
          <w:rFonts w:ascii="Times New Roman" w:hAnsi="Times New Roman"/>
          <w:sz w:val="24"/>
          <w:szCs w:val="24"/>
        </w:rPr>
        <w:t>ие по другому варианту АООП НОО, или</w:t>
      </w:r>
      <w:r w:rsidRPr="00D11624">
        <w:rPr>
          <w:rFonts w:ascii="Times New Roman" w:hAnsi="Times New Roman"/>
          <w:sz w:val="24"/>
          <w:szCs w:val="24"/>
        </w:rPr>
        <w:t xml:space="preserve"> на обучение по </w:t>
      </w:r>
      <w:r>
        <w:rPr>
          <w:rFonts w:ascii="Times New Roman" w:hAnsi="Times New Roman"/>
          <w:sz w:val="24"/>
          <w:szCs w:val="24"/>
        </w:rPr>
        <w:t>индивидуальному учебному плану.</w:t>
      </w:r>
    </w:p>
    <w:p w:rsidR="000F73A3" w:rsidRDefault="000F73A3" w:rsidP="000F73A3">
      <w:pPr>
        <w:ind w:firstLine="709"/>
        <w:jc w:val="both"/>
        <w:rPr>
          <w:rFonts w:ascii="Times New Roman" w:hAnsi="Times New Roman" w:cs="Times New Roman"/>
          <w:sz w:val="24"/>
        </w:rPr>
      </w:pPr>
      <w:r w:rsidRPr="00E61685">
        <w:rPr>
          <w:rFonts w:ascii="Times New Roman" w:hAnsi="Times New Roman"/>
          <w:b/>
          <w:i/>
          <w:sz w:val="24"/>
        </w:rPr>
        <w:t>Особенности учебного плана.</w:t>
      </w:r>
      <w:r>
        <w:rPr>
          <w:rFonts w:ascii="Times New Roman" w:hAnsi="Times New Roman"/>
          <w:b/>
          <w:i/>
          <w:sz w:val="24"/>
        </w:rPr>
        <w:t xml:space="preserve"> </w:t>
      </w:r>
      <w:r w:rsidRPr="00D11624">
        <w:rPr>
          <w:rFonts w:ascii="Times New Roman" w:hAnsi="Times New Roman" w:cs="Times New Roman"/>
          <w:sz w:val="24"/>
        </w:rPr>
        <w:t>Количество часов, отводимых на изучение учебных предметов «Русский язык», «Литературное чтение» и «Родной язык и литературное чтение»</w:t>
      </w:r>
      <w:r>
        <w:rPr>
          <w:rFonts w:ascii="Times New Roman" w:hAnsi="Times New Roman" w:cs="Times New Roman"/>
          <w:sz w:val="24"/>
        </w:rPr>
        <w:t>,</w:t>
      </w:r>
      <w:r w:rsidRPr="00D11624">
        <w:rPr>
          <w:rFonts w:ascii="Times New Roman" w:hAnsi="Times New Roman" w:cs="Times New Roman"/>
          <w:sz w:val="24"/>
        </w:rPr>
        <w:t xml:space="preserve"> может корректироваться в рамках предметной области «Филология» с учётом психофизических особенностей обучающихся с ЗПР. </w:t>
      </w:r>
    </w:p>
    <w:p w:rsidR="0044333A" w:rsidRDefault="000F73A3" w:rsidP="000F73A3">
      <w:pPr>
        <w:widowControl/>
        <w:suppressAutoHyphens w:val="0"/>
        <w:jc w:val="both"/>
        <w:rPr>
          <w:rFonts w:ascii="Times New Roman" w:eastAsia="Times New Roman" w:hAnsi="Times New Roman" w:cs="Times New Roman"/>
          <w:kern w:val="0"/>
          <w:sz w:val="24"/>
          <w:lang w:eastAsia="ru-RU" w:bidi="ar-SA"/>
        </w:rPr>
      </w:pPr>
      <w:r w:rsidRPr="00D11624">
        <w:rPr>
          <w:rFonts w:ascii="Times New Roman" w:hAnsi="Times New Roman" w:cs="Times New Roman"/>
          <w:sz w:val="24"/>
        </w:rPr>
        <w:t>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w:t>
      </w:r>
    </w:p>
    <w:p w:rsidR="000F73A3" w:rsidRPr="00094B81" w:rsidRDefault="000F73A3" w:rsidP="0044333A">
      <w:pPr>
        <w:widowControl/>
        <w:suppressAutoHyphens w:val="0"/>
        <w:jc w:val="both"/>
        <w:rPr>
          <w:rFonts w:ascii="Times New Roman" w:eastAsia="Times New Roman" w:hAnsi="Times New Roman" w:cs="Times New Roman"/>
          <w:kern w:val="0"/>
          <w:sz w:val="24"/>
          <w:lang w:eastAsia="ru-RU" w:bidi="ar-SA"/>
        </w:rPr>
      </w:pPr>
    </w:p>
    <w:p w:rsidR="0044333A" w:rsidRPr="00094B81" w:rsidRDefault="0044333A" w:rsidP="000F73A3">
      <w:pPr>
        <w:widowControl/>
        <w:suppressAutoHyphens w:val="0"/>
        <w:jc w:val="center"/>
        <w:rPr>
          <w:rFonts w:ascii="Times New Roman" w:eastAsia="Times New Roman" w:hAnsi="Times New Roman" w:cs="Times New Roman"/>
          <w:kern w:val="0"/>
          <w:sz w:val="24"/>
          <w:lang w:eastAsia="ru-RU" w:bidi="ar-SA"/>
        </w:rPr>
      </w:pPr>
      <w:r w:rsidRPr="00094B81">
        <w:rPr>
          <w:rFonts w:ascii="Times New Roman" w:eastAsia="Times New Roman" w:hAnsi="Times New Roman" w:cs="Times New Roman"/>
          <w:kern w:val="0"/>
          <w:sz w:val="24"/>
          <w:lang w:eastAsia="ru-RU" w:bidi="ar-SA"/>
        </w:rPr>
        <w:t>УЧЕБНЫЙ П</w:t>
      </w:r>
      <w:r w:rsidR="000F73A3">
        <w:rPr>
          <w:rFonts w:ascii="Times New Roman" w:eastAsia="Times New Roman" w:hAnsi="Times New Roman" w:cs="Times New Roman"/>
          <w:kern w:val="0"/>
          <w:sz w:val="24"/>
          <w:lang w:eastAsia="ru-RU" w:bidi="ar-SA"/>
        </w:rPr>
        <w:t xml:space="preserve">ЛАН   </w:t>
      </w:r>
    </w:p>
    <w:p w:rsidR="0044333A" w:rsidRPr="00094B81" w:rsidRDefault="0044333A" w:rsidP="0044333A">
      <w:pPr>
        <w:widowControl/>
        <w:suppressAutoHyphens w:val="0"/>
        <w:jc w:val="both"/>
        <w:rPr>
          <w:rFonts w:ascii="Times New Roman" w:eastAsia="Times New Roman" w:hAnsi="Times New Roman" w:cs="Times New Roman"/>
          <w:kern w:val="0"/>
          <w:sz w:val="24"/>
          <w:lang w:eastAsia="ru-RU"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3298"/>
        <w:gridCol w:w="772"/>
        <w:gridCol w:w="772"/>
        <w:gridCol w:w="772"/>
        <w:gridCol w:w="772"/>
      </w:tblGrid>
      <w:tr w:rsidR="000F73A3" w:rsidRPr="00094B81" w:rsidTr="000F73A3">
        <w:tc>
          <w:tcPr>
            <w:tcW w:w="1683" w:type="pct"/>
            <w:vAlign w:val="center"/>
          </w:tcPr>
          <w:p w:rsidR="000F73A3" w:rsidRPr="00094B81" w:rsidRDefault="000F73A3" w:rsidP="006A5FE1">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sidRPr="00094B81">
              <w:rPr>
                <w:rFonts w:ascii="Times New Roman" w:eastAsia="Times New Roman" w:hAnsi="Times New Roman" w:cs="Times New Roman"/>
                <w:bCs/>
                <w:kern w:val="0"/>
                <w:sz w:val="24"/>
                <w:lang w:eastAsia="ru-RU" w:bidi="ar-SA"/>
              </w:rPr>
              <w:t>Предметные области</w:t>
            </w:r>
          </w:p>
        </w:tc>
        <w:tc>
          <w:tcPr>
            <w:tcW w:w="1713" w:type="pct"/>
          </w:tcPr>
          <w:p w:rsidR="000F73A3" w:rsidRPr="00094B81" w:rsidRDefault="000F73A3" w:rsidP="006A5FE1">
            <w:pPr>
              <w:widowControl/>
              <w:suppressAutoHyphens w:val="0"/>
              <w:jc w:val="both"/>
              <w:rPr>
                <w:rFonts w:ascii="Times New Roman" w:eastAsia="Times New Roman" w:hAnsi="Times New Roman" w:cs="Times New Roman"/>
                <w:kern w:val="0"/>
                <w:sz w:val="24"/>
                <w:lang w:eastAsia="ru-RU" w:bidi="ar-SA"/>
              </w:rPr>
            </w:pPr>
            <w:r w:rsidRPr="00094B81">
              <w:rPr>
                <w:rFonts w:ascii="Times New Roman" w:eastAsia="Times New Roman" w:hAnsi="Times New Roman" w:cs="Times New Roman"/>
                <w:kern w:val="0"/>
                <w:sz w:val="24"/>
                <w:lang w:eastAsia="ru-RU" w:bidi="ar-SA"/>
              </w:rPr>
              <w:t>Учебные предметы/ классы</w:t>
            </w:r>
          </w:p>
        </w:tc>
        <w:tc>
          <w:tcPr>
            <w:tcW w:w="401" w:type="pct"/>
          </w:tcPr>
          <w:p w:rsidR="000F73A3" w:rsidRPr="00094B81" w:rsidRDefault="000F73A3" w:rsidP="006A5FE1">
            <w:pPr>
              <w:widowControl/>
              <w:suppressAutoHyphens w:val="0"/>
              <w:jc w:val="both"/>
              <w:rPr>
                <w:rFonts w:ascii="Times New Roman" w:eastAsia="Times New Roman" w:hAnsi="Times New Roman" w:cs="Times New Roman"/>
                <w:kern w:val="0"/>
                <w:sz w:val="24"/>
                <w:lang w:eastAsia="ru-RU" w:bidi="ar-SA"/>
              </w:rPr>
            </w:pPr>
            <w:r w:rsidRPr="00094B81">
              <w:rPr>
                <w:rFonts w:ascii="Times New Roman" w:eastAsia="Times New Roman" w:hAnsi="Times New Roman" w:cs="Times New Roman"/>
                <w:kern w:val="0"/>
                <w:sz w:val="24"/>
                <w:lang w:eastAsia="ru-RU" w:bidi="ar-SA"/>
              </w:rPr>
              <w:t>1 класс</w:t>
            </w:r>
          </w:p>
        </w:tc>
        <w:tc>
          <w:tcPr>
            <w:tcW w:w="401" w:type="pct"/>
          </w:tcPr>
          <w:p w:rsidR="000F73A3" w:rsidRPr="00094B81" w:rsidRDefault="000F73A3" w:rsidP="006A5FE1">
            <w:pPr>
              <w:widowControl/>
              <w:suppressAutoHyphens w:val="0"/>
              <w:jc w:val="both"/>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2 класс</w:t>
            </w:r>
          </w:p>
        </w:tc>
        <w:tc>
          <w:tcPr>
            <w:tcW w:w="401" w:type="pct"/>
          </w:tcPr>
          <w:p w:rsidR="000F73A3" w:rsidRPr="00094B81" w:rsidRDefault="000F73A3" w:rsidP="006A5FE1">
            <w:pPr>
              <w:widowControl/>
              <w:suppressAutoHyphens w:val="0"/>
              <w:jc w:val="both"/>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3 класс</w:t>
            </w:r>
          </w:p>
        </w:tc>
        <w:tc>
          <w:tcPr>
            <w:tcW w:w="401" w:type="pct"/>
          </w:tcPr>
          <w:p w:rsidR="000F73A3" w:rsidRPr="00094B81" w:rsidRDefault="000F73A3" w:rsidP="006A5FE1">
            <w:pPr>
              <w:widowControl/>
              <w:suppressAutoHyphens w:val="0"/>
              <w:jc w:val="both"/>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4 класс</w:t>
            </w:r>
          </w:p>
        </w:tc>
      </w:tr>
      <w:tr w:rsidR="000F73A3" w:rsidRPr="00094B81" w:rsidTr="000F73A3">
        <w:tc>
          <w:tcPr>
            <w:tcW w:w="3396" w:type="pct"/>
            <w:gridSpan w:val="2"/>
            <w:vAlign w:val="center"/>
          </w:tcPr>
          <w:p w:rsidR="000F73A3" w:rsidRPr="00094B81" w:rsidRDefault="000F73A3" w:rsidP="006A5FE1">
            <w:pPr>
              <w:widowControl/>
              <w:tabs>
                <w:tab w:val="left" w:pos="4500"/>
                <w:tab w:val="left" w:pos="9180"/>
                <w:tab w:val="left" w:pos="9360"/>
              </w:tabs>
              <w:suppressAutoHyphens w:val="0"/>
              <w:jc w:val="both"/>
              <w:rPr>
                <w:rFonts w:ascii="Times New Roman" w:eastAsia="Times New Roman" w:hAnsi="Times New Roman" w:cs="Times New Roman"/>
                <w:bCs/>
                <w:i/>
                <w:kern w:val="0"/>
                <w:sz w:val="24"/>
                <w:lang w:eastAsia="ru-RU" w:bidi="ar-SA"/>
              </w:rPr>
            </w:pPr>
            <w:r w:rsidRPr="00094B81">
              <w:rPr>
                <w:rFonts w:ascii="Times New Roman" w:eastAsia="Times New Roman" w:hAnsi="Times New Roman" w:cs="Times New Roman"/>
                <w:bCs/>
                <w:i/>
                <w:kern w:val="0"/>
                <w:sz w:val="24"/>
                <w:lang w:eastAsia="ru-RU" w:bidi="ar-SA"/>
              </w:rPr>
              <w:t>Обязательная часть</w:t>
            </w:r>
          </w:p>
        </w:tc>
        <w:tc>
          <w:tcPr>
            <w:tcW w:w="401" w:type="pct"/>
          </w:tcPr>
          <w:p w:rsidR="000F73A3" w:rsidRPr="00094B81" w:rsidRDefault="000F73A3" w:rsidP="006A5FE1">
            <w:pPr>
              <w:widowControl/>
              <w:suppressAutoHyphens w:val="0"/>
              <w:jc w:val="both"/>
              <w:rPr>
                <w:rFonts w:ascii="Times New Roman" w:eastAsia="Times New Roman" w:hAnsi="Times New Roman" w:cs="Times New Roman"/>
                <w:kern w:val="0"/>
                <w:sz w:val="24"/>
                <w:lang w:eastAsia="ru-RU" w:bidi="ar-SA"/>
              </w:rPr>
            </w:pPr>
          </w:p>
        </w:tc>
        <w:tc>
          <w:tcPr>
            <w:tcW w:w="401" w:type="pct"/>
          </w:tcPr>
          <w:p w:rsidR="000F73A3" w:rsidRPr="00094B81" w:rsidRDefault="000F73A3" w:rsidP="006A5FE1">
            <w:pPr>
              <w:widowControl/>
              <w:suppressAutoHyphens w:val="0"/>
              <w:jc w:val="both"/>
              <w:rPr>
                <w:rFonts w:ascii="Times New Roman" w:eastAsia="Times New Roman" w:hAnsi="Times New Roman" w:cs="Times New Roman"/>
                <w:kern w:val="0"/>
                <w:sz w:val="24"/>
                <w:lang w:eastAsia="ru-RU" w:bidi="ar-SA"/>
              </w:rPr>
            </w:pPr>
          </w:p>
        </w:tc>
        <w:tc>
          <w:tcPr>
            <w:tcW w:w="401" w:type="pct"/>
          </w:tcPr>
          <w:p w:rsidR="000F73A3" w:rsidRPr="00094B81" w:rsidRDefault="000F73A3" w:rsidP="006A5FE1">
            <w:pPr>
              <w:widowControl/>
              <w:suppressAutoHyphens w:val="0"/>
              <w:jc w:val="both"/>
              <w:rPr>
                <w:rFonts w:ascii="Times New Roman" w:eastAsia="Times New Roman" w:hAnsi="Times New Roman" w:cs="Times New Roman"/>
                <w:kern w:val="0"/>
                <w:sz w:val="24"/>
                <w:lang w:eastAsia="ru-RU" w:bidi="ar-SA"/>
              </w:rPr>
            </w:pPr>
          </w:p>
        </w:tc>
        <w:tc>
          <w:tcPr>
            <w:tcW w:w="401" w:type="pct"/>
          </w:tcPr>
          <w:p w:rsidR="000F73A3" w:rsidRPr="00094B81" w:rsidRDefault="000F73A3" w:rsidP="006A5FE1">
            <w:pPr>
              <w:widowControl/>
              <w:suppressAutoHyphens w:val="0"/>
              <w:jc w:val="both"/>
              <w:rPr>
                <w:rFonts w:ascii="Times New Roman" w:eastAsia="Times New Roman" w:hAnsi="Times New Roman" w:cs="Times New Roman"/>
                <w:kern w:val="0"/>
                <w:sz w:val="24"/>
                <w:lang w:eastAsia="ru-RU" w:bidi="ar-SA"/>
              </w:rPr>
            </w:pPr>
          </w:p>
        </w:tc>
      </w:tr>
      <w:tr w:rsidR="000F73A3" w:rsidRPr="00094B81" w:rsidTr="001366E3">
        <w:tc>
          <w:tcPr>
            <w:tcW w:w="1683" w:type="pct"/>
            <w:vMerge w:val="restar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sidRPr="00094B81">
              <w:rPr>
                <w:rFonts w:ascii="Times New Roman" w:eastAsia="Times New Roman" w:hAnsi="Times New Roman" w:cs="Times New Roman"/>
                <w:bCs/>
                <w:kern w:val="0"/>
                <w:sz w:val="24"/>
                <w:lang w:eastAsia="ru-RU" w:bidi="ar-SA"/>
              </w:rPr>
              <w:t>Русский язык</w:t>
            </w:r>
          </w:p>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sidRPr="00094B81">
              <w:rPr>
                <w:rFonts w:ascii="Times New Roman" w:eastAsia="Times New Roman" w:hAnsi="Times New Roman" w:cs="Times New Roman"/>
                <w:bCs/>
                <w:kern w:val="0"/>
                <w:sz w:val="24"/>
                <w:lang w:eastAsia="ru-RU" w:bidi="ar-SA"/>
              </w:rPr>
              <w:t>Литературное чтение</w:t>
            </w:r>
          </w:p>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sidRPr="00094B81">
              <w:rPr>
                <w:rFonts w:ascii="Times New Roman" w:eastAsia="Times New Roman" w:hAnsi="Times New Roman" w:cs="Times New Roman"/>
                <w:bCs/>
                <w:kern w:val="0"/>
                <w:sz w:val="24"/>
                <w:lang w:eastAsia="ru-RU" w:bidi="ar-SA"/>
              </w:rPr>
              <w:t>Английский язык</w:t>
            </w:r>
          </w:p>
        </w:tc>
        <w:tc>
          <w:tcPr>
            <w:tcW w:w="1713"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sidRPr="00094B81">
              <w:rPr>
                <w:rFonts w:ascii="Times New Roman" w:eastAsia="Times New Roman" w:hAnsi="Times New Roman" w:cs="Times New Roman"/>
                <w:bCs/>
                <w:kern w:val="0"/>
                <w:sz w:val="24"/>
                <w:lang w:eastAsia="ru-RU" w:bidi="ar-SA"/>
              </w:rPr>
              <w:t>Русский язык</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2</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2</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2</w:t>
            </w:r>
          </w:p>
        </w:tc>
        <w:tc>
          <w:tcPr>
            <w:tcW w:w="401" w:type="pct"/>
          </w:tcPr>
          <w:p w:rsidR="000F73A3" w:rsidRPr="00094B81" w:rsidRDefault="007E73D7"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2</w:t>
            </w:r>
          </w:p>
        </w:tc>
      </w:tr>
      <w:tr w:rsidR="000F73A3" w:rsidRPr="00094B81" w:rsidTr="001366E3">
        <w:tc>
          <w:tcPr>
            <w:tcW w:w="1683" w:type="pct"/>
            <w:vMerge/>
            <w:vAlign w:val="center"/>
          </w:tcPr>
          <w:p w:rsidR="000F73A3" w:rsidRPr="00094B81" w:rsidRDefault="000F73A3" w:rsidP="000F73A3">
            <w:pPr>
              <w:widowControl/>
              <w:suppressAutoHyphens w:val="0"/>
              <w:jc w:val="both"/>
              <w:rPr>
                <w:rFonts w:ascii="Times New Roman" w:eastAsia="Times New Roman" w:hAnsi="Times New Roman" w:cs="Times New Roman"/>
                <w:kern w:val="0"/>
                <w:sz w:val="24"/>
                <w:lang w:eastAsia="ru-RU" w:bidi="ar-SA"/>
              </w:rPr>
            </w:pPr>
          </w:p>
        </w:tc>
        <w:tc>
          <w:tcPr>
            <w:tcW w:w="1713"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sidRPr="00094B81">
              <w:rPr>
                <w:rFonts w:ascii="Times New Roman" w:eastAsia="Times New Roman" w:hAnsi="Times New Roman" w:cs="Times New Roman"/>
                <w:bCs/>
                <w:kern w:val="0"/>
                <w:sz w:val="24"/>
                <w:lang w:eastAsia="ru-RU" w:bidi="ar-SA"/>
              </w:rPr>
              <w:t>Литературное чтение</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1,5</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1,5</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1,5</w:t>
            </w:r>
          </w:p>
        </w:tc>
        <w:tc>
          <w:tcPr>
            <w:tcW w:w="401" w:type="pct"/>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1</w:t>
            </w:r>
          </w:p>
        </w:tc>
      </w:tr>
      <w:tr w:rsidR="000F73A3" w:rsidRPr="00094B81" w:rsidTr="001366E3">
        <w:tc>
          <w:tcPr>
            <w:tcW w:w="1683" w:type="pct"/>
            <w:vMerge/>
            <w:vAlign w:val="center"/>
          </w:tcPr>
          <w:p w:rsidR="000F73A3" w:rsidRPr="00094B81" w:rsidRDefault="000F73A3" w:rsidP="000F73A3">
            <w:pPr>
              <w:widowControl/>
              <w:suppressAutoHyphens w:val="0"/>
              <w:jc w:val="both"/>
              <w:rPr>
                <w:rFonts w:ascii="Times New Roman" w:eastAsia="Times New Roman" w:hAnsi="Times New Roman" w:cs="Times New Roman"/>
                <w:kern w:val="0"/>
                <w:sz w:val="24"/>
                <w:lang w:eastAsia="ru-RU" w:bidi="ar-SA"/>
              </w:rPr>
            </w:pPr>
          </w:p>
        </w:tc>
        <w:tc>
          <w:tcPr>
            <w:tcW w:w="1713"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Родной язык и литературное чтение</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1,5</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1,5</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1,5</w:t>
            </w:r>
          </w:p>
        </w:tc>
        <w:tc>
          <w:tcPr>
            <w:tcW w:w="401" w:type="pct"/>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1,5</w:t>
            </w:r>
          </w:p>
        </w:tc>
      </w:tr>
      <w:tr w:rsidR="000F73A3" w:rsidRPr="00094B81" w:rsidTr="0086497E">
        <w:tc>
          <w:tcPr>
            <w:tcW w:w="1683" w:type="pct"/>
            <w:vMerge/>
            <w:vAlign w:val="bottom"/>
          </w:tcPr>
          <w:p w:rsidR="000F73A3" w:rsidRPr="00094B81" w:rsidRDefault="000F73A3" w:rsidP="000F73A3">
            <w:pPr>
              <w:widowControl/>
              <w:suppressAutoHyphens w:val="0"/>
              <w:jc w:val="both"/>
              <w:rPr>
                <w:rFonts w:ascii="Times New Roman" w:eastAsia="Times New Roman" w:hAnsi="Times New Roman" w:cs="Times New Roman"/>
                <w:kern w:val="0"/>
                <w:sz w:val="24"/>
                <w:lang w:eastAsia="ru-RU" w:bidi="ar-SA"/>
              </w:rPr>
            </w:pPr>
          </w:p>
        </w:tc>
        <w:tc>
          <w:tcPr>
            <w:tcW w:w="1713" w:type="pct"/>
            <w:vAlign w:val="bottom"/>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sidRPr="00094B81">
              <w:rPr>
                <w:rFonts w:ascii="Times New Roman" w:eastAsia="Times New Roman" w:hAnsi="Times New Roman" w:cs="Times New Roman"/>
                <w:bCs/>
                <w:kern w:val="0"/>
                <w:sz w:val="24"/>
                <w:lang w:eastAsia="ru-RU" w:bidi="ar-SA"/>
              </w:rPr>
              <w:t>Английский язык</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p>
        </w:tc>
        <w:tc>
          <w:tcPr>
            <w:tcW w:w="401" w:type="pct"/>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0,5</w:t>
            </w:r>
          </w:p>
        </w:tc>
        <w:tc>
          <w:tcPr>
            <w:tcW w:w="401" w:type="pct"/>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0,5</w:t>
            </w:r>
          </w:p>
        </w:tc>
      </w:tr>
      <w:tr w:rsidR="000F73A3" w:rsidRPr="00094B81" w:rsidTr="0086497E">
        <w:tc>
          <w:tcPr>
            <w:tcW w:w="1683" w:type="pct"/>
            <w:vAlign w:val="bottom"/>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sidRPr="00094B81">
              <w:rPr>
                <w:rFonts w:ascii="Times New Roman" w:eastAsia="Times New Roman" w:hAnsi="Times New Roman" w:cs="Times New Roman"/>
                <w:bCs/>
                <w:kern w:val="0"/>
                <w:sz w:val="24"/>
                <w:lang w:eastAsia="ru-RU" w:bidi="ar-SA"/>
              </w:rPr>
              <w:t>Математика и информатика</w:t>
            </w:r>
          </w:p>
        </w:tc>
        <w:tc>
          <w:tcPr>
            <w:tcW w:w="1713" w:type="pct"/>
            <w:vAlign w:val="bottom"/>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sidRPr="00094B81">
              <w:rPr>
                <w:rFonts w:ascii="Times New Roman" w:eastAsia="Times New Roman" w:hAnsi="Times New Roman" w:cs="Times New Roman"/>
                <w:bCs/>
                <w:kern w:val="0"/>
                <w:sz w:val="24"/>
                <w:lang w:eastAsia="ru-RU" w:bidi="ar-SA"/>
              </w:rPr>
              <w:t xml:space="preserve">Математика </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2</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2</w:t>
            </w:r>
          </w:p>
        </w:tc>
        <w:tc>
          <w:tcPr>
            <w:tcW w:w="401" w:type="pct"/>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1,5</w:t>
            </w:r>
          </w:p>
        </w:tc>
        <w:tc>
          <w:tcPr>
            <w:tcW w:w="401" w:type="pct"/>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1,5</w:t>
            </w:r>
          </w:p>
        </w:tc>
      </w:tr>
      <w:tr w:rsidR="000F73A3" w:rsidRPr="00094B81" w:rsidTr="009A4926">
        <w:tc>
          <w:tcPr>
            <w:tcW w:w="1683" w:type="pct"/>
            <w:vAlign w:val="bottom"/>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sidRPr="00094B81">
              <w:rPr>
                <w:rFonts w:ascii="Times New Roman" w:eastAsia="Times New Roman" w:hAnsi="Times New Roman" w:cs="Times New Roman"/>
                <w:bCs/>
                <w:kern w:val="0"/>
                <w:sz w:val="24"/>
                <w:lang w:eastAsia="ru-RU" w:bidi="ar-SA"/>
              </w:rPr>
              <w:t>Обществознание и естествознание</w:t>
            </w:r>
          </w:p>
        </w:tc>
        <w:tc>
          <w:tcPr>
            <w:tcW w:w="1713" w:type="pct"/>
            <w:vAlign w:val="bottom"/>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sidRPr="00094B81">
              <w:rPr>
                <w:rFonts w:ascii="Times New Roman" w:eastAsia="Times New Roman" w:hAnsi="Times New Roman" w:cs="Times New Roman"/>
                <w:bCs/>
                <w:kern w:val="0"/>
                <w:sz w:val="24"/>
                <w:lang w:eastAsia="ru-RU" w:bidi="ar-SA"/>
              </w:rPr>
              <w:t>Окружающий мир</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1</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1</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1</w:t>
            </w:r>
          </w:p>
        </w:tc>
        <w:tc>
          <w:tcPr>
            <w:tcW w:w="401" w:type="pct"/>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1</w:t>
            </w:r>
          </w:p>
        </w:tc>
      </w:tr>
      <w:tr w:rsidR="000F73A3" w:rsidRPr="00094B81" w:rsidTr="009A4926">
        <w:tc>
          <w:tcPr>
            <w:tcW w:w="1683" w:type="pct"/>
            <w:vAlign w:val="bottom"/>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p>
        </w:tc>
        <w:tc>
          <w:tcPr>
            <w:tcW w:w="1713" w:type="pct"/>
            <w:vAlign w:val="bottom"/>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ОПК</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p>
        </w:tc>
        <w:tc>
          <w:tcPr>
            <w:tcW w:w="401" w:type="pct"/>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0,5</w:t>
            </w:r>
          </w:p>
        </w:tc>
      </w:tr>
      <w:tr w:rsidR="000F73A3" w:rsidRPr="00094B81" w:rsidTr="00903847">
        <w:tc>
          <w:tcPr>
            <w:tcW w:w="1683" w:type="pct"/>
            <w:vMerge w:val="restart"/>
          </w:tcPr>
          <w:p w:rsidR="000F73A3" w:rsidRPr="00094B81" w:rsidRDefault="000F73A3" w:rsidP="000F73A3">
            <w:pPr>
              <w:widowControl/>
              <w:suppressAutoHyphens w:val="0"/>
              <w:jc w:val="both"/>
              <w:rPr>
                <w:rFonts w:ascii="Times New Roman" w:eastAsia="Times New Roman" w:hAnsi="Times New Roman" w:cs="Times New Roman"/>
                <w:bCs/>
                <w:kern w:val="0"/>
                <w:sz w:val="24"/>
                <w:lang w:eastAsia="ru-RU" w:bidi="ar-SA"/>
              </w:rPr>
            </w:pPr>
          </w:p>
          <w:p w:rsidR="000F73A3" w:rsidRPr="00094B81" w:rsidRDefault="000F73A3" w:rsidP="000F73A3">
            <w:pPr>
              <w:widowControl/>
              <w:suppressAutoHyphens w:val="0"/>
              <w:jc w:val="both"/>
              <w:rPr>
                <w:rFonts w:ascii="Times New Roman" w:eastAsia="Times New Roman" w:hAnsi="Times New Roman" w:cs="Times New Roman"/>
                <w:kern w:val="0"/>
                <w:sz w:val="24"/>
                <w:lang w:eastAsia="ru-RU" w:bidi="ar-SA"/>
              </w:rPr>
            </w:pPr>
            <w:r w:rsidRPr="00094B81">
              <w:rPr>
                <w:rFonts w:ascii="Times New Roman" w:eastAsia="Times New Roman" w:hAnsi="Times New Roman" w:cs="Times New Roman"/>
                <w:bCs/>
                <w:kern w:val="0"/>
                <w:sz w:val="24"/>
                <w:lang w:eastAsia="ru-RU" w:bidi="ar-SA"/>
              </w:rPr>
              <w:t>Искусство</w:t>
            </w:r>
          </w:p>
        </w:tc>
        <w:tc>
          <w:tcPr>
            <w:tcW w:w="1713"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sidRPr="00094B81">
              <w:rPr>
                <w:rFonts w:ascii="Times New Roman" w:eastAsia="Times New Roman" w:hAnsi="Times New Roman" w:cs="Times New Roman"/>
                <w:bCs/>
                <w:kern w:val="0"/>
                <w:sz w:val="24"/>
                <w:lang w:eastAsia="ru-RU" w:bidi="ar-SA"/>
              </w:rPr>
              <w:t>Музыка</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0,5</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0,5</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0,5</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0,5</w:t>
            </w:r>
          </w:p>
        </w:tc>
      </w:tr>
      <w:tr w:rsidR="000F73A3" w:rsidRPr="00094B81" w:rsidTr="00903847">
        <w:tc>
          <w:tcPr>
            <w:tcW w:w="1683" w:type="pct"/>
            <w:vMerge/>
          </w:tcPr>
          <w:p w:rsidR="000F73A3" w:rsidRPr="00094B81" w:rsidRDefault="000F73A3" w:rsidP="000F73A3">
            <w:pPr>
              <w:widowControl/>
              <w:suppressAutoHyphens w:val="0"/>
              <w:jc w:val="both"/>
              <w:rPr>
                <w:rFonts w:ascii="Times New Roman" w:eastAsia="Times New Roman" w:hAnsi="Times New Roman" w:cs="Times New Roman"/>
                <w:kern w:val="0"/>
                <w:sz w:val="24"/>
                <w:lang w:eastAsia="ru-RU" w:bidi="ar-SA"/>
              </w:rPr>
            </w:pPr>
          </w:p>
        </w:tc>
        <w:tc>
          <w:tcPr>
            <w:tcW w:w="1713"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sidRPr="00094B81">
              <w:rPr>
                <w:rFonts w:ascii="Times New Roman" w:eastAsia="Times New Roman" w:hAnsi="Times New Roman" w:cs="Times New Roman"/>
                <w:bCs/>
                <w:kern w:val="0"/>
                <w:sz w:val="24"/>
                <w:lang w:eastAsia="ru-RU" w:bidi="ar-SA"/>
              </w:rPr>
              <w:t>Изобразительное искусство</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0,5</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0,5</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0,5</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0,5</w:t>
            </w:r>
          </w:p>
        </w:tc>
      </w:tr>
      <w:tr w:rsidR="000F73A3" w:rsidRPr="00094B81" w:rsidTr="00903847">
        <w:tc>
          <w:tcPr>
            <w:tcW w:w="1683" w:type="pct"/>
            <w:vAlign w:val="bottom"/>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sidRPr="00094B81">
              <w:rPr>
                <w:rFonts w:ascii="Times New Roman" w:eastAsia="Times New Roman" w:hAnsi="Times New Roman" w:cs="Times New Roman"/>
                <w:bCs/>
                <w:kern w:val="0"/>
                <w:sz w:val="24"/>
                <w:lang w:eastAsia="ru-RU" w:bidi="ar-SA"/>
              </w:rPr>
              <w:t xml:space="preserve">Технология </w:t>
            </w:r>
          </w:p>
        </w:tc>
        <w:tc>
          <w:tcPr>
            <w:tcW w:w="1713" w:type="pct"/>
            <w:vAlign w:val="bottom"/>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sidRPr="00094B81">
              <w:rPr>
                <w:rFonts w:ascii="Times New Roman" w:eastAsia="Times New Roman" w:hAnsi="Times New Roman" w:cs="Times New Roman"/>
                <w:bCs/>
                <w:kern w:val="0"/>
                <w:sz w:val="24"/>
                <w:lang w:eastAsia="ru-RU" w:bidi="ar-SA"/>
              </w:rPr>
              <w:t xml:space="preserve">Технология </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0,5</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0,5</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0,5</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0,5</w:t>
            </w:r>
          </w:p>
        </w:tc>
      </w:tr>
      <w:tr w:rsidR="000F73A3" w:rsidRPr="00094B81" w:rsidTr="00903847">
        <w:tc>
          <w:tcPr>
            <w:tcW w:w="1683" w:type="pct"/>
            <w:vAlign w:val="bottom"/>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sidRPr="00094B81">
              <w:rPr>
                <w:rFonts w:ascii="Times New Roman" w:eastAsia="Times New Roman" w:hAnsi="Times New Roman" w:cs="Times New Roman"/>
                <w:bCs/>
                <w:kern w:val="0"/>
                <w:sz w:val="24"/>
                <w:lang w:eastAsia="ru-RU" w:bidi="ar-SA"/>
              </w:rPr>
              <w:t>Физическая культура</w:t>
            </w:r>
          </w:p>
        </w:tc>
        <w:tc>
          <w:tcPr>
            <w:tcW w:w="1713" w:type="pct"/>
            <w:vAlign w:val="bottom"/>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sidRPr="00094B81">
              <w:rPr>
                <w:rFonts w:ascii="Times New Roman" w:eastAsia="Times New Roman" w:hAnsi="Times New Roman" w:cs="Times New Roman"/>
                <w:bCs/>
                <w:kern w:val="0"/>
                <w:sz w:val="24"/>
                <w:lang w:eastAsia="ru-RU" w:bidi="ar-SA"/>
              </w:rPr>
              <w:t>Физическая культура</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0,5</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0,5</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0,5</w:t>
            </w:r>
          </w:p>
        </w:tc>
        <w:tc>
          <w:tcPr>
            <w:tcW w:w="401" w:type="pct"/>
            <w:vAlign w:val="center"/>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0,5</w:t>
            </w:r>
          </w:p>
        </w:tc>
      </w:tr>
      <w:tr w:rsidR="000F73A3" w:rsidRPr="00094B81" w:rsidTr="000F73A3">
        <w:tc>
          <w:tcPr>
            <w:tcW w:w="1683" w:type="pct"/>
            <w:vAlign w:val="bottom"/>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sidRPr="00094B81">
              <w:rPr>
                <w:rFonts w:ascii="Times New Roman" w:eastAsia="Times New Roman" w:hAnsi="Times New Roman" w:cs="Times New Roman"/>
                <w:bCs/>
                <w:kern w:val="0"/>
                <w:sz w:val="24"/>
                <w:lang w:eastAsia="ru-RU" w:bidi="ar-SA"/>
              </w:rPr>
              <w:t>Итого</w:t>
            </w:r>
          </w:p>
        </w:tc>
        <w:tc>
          <w:tcPr>
            <w:tcW w:w="1713" w:type="pct"/>
          </w:tcPr>
          <w:p w:rsidR="000F73A3" w:rsidRPr="00094B81" w:rsidRDefault="000F73A3" w:rsidP="000F73A3">
            <w:pPr>
              <w:widowControl/>
              <w:suppressAutoHyphens w:val="0"/>
              <w:jc w:val="both"/>
              <w:rPr>
                <w:rFonts w:ascii="Times New Roman" w:eastAsia="Times New Roman" w:hAnsi="Times New Roman" w:cs="Times New Roman"/>
                <w:kern w:val="0"/>
                <w:sz w:val="24"/>
                <w:lang w:eastAsia="ru-RU" w:bidi="ar-SA"/>
              </w:rPr>
            </w:pPr>
          </w:p>
        </w:tc>
        <w:tc>
          <w:tcPr>
            <w:tcW w:w="401" w:type="pct"/>
          </w:tcPr>
          <w:p w:rsidR="000F73A3" w:rsidRPr="00094B81" w:rsidRDefault="000F73A3" w:rsidP="000F73A3">
            <w:pPr>
              <w:widowControl/>
              <w:suppressAutoHyphens w:val="0"/>
              <w:jc w:val="both"/>
              <w:rPr>
                <w:rFonts w:ascii="Times New Roman" w:eastAsia="Times New Roman" w:hAnsi="Times New Roman" w:cs="Times New Roman"/>
                <w:b/>
                <w:kern w:val="0"/>
                <w:sz w:val="24"/>
                <w:lang w:eastAsia="ru-RU" w:bidi="ar-SA"/>
              </w:rPr>
            </w:pPr>
          </w:p>
        </w:tc>
        <w:tc>
          <w:tcPr>
            <w:tcW w:w="401" w:type="pct"/>
          </w:tcPr>
          <w:p w:rsidR="000F73A3" w:rsidRPr="00094B81" w:rsidRDefault="000F73A3" w:rsidP="000F73A3">
            <w:pPr>
              <w:widowControl/>
              <w:suppressAutoHyphens w:val="0"/>
              <w:jc w:val="both"/>
              <w:rPr>
                <w:rFonts w:ascii="Times New Roman" w:eastAsia="Times New Roman" w:hAnsi="Times New Roman" w:cs="Times New Roman"/>
                <w:b/>
                <w:kern w:val="0"/>
                <w:sz w:val="24"/>
                <w:lang w:eastAsia="ru-RU" w:bidi="ar-SA"/>
              </w:rPr>
            </w:pPr>
          </w:p>
        </w:tc>
        <w:tc>
          <w:tcPr>
            <w:tcW w:w="401" w:type="pct"/>
          </w:tcPr>
          <w:p w:rsidR="000F73A3" w:rsidRPr="00094B81" w:rsidRDefault="000F73A3" w:rsidP="000F73A3">
            <w:pPr>
              <w:widowControl/>
              <w:suppressAutoHyphens w:val="0"/>
              <w:jc w:val="both"/>
              <w:rPr>
                <w:rFonts w:ascii="Times New Roman" w:eastAsia="Times New Roman" w:hAnsi="Times New Roman" w:cs="Times New Roman"/>
                <w:b/>
                <w:kern w:val="0"/>
                <w:sz w:val="24"/>
                <w:lang w:eastAsia="ru-RU" w:bidi="ar-SA"/>
              </w:rPr>
            </w:pPr>
          </w:p>
        </w:tc>
        <w:tc>
          <w:tcPr>
            <w:tcW w:w="401" w:type="pct"/>
          </w:tcPr>
          <w:p w:rsidR="000F73A3" w:rsidRPr="00094B81" w:rsidRDefault="000F73A3" w:rsidP="000F73A3">
            <w:pPr>
              <w:widowControl/>
              <w:suppressAutoHyphens w:val="0"/>
              <w:jc w:val="both"/>
              <w:rPr>
                <w:rFonts w:ascii="Times New Roman" w:eastAsia="Times New Roman" w:hAnsi="Times New Roman" w:cs="Times New Roman"/>
                <w:b/>
                <w:kern w:val="0"/>
                <w:sz w:val="24"/>
                <w:lang w:eastAsia="ru-RU" w:bidi="ar-SA"/>
              </w:rPr>
            </w:pPr>
          </w:p>
        </w:tc>
      </w:tr>
      <w:tr w:rsidR="000F73A3" w:rsidRPr="00094B81" w:rsidTr="000F73A3">
        <w:tc>
          <w:tcPr>
            <w:tcW w:w="3396" w:type="pct"/>
            <w:gridSpan w:val="2"/>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i/>
                <w:kern w:val="0"/>
                <w:sz w:val="24"/>
                <w:lang w:eastAsia="ru-RU" w:bidi="ar-SA"/>
              </w:rPr>
            </w:pPr>
            <w:r w:rsidRPr="00094B81">
              <w:rPr>
                <w:rFonts w:ascii="Times New Roman" w:eastAsia="Times New Roman" w:hAnsi="Times New Roman" w:cs="Times New Roman"/>
                <w:bCs/>
                <w:i/>
                <w:kern w:val="0"/>
                <w:sz w:val="24"/>
                <w:lang w:eastAsia="ru-RU" w:bidi="ar-SA"/>
              </w:rPr>
              <w:t>Часть, формируемая участниками образовательного процесса</w:t>
            </w:r>
          </w:p>
        </w:tc>
        <w:tc>
          <w:tcPr>
            <w:tcW w:w="401" w:type="pct"/>
          </w:tcPr>
          <w:p w:rsidR="000F73A3" w:rsidRPr="00094B81" w:rsidRDefault="000F73A3" w:rsidP="000F73A3">
            <w:pPr>
              <w:widowControl/>
              <w:suppressAutoHyphens w:val="0"/>
              <w:jc w:val="both"/>
              <w:rPr>
                <w:rFonts w:ascii="Times New Roman" w:eastAsia="Times New Roman" w:hAnsi="Times New Roman" w:cs="Times New Roman"/>
                <w:kern w:val="0"/>
                <w:sz w:val="24"/>
                <w:lang w:eastAsia="ru-RU" w:bidi="ar-SA"/>
              </w:rPr>
            </w:pPr>
          </w:p>
        </w:tc>
        <w:tc>
          <w:tcPr>
            <w:tcW w:w="401" w:type="pct"/>
          </w:tcPr>
          <w:p w:rsidR="000F73A3" w:rsidRPr="00094B81" w:rsidRDefault="000F73A3" w:rsidP="000F73A3">
            <w:pPr>
              <w:widowControl/>
              <w:suppressAutoHyphens w:val="0"/>
              <w:jc w:val="both"/>
              <w:rPr>
                <w:rFonts w:ascii="Times New Roman" w:eastAsia="Times New Roman" w:hAnsi="Times New Roman" w:cs="Times New Roman"/>
                <w:kern w:val="0"/>
                <w:sz w:val="24"/>
                <w:lang w:eastAsia="ru-RU" w:bidi="ar-SA"/>
              </w:rPr>
            </w:pPr>
          </w:p>
        </w:tc>
        <w:tc>
          <w:tcPr>
            <w:tcW w:w="401" w:type="pct"/>
          </w:tcPr>
          <w:p w:rsidR="000F73A3" w:rsidRPr="00094B81" w:rsidRDefault="000F73A3" w:rsidP="000F73A3">
            <w:pPr>
              <w:widowControl/>
              <w:suppressAutoHyphens w:val="0"/>
              <w:jc w:val="both"/>
              <w:rPr>
                <w:rFonts w:ascii="Times New Roman" w:eastAsia="Times New Roman" w:hAnsi="Times New Roman" w:cs="Times New Roman"/>
                <w:kern w:val="0"/>
                <w:sz w:val="24"/>
                <w:lang w:eastAsia="ru-RU" w:bidi="ar-SA"/>
              </w:rPr>
            </w:pPr>
          </w:p>
        </w:tc>
        <w:tc>
          <w:tcPr>
            <w:tcW w:w="401" w:type="pct"/>
          </w:tcPr>
          <w:p w:rsidR="000F73A3" w:rsidRPr="00094B81" w:rsidRDefault="000F73A3" w:rsidP="000F73A3">
            <w:pPr>
              <w:widowControl/>
              <w:suppressAutoHyphens w:val="0"/>
              <w:jc w:val="both"/>
              <w:rPr>
                <w:rFonts w:ascii="Times New Roman" w:eastAsia="Times New Roman" w:hAnsi="Times New Roman" w:cs="Times New Roman"/>
                <w:kern w:val="0"/>
                <w:sz w:val="24"/>
                <w:lang w:eastAsia="ru-RU" w:bidi="ar-SA"/>
              </w:rPr>
            </w:pPr>
          </w:p>
        </w:tc>
      </w:tr>
      <w:tr w:rsidR="000F73A3" w:rsidRPr="00094B81" w:rsidTr="000F73A3">
        <w:tc>
          <w:tcPr>
            <w:tcW w:w="3396" w:type="pct"/>
            <w:gridSpan w:val="2"/>
          </w:tcPr>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sidRPr="00094B81">
              <w:rPr>
                <w:rFonts w:ascii="Times New Roman" w:eastAsia="Times New Roman" w:hAnsi="Times New Roman" w:cs="Times New Roman"/>
                <w:bCs/>
                <w:kern w:val="0"/>
                <w:sz w:val="24"/>
                <w:lang w:eastAsia="ru-RU" w:bidi="ar-SA"/>
              </w:rPr>
              <w:t xml:space="preserve">Максимально допустимая </w:t>
            </w:r>
          </w:p>
          <w:p w:rsidR="000F73A3" w:rsidRPr="00094B81" w:rsidRDefault="000F73A3" w:rsidP="000F73A3">
            <w:pPr>
              <w:widowControl/>
              <w:tabs>
                <w:tab w:val="left" w:pos="4500"/>
                <w:tab w:val="left" w:pos="9180"/>
                <w:tab w:val="left" w:pos="9360"/>
              </w:tabs>
              <w:suppressAutoHyphens w:val="0"/>
              <w:jc w:val="both"/>
              <w:rPr>
                <w:rFonts w:ascii="Times New Roman" w:eastAsia="Times New Roman" w:hAnsi="Times New Roman" w:cs="Times New Roman"/>
                <w:bCs/>
                <w:kern w:val="0"/>
                <w:sz w:val="24"/>
                <w:lang w:eastAsia="ru-RU" w:bidi="ar-SA"/>
              </w:rPr>
            </w:pPr>
            <w:r w:rsidRPr="00094B81">
              <w:rPr>
                <w:rFonts w:ascii="Times New Roman" w:eastAsia="Times New Roman" w:hAnsi="Times New Roman" w:cs="Times New Roman"/>
                <w:bCs/>
                <w:kern w:val="0"/>
                <w:sz w:val="24"/>
                <w:lang w:eastAsia="ru-RU" w:bidi="ar-SA"/>
              </w:rPr>
              <w:t xml:space="preserve">недельная нагрузка </w:t>
            </w:r>
            <w:r w:rsidRPr="00094B81">
              <w:rPr>
                <w:rFonts w:ascii="Times New Roman" w:eastAsia="Times New Roman" w:hAnsi="Times New Roman" w:cs="Times New Roman"/>
                <w:kern w:val="0"/>
                <w:sz w:val="24"/>
                <w:lang w:eastAsia="ru-RU" w:bidi="ar-SA"/>
              </w:rPr>
              <w:t>при 5-дневной учебной неделе</w:t>
            </w:r>
          </w:p>
        </w:tc>
        <w:tc>
          <w:tcPr>
            <w:tcW w:w="401" w:type="pct"/>
          </w:tcPr>
          <w:p w:rsidR="000F73A3" w:rsidRPr="00094B81" w:rsidRDefault="000F73A3" w:rsidP="000F73A3">
            <w:pPr>
              <w:widowControl/>
              <w:suppressAutoHyphens w:val="0"/>
              <w:jc w:val="both"/>
              <w:rPr>
                <w:rFonts w:ascii="Times New Roman" w:eastAsia="Times New Roman" w:hAnsi="Times New Roman" w:cs="Times New Roman"/>
                <w:b/>
                <w:kern w:val="0"/>
                <w:sz w:val="24"/>
                <w:lang w:eastAsia="ru-RU" w:bidi="ar-SA"/>
              </w:rPr>
            </w:pPr>
          </w:p>
        </w:tc>
        <w:tc>
          <w:tcPr>
            <w:tcW w:w="401" w:type="pct"/>
          </w:tcPr>
          <w:p w:rsidR="000F73A3" w:rsidRPr="00094B81" w:rsidRDefault="000F73A3" w:rsidP="000F73A3">
            <w:pPr>
              <w:widowControl/>
              <w:suppressAutoHyphens w:val="0"/>
              <w:jc w:val="both"/>
              <w:rPr>
                <w:rFonts w:ascii="Times New Roman" w:eastAsia="Times New Roman" w:hAnsi="Times New Roman" w:cs="Times New Roman"/>
                <w:b/>
                <w:kern w:val="0"/>
                <w:sz w:val="24"/>
                <w:lang w:eastAsia="ru-RU" w:bidi="ar-SA"/>
              </w:rPr>
            </w:pPr>
          </w:p>
        </w:tc>
        <w:tc>
          <w:tcPr>
            <w:tcW w:w="401" w:type="pct"/>
          </w:tcPr>
          <w:p w:rsidR="000F73A3" w:rsidRPr="00094B81" w:rsidRDefault="000F73A3" w:rsidP="000F73A3">
            <w:pPr>
              <w:widowControl/>
              <w:suppressAutoHyphens w:val="0"/>
              <w:jc w:val="both"/>
              <w:rPr>
                <w:rFonts w:ascii="Times New Roman" w:eastAsia="Times New Roman" w:hAnsi="Times New Roman" w:cs="Times New Roman"/>
                <w:b/>
                <w:kern w:val="0"/>
                <w:sz w:val="24"/>
                <w:lang w:eastAsia="ru-RU" w:bidi="ar-SA"/>
              </w:rPr>
            </w:pPr>
          </w:p>
        </w:tc>
        <w:tc>
          <w:tcPr>
            <w:tcW w:w="401" w:type="pct"/>
          </w:tcPr>
          <w:p w:rsidR="000F73A3" w:rsidRPr="00094B81" w:rsidRDefault="000F73A3" w:rsidP="000F73A3">
            <w:pPr>
              <w:widowControl/>
              <w:suppressAutoHyphens w:val="0"/>
              <w:jc w:val="both"/>
              <w:rPr>
                <w:rFonts w:ascii="Times New Roman" w:eastAsia="Times New Roman" w:hAnsi="Times New Roman" w:cs="Times New Roman"/>
                <w:b/>
                <w:kern w:val="0"/>
                <w:sz w:val="24"/>
                <w:lang w:eastAsia="ru-RU" w:bidi="ar-SA"/>
              </w:rPr>
            </w:pPr>
          </w:p>
        </w:tc>
      </w:tr>
    </w:tbl>
    <w:p w:rsidR="0044333A" w:rsidRPr="00094B81" w:rsidRDefault="0044333A" w:rsidP="0044333A">
      <w:pPr>
        <w:widowControl/>
        <w:suppressAutoHyphens w:val="0"/>
        <w:jc w:val="both"/>
        <w:rPr>
          <w:rFonts w:ascii="Times New Roman" w:eastAsia="Times New Roman" w:hAnsi="Times New Roman" w:cs="Times New Roman"/>
          <w:kern w:val="0"/>
          <w:sz w:val="24"/>
          <w:lang w:eastAsia="ru-RU" w:bidi="ar-SA"/>
        </w:rPr>
      </w:pPr>
    </w:p>
    <w:p w:rsidR="0044333A" w:rsidRDefault="0044333A" w:rsidP="0044333A">
      <w:pPr>
        <w:jc w:val="center"/>
        <w:rPr>
          <w:rFonts w:ascii="Times New Roman" w:hAnsi="Times New Roman" w:cs="Times New Roman"/>
          <w:b/>
          <w:sz w:val="24"/>
        </w:rPr>
      </w:pPr>
    </w:p>
    <w:p w:rsidR="0044333A" w:rsidRPr="00652CE0" w:rsidRDefault="0044333A" w:rsidP="0044333A">
      <w:pPr>
        <w:jc w:val="center"/>
        <w:rPr>
          <w:rFonts w:ascii="Times New Roman" w:hAnsi="Times New Roman" w:cs="Times New Roman"/>
          <w:b/>
          <w:sz w:val="24"/>
        </w:rPr>
      </w:pPr>
      <w:r w:rsidRPr="00652CE0">
        <w:rPr>
          <w:rFonts w:ascii="Times New Roman" w:hAnsi="Times New Roman" w:cs="Times New Roman"/>
          <w:b/>
          <w:sz w:val="24"/>
        </w:rPr>
        <w:t>3.2.  СИСТЕМА УСЛОВИЙ РЕАЛИЗАЦИ АДАПТИРОВАННОЙ ОСНОВНОЙ ОБЩЕОБРАЗОВАТЕЛЬНОЙ ПРОГРАММЫ НАЧАЛЬНОГО ОБЩЕГО ОБРАЗОВАНИЯ ОБУЧАЮЩИХСЯ С ЗПР</w:t>
      </w:r>
    </w:p>
    <w:p w:rsidR="0044333A" w:rsidRPr="00652CE0" w:rsidRDefault="0044333A" w:rsidP="0044333A">
      <w:pPr>
        <w:jc w:val="center"/>
        <w:rPr>
          <w:rFonts w:ascii="Times New Roman" w:hAnsi="Times New Roman" w:cs="Times New Roman"/>
          <w:b/>
          <w:sz w:val="24"/>
        </w:rPr>
      </w:pPr>
    </w:p>
    <w:p w:rsidR="0044333A" w:rsidRPr="00652CE0" w:rsidRDefault="0044333A" w:rsidP="0044333A">
      <w:pPr>
        <w:jc w:val="both"/>
        <w:rPr>
          <w:rFonts w:ascii="Times New Roman" w:hAnsi="Times New Roman" w:cs="Times New Roman"/>
          <w:sz w:val="24"/>
        </w:rPr>
      </w:pPr>
      <w:r w:rsidRPr="00652CE0">
        <w:rPr>
          <w:rFonts w:ascii="Times New Roman" w:hAnsi="Times New Roman" w:cs="Times New Roman"/>
          <w:sz w:val="24"/>
        </w:rPr>
        <w:t xml:space="preserve">        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p>
    <w:p w:rsidR="0044333A" w:rsidRPr="00652CE0" w:rsidRDefault="0044333A" w:rsidP="0044333A">
      <w:pPr>
        <w:jc w:val="both"/>
        <w:rPr>
          <w:rFonts w:ascii="Times New Roman" w:hAnsi="Times New Roman" w:cs="Times New Roman"/>
          <w:sz w:val="24"/>
        </w:rPr>
      </w:pPr>
    </w:p>
    <w:p w:rsidR="0044333A" w:rsidRPr="00652CE0" w:rsidRDefault="0044333A" w:rsidP="0044333A">
      <w:pPr>
        <w:jc w:val="both"/>
        <w:rPr>
          <w:rFonts w:ascii="Times New Roman" w:hAnsi="Times New Roman" w:cs="Times New Roman"/>
          <w:b/>
          <w:sz w:val="24"/>
        </w:rPr>
      </w:pPr>
      <w:r w:rsidRPr="00652CE0">
        <w:rPr>
          <w:rFonts w:ascii="Times New Roman" w:hAnsi="Times New Roman" w:cs="Times New Roman"/>
          <w:b/>
          <w:sz w:val="24"/>
        </w:rPr>
        <w:t xml:space="preserve">           3.2.1. Кадровые условия</w:t>
      </w:r>
    </w:p>
    <w:p w:rsidR="0044333A" w:rsidRPr="009D3DCD" w:rsidRDefault="007E73D7" w:rsidP="007E73D7">
      <w:pPr>
        <w:autoSpaceDE w:val="0"/>
        <w:autoSpaceDN w:val="0"/>
        <w:adjustRightInd w:val="0"/>
        <w:jc w:val="both"/>
        <w:rPr>
          <w:rFonts w:ascii="Times New Roman" w:eastAsia="TimesNewRomanPSMT" w:hAnsi="Times New Roman" w:cs="Times New Roman"/>
          <w:sz w:val="24"/>
        </w:rPr>
      </w:pPr>
      <w:r>
        <w:rPr>
          <w:rFonts w:ascii="Times New Roman" w:eastAsia="TimesNewRomanPSMT" w:hAnsi="Times New Roman" w:cs="Times New Roman"/>
          <w:sz w:val="24"/>
        </w:rPr>
        <w:t>ГБОУ ЛНР «Ровеньковская общеобразовательная школа№6»</w:t>
      </w:r>
      <w:r w:rsidR="0044333A" w:rsidRPr="009D3DCD">
        <w:rPr>
          <w:rFonts w:ascii="Times New Roman" w:eastAsia="TimesNewRomanPSMT" w:hAnsi="Times New Roman" w:cs="Times New Roman"/>
          <w:sz w:val="24"/>
        </w:rPr>
        <w:t>»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44333A" w:rsidRPr="009D3DCD" w:rsidRDefault="0044333A" w:rsidP="0044333A">
      <w:pPr>
        <w:ind w:firstLine="360"/>
        <w:jc w:val="both"/>
        <w:rPr>
          <w:rFonts w:ascii="Times New Roman" w:hAnsi="Times New Roman" w:cs="Times New Roman"/>
          <w:sz w:val="24"/>
        </w:rPr>
      </w:pPr>
      <w:r w:rsidRPr="009D3DCD">
        <w:rPr>
          <w:rFonts w:ascii="Times New Roman" w:hAnsi="Times New Roman" w:cs="Times New Roman"/>
          <w:sz w:val="24"/>
        </w:rPr>
        <w:t xml:space="preserve">На </w:t>
      </w:r>
      <w:r w:rsidRPr="009D3DCD">
        <w:rPr>
          <w:rFonts w:ascii="Times New Roman" w:hAnsi="Times New Roman" w:cs="Times New Roman"/>
          <w:sz w:val="24"/>
          <w:lang w:val="fr-CA"/>
        </w:rPr>
        <w:t>I</w:t>
      </w:r>
      <w:r w:rsidR="007E73D7">
        <w:rPr>
          <w:rFonts w:ascii="Times New Roman" w:hAnsi="Times New Roman" w:cs="Times New Roman"/>
          <w:sz w:val="24"/>
        </w:rPr>
        <w:t xml:space="preserve">  уровне образования работает 11</w:t>
      </w:r>
      <w:r w:rsidRPr="009D3DCD">
        <w:rPr>
          <w:rFonts w:ascii="Times New Roman" w:hAnsi="Times New Roman" w:cs="Times New Roman"/>
          <w:sz w:val="24"/>
        </w:rPr>
        <w:t xml:space="preserve"> учителей начальных классов, средний возраст –45,5 лет.</w:t>
      </w:r>
    </w:p>
    <w:p w:rsidR="0044333A" w:rsidRPr="009D3DCD" w:rsidRDefault="0044333A" w:rsidP="0044333A">
      <w:pPr>
        <w:ind w:firstLine="709"/>
        <w:jc w:val="both"/>
        <w:rPr>
          <w:rFonts w:ascii="Times New Roman" w:hAnsi="Times New Roman" w:cs="Times New Roman"/>
          <w:b/>
          <w:bCs/>
          <w:sz w:val="24"/>
        </w:rPr>
      </w:pPr>
      <w:r w:rsidRPr="009D3DCD">
        <w:rPr>
          <w:rFonts w:ascii="Times New Roman" w:hAnsi="Times New Roman" w:cs="Times New Roman"/>
          <w:b/>
          <w:bCs/>
          <w:sz w:val="24"/>
        </w:rPr>
        <w:t>По образовательному уровню:</w:t>
      </w:r>
    </w:p>
    <w:p w:rsidR="0044333A" w:rsidRPr="009D3DCD" w:rsidRDefault="0044333A" w:rsidP="0044333A">
      <w:pPr>
        <w:spacing w:line="360" w:lineRule="exact"/>
        <w:ind w:firstLine="709"/>
        <w:jc w:val="both"/>
        <w:rPr>
          <w:rFonts w:ascii="Times New Roman" w:hAnsi="Times New Roman" w:cs="Times New Roman"/>
          <w:b/>
          <w:bCs/>
          <w:sz w:val="24"/>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2408"/>
        <w:gridCol w:w="1724"/>
        <w:gridCol w:w="2635"/>
        <w:gridCol w:w="2786"/>
      </w:tblGrid>
      <w:tr w:rsidR="0044333A" w:rsidRPr="009D3DCD" w:rsidTr="006A5FE1">
        <w:trPr>
          <w:trHeight w:val="363"/>
        </w:trPr>
        <w:tc>
          <w:tcPr>
            <w:tcW w:w="2408" w:type="dxa"/>
            <w:vMerge w:val="restart"/>
            <w:tcBorders>
              <w:top w:val="single" w:sz="2" w:space="0" w:color="000000"/>
              <w:left w:val="single" w:sz="2" w:space="0" w:color="000000"/>
              <w:bottom w:val="single" w:sz="2" w:space="0" w:color="000000"/>
            </w:tcBorders>
          </w:tcPr>
          <w:p w:rsidR="0044333A" w:rsidRPr="009D3DCD" w:rsidRDefault="0044333A" w:rsidP="006A5FE1">
            <w:pPr>
              <w:pStyle w:val="aff1"/>
              <w:snapToGrid w:val="0"/>
              <w:jc w:val="both"/>
              <w:rPr>
                <w:rFonts w:ascii="Times New Roman" w:hAnsi="Times New Roman" w:cs="Times New Roman"/>
                <w:b/>
                <w:bCs/>
                <w:sz w:val="24"/>
              </w:rPr>
            </w:pPr>
            <w:r w:rsidRPr="009D3DCD">
              <w:rPr>
                <w:rFonts w:ascii="Times New Roman" w:hAnsi="Times New Roman" w:cs="Times New Roman"/>
                <w:b/>
                <w:bCs/>
                <w:sz w:val="24"/>
              </w:rPr>
              <w:t>Специалисты</w:t>
            </w:r>
          </w:p>
        </w:tc>
        <w:tc>
          <w:tcPr>
            <w:tcW w:w="1724" w:type="dxa"/>
            <w:vMerge w:val="restart"/>
            <w:tcBorders>
              <w:top w:val="single" w:sz="2" w:space="0" w:color="000000"/>
              <w:left w:val="single" w:sz="2" w:space="0" w:color="000000"/>
              <w:bottom w:val="single" w:sz="2" w:space="0" w:color="000000"/>
            </w:tcBorders>
          </w:tcPr>
          <w:p w:rsidR="0044333A" w:rsidRPr="009D3DCD" w:rsidRDefault="0044333A" w:rsidP="006A5FE1">
            <w:pPr>
              <w:pStyle w:val="aff1"/>
              <w:snapToGrid w:val="0"/>
              <w:jc w:val="both"/>
              <w:rPr>
                <w:rFonts w:ascii="Times New Roman" w:hAnsi="Times New Roman" w:cs="Times New Roman"/>
                <w:b/>
                <w:bCs/>
                <w:sz w:val="24"/>
              </w:rPr>
            </w:pPr>
            <w:r w:rsidRPr="009D3DCD">
              <w:rPr>
                <w:rFonts w:ascii="Times New Roman" w:hAnsi="Times New Roman" w:cs="Times New Roman"/>
                <w:b/>
                <w:bCs/>
                <w:sz w:val="24"/>
              </w:rPr>
              <w:t>Кол-во</w:t>
            </w:r>
          </w:p>
        </w:tc>
        <w:tc>
          <w:tcPr>
            <w:tcW w:w="5421" w:type="dxa"/>
            <w:gridSpan w:val="2"/>
            <w:tcBorders>
              <w:top w:val="single" w:sz="2" w:space="0" w:color="000000"/>
              <w:left w:val="single" w:sz="2" w:space="0" w:color="000000"/>
              <w:bottom w:val="single" w:sz="2" w:space="0" w:color="000000"/>
              <w:right w:val="single" w:sz="2" w:space="0" w:color="000000"/>
            </w:tcBorders>
          </w:tcPr>
          <w:p w:rsidR="0044333A" w:rsidRPr="009D3DCD" w:rsidRDefault="0044333A" w:rsidP="006A5FE1">
            <w:pPr>
              <w:pStyle w:val="aff1"/>
              <w:snapToGrid w:val="0"/>
              <w:jc w:val="both"/>
              <w:rPr>
                <w:rFonts w:ascii="Times New Roman" w:hAnsi="Times New Roman" w:cs="Times New Roman"/>
                <w:b/>
                <w:bCs/>
                <w:sz w:val="24"/>
              </w:rPr>
            </w:pPr>
            <w:r w:rsidRPr="009D3DCD">
              <w:rPr>
                <w:rFonts w:ascii="Times New Roman" w:hAnsi="Times New Roman" w:cs="Times New Roman"/>
                <w:b/>
                <w:bCs/>
                <w:sz w:val="24"/>
              </w:rPr>
              <w:t>В  том  числе  имеют:</w:t>
            </w:r>
          </w:p>
        </w:tc>
      </w:tr>
      <w:tr w:rsidR="0044333A" w:rsidRPr="009D3DCD" w:rsidTr="006A5FE1">
        <w:trPr>
          <w:trHeight w:val="145"/>
        </w:trPr>
        <w:tc>
          <w:tcPr>
            <w:tcW w:w="2408" w:type="dxa"/>
            <w:vMerge/>
            <w:tcBorders>
              <w:top w:val="single" w:sz="2" w:space="0" w:color="000000"/>
              <w:left w:val="single" w:sz="2" w:space="0" w:color="000000"/>
              <w:bottom w:val="single" w:sz="2" w:space="0" w:color="000000"/>
            </w:tcBorders>
          </w:tcPr>
          <w:p w:rsidR="0044333A" w:rsidRPr="009D3DCD" w:rsidRDefault="0044333A" w:rsidP="006A5FE1">
            <w:pPr>
              <w:snapToGrid w:val="0"/>
              <w:jc w:val="both"/>
              <w:rPr>
                <w:rFonts w:ascii="Times New Roman" w:hAnsi="Times New Roman" w:cs="Times New Roman"/>
                <w:sz w:val="24"/>
              </w:rPr>
            </w:pPr>
          </w:p>
        </w:tc>
        <w:tc>
          <w:tcPr>
            <w:tcW w:w="1724" w:type="dxa"/>
            <w:vMerge/>
            <w:tcBorders>
              <w:top w:val="single" w:sz="2" w:space="0" w:color="000000"/>
              <w:left w:val="single" w:sz="2" w:space="0" w:color="000000"/>
              <w:bottom w:val="single" w:sz="2" w:space="0" w:color="000000"/>
            </w:tcBorders>
          </w:tcPr>
          <w:p w:rsidR="0044333A" w:rsidRPr="009D3DCD" w:rsidRDefault="0044333A" w:rsidP="006A5FE1">
            <w:pPr>
              <w:snapToGrid w:val="0"/>
              <w:jc w:val="both"/>
              <w:rPr>
                <w:rFonts w:ascii="Times New Roman" w:hAnsi="Times New Roman" w:cs="Times New Roman"/>
                <w:sz w:val="24"/>
              </w:rPr>
            </w:pPr>
          </w:p>
        </w:tc>
        <w:tc>
          <w:tcPr>
            <w:tcW w:w="2635" w:type="dxa"/>
            <w:tcBorders>
              <w:left w:val="single" w:sz="2" w:space="0" w:color="000000"/>
              <w:bottom w:val="single" w:sz="2" w:space="0" w:color="000000"/>
            </w:tcBorders>
          </w:tcPr>
          <w:p w:rsidR="0044333A" w:rsidRPr="009D3DCD" w:rsidRDefault="0044333A" w:rsidP="006A5FE1">
            <w:pPr>
              <w:pStyle w:val="aff1"/>
              <w:snapToGrid w:val="0"/>
              <w:jc w:val="both"/>
              <w:rPr>
                <w:rFonts w:ascii="Times New Roman" w:hAnsi="Times New Roman" w:cs="Times New Roman"/>
                <w:b/>
                <w:bCs/>
                <w:sz w:val="24"/>
              </w:rPr>
            </w:pPr>
            <w:r w:rsidRPr="009D3DCD">
              <w:rPr>
                <w:rFonts w:ascii="Times New Roman" w:hAnsi="Times New Roman" w:cs="Times New Roman"/>
                <w:b/>
                <w:bCs/>
                <w:sz w:val="24"/>
              </w:rPr>
              <w:t>Высшее  образование</w:t>
            </w:r>
          </w:p>
        </w:tc>
        <w:tc>
          <w:tcPr>
            <w:tcW w:w="2786" w:type="dxa"/>
            <w:tcBorders>
              <w:left w:val="single" w:sz="2" w:space="0" w:color="000000"/>
              <w:bottom w:val="single" w:sz="2" w:space="0" w:color="000000"/>
              <w:right w:val="single" w:sz="2" w:space="0" w:color="000000"/>
            </w:tcBorders>
          </w:tcPr>
          <w:p w:rsidR="0044333A" w:rsidRPr="009D3DCD" w:rsidRDefault="0044333A" w:rsidP="006A5FE1">
            <w:pPr>
              <w:pStyle w:val="aff1"/>
              <w:snapToGrid w:val="0"/>
              <w:jc w:val="both"/>
              <w:rPr>
                <w:rFonts w:ascii="Times New Roman" w:hAnsi="Times New Roman" w:cs="Times New Roman"/>
                <w:b/>
                <w:bCs/>
                <w:sz w:val="24"/>
              </w:rPr>
            </w:pPr>
            <w:r w:rsidRPr="009D3DCD">
              <w:rPr>
                <w:rFonts w:ascii="Times New Roman" w:hAnsi="Times New Roman" w:cs="Times New Roman"/>
                <w:b/>
                <w:bCs/>
                <w:sz w:val="24"/>
              </w:rPr>
              <w:t xml:space="preserve">Среднее  специальное  </w:t>
            </w:r>
          </w:p>
        </w:tc>
      </w:tr>
      <w:tr w:rsidR="0044333A" w:rsidRPr="009D3DCD" w:rsidTr="006A5FE1">
        <w:trPr>
          <w:trHeight w:val="666"/>
        </w:trPr>
        <w:tc>
          <w:tcPr>
            <w:tcW w:w="2408" w:type="dxa"/>
            <w:tcBorders>
              <w:left w:val="single" w:sz="2" w:space="0" w:color="000000"/>
              <w:bottom w:val="single" w:sz="2" w:space="0" w:color="000000"/>
            </w:tcBorders>
          </w:tcPr>
          <w:p w:rsidR="0044333A" w:rsidRPr="009D3DCD" w:rsidRDefault="0044333A" w:rsidP="006A5FE1">
            <w:pPr>
              <w:pStyle w:val="aff1"/>
              <w:snapToGrid w:val="0"/>
              <w:jc w:val="both"/>
              <w:rPr>
                <w:rFonts w:ascii="Times New Roman" w:hAnsi="Times New Roman" w:cs="Times New Roman"/>
                <w:sz w:val="24"/>
              </w:rPr>
            </w:pPr>
            <w:r w:rsidRPr="009D3DCD">
              <w:rPr>
                <w:rFonts w:ascii="Times New Roman" w:hAnsi="Times New Roman" w:cs="Times New Roman"/>
                <w:sz w:val="24"/>
              </w:rPr>
              <w:t>Учителя  начальных  классов</w:t>
            </w:r>
          </w:p>
        </w:tc>
        <w:tc>
          <w:tcPr>
            <w:tcW w:w="1724" w:type="dxa"/>
            <w:tcBorders>
              <w:left w:val="single" w:sz="2" w:space="0" w:color="000000"/>
              <w:bottom w:val="single" w:sz="2" w:space="0" w:color="000000"/>
            </w:tcBorders>
          </w:tcPr>
          <w:p w:rsidR="0044333A" w:rsidRPr="009D3DCD" w:rsidRDefault="007E73D7" w:rsidP="006A5FE1">
            <w:pPr>
              <w:pStyle w:val="aff1"/>
              <w:snapToGrid w:val="0"/>
              <w:jc w:val="both"/>
              <w:rPr>
                <w:rFonts w:ascii="Times New Roman" w:hAnsi="Times New Roman" w:cs="Times New Roman"/>
                <w:sz w:val="24"/>
              </w:rPr>
            </w:pPr>
            <w:r>
              <w:rPr>
                <w:rFonts w:ascii="Times New Roman" w:hAnsi="Times New Roman" w:cs="Times New Roman"/>
                <w:sz w:val="24"/>
              </w:rPr>
              <w:t>11</w:t>
            </w:r>
          </w:p>
        </w:tc>
        <w:tc>
          <w:tcPr>
            <w:tcW w:w="2635" w:type="dxa"/>
            <w:tcBorders>
              <w:left w:val="single" w:sz="2" w:space="0" w:color="000000"/>
              <w:bottom w:val="single" w:sz="2" w:space="0" w:color="000000"/>
            </w:tcBorders>
          </w:tcPr>
          <w:p w:rsidR="0044333A" w:rsidRPr="009D3DCD" w:rsidRDefault="007E73D7" w:rsidP="006A5FE1">
            <w:pPr>
              <w:pStyle w:val="aff1"/>
              <w:snapToGrid w:val="0"/>
              <w:jc w:val="both"/>
              <w:rPr>
                <w:rFonts w:ascii="Times New Roman" w:hAnsi="Times New Roman" w:cs="Times New Roman"/>
                <w:sz w:val="24"/>
              </w:rPr>
            </w:pPr>
            <w:r>
              <w:rPr>
                <w:rFonts w:ascii="Times New Roman" w:hAnsi="Times New Roman" w:cs="Times New Roman"/>
                <w:sz w:val="24"/>
              </w:rPr>
              <w:t>11</w:t>
            </w:r>
          </w:p>
        </w:tc>
        <w:tc>
          <w:tcPr>
            <w:tcW w:w="2786" w:type="dxa"/>
            <w:tcBorders>
              <w:left w:val="single" w:sz="2" w:space="0" w:color="000000"/>
              <w:bottom w:val="single" w:sz="2" w:space="0" w:color="000000"/>
              <w:right w:val="single" w:sz="2" w:space="0" w:color="000000"/>
            </w:tcBorders>
          </w:tcPr>
          <w:p w:rsidR="0044333A" w:rsidRPr="009D3DCD" w:rsidRDefault="0044333A" w:rsidP="006A5FE1">
            <w:pPr>
              <w:pStyle w:val="aff1"/>
              <w:snapToGrid w:val="0"/>
              <w:jc w:val="both"/>
              <w:rPr>
                <w:rFonts w:ascii="Times New Roman" w:hAnsi="Times New Roman" w:cs="Times New Roman"/>
                <w:sz w:val="24"/>
              </w:rPr>
            </w:pPr>
            <w:r w:rsidRPr="009D3DCD">
              <w:rPr>
                <w:rFonts w:ascii="Times New Roman" w:hAnsi="Times New Roman" w:cs="Times New Roman"/>
                <w:sz w:val="24"/>
              </w:rPr>
              <w:t>-</w:t>
            </w:r>
          </w:p>
        </w:tc>
      </w:tr>
    </w:tbl>
    <w:p w:rsidR="0044333A" w:rsidRPr="009D3DCD" w:rsidRDefault="0044333A" w:rsidP="0044333A">
      <w:pPr>
        <w:spacing w:line="360" w:lineRule="exact"/>
        <w:ind w:firstLine="709"/>
        <w:jc w:val="both"/>
        <w:rPr>
          <w:rFonts w:ascii="Times New Roman" w:hAnsi="Times New Roman" w:cs="Times New Roman"/>
          <w:b/>
          <w:bCs/>
          <w:sz w:val="24"/>
        </w:rPr>
      </w:pPr>
      <w:r w:rsidRPr="009D3DCD">
        <w:rPr>
          <w:rFonts w:ascii="Times New Roman" w:hAnsi="Times New Roman" w:cs="Times New Roman"/>
          <w:b/>
          <w:bCs/>
          <w:sz w:val="24"/>
        </w:rPr>
        <w:t xml:space="preserve">По стажу работы: </w:t>
      </w:r>
    </w:p>
    <w:tbl>
      <w:tblPr>
        <w:tblW w:w="9643" w:type="dxa"/>
        <w:tblLayout w:type="fixed"/>
        <w:tblCellMar>
          <w:top w:w="55" w:type="dxa"/>
          <w:left w:w="55" w:type="dxa"/>
          <w:bottom w:w="55" w:type="dxa"/>
          <w:right w:w="55" w:type="dxa"/>
        </w:tblCellMar>
        <w:tblLook w:val="0000" w:firstRow="0" w:lastRow="0" w:firstColumn="0" w:lastColumn="0" w:noHBand="0" w:noVBand="0"/>
      </w:tblPr>
      <w:tblGrid>
        <w:gridCol w:w="1927"/>
        <w:gridCol w:w="1927"/>
        <w:gridCol w:w="1928"/>
        <w:gridCol w:w="1927"/>
        <w:gridCol w:w="1934"/>
      </w:tblGrid>
      <w:tr w:rsidR="0044333A" w:rsidRPr="009D3DCD" w:rsidTr="006A5FE1">
        <w:tc>
          <w:tcPr>
            <w:tcW w:w="1927" w:type="dxa"/>
            <w:tcBorders>
              <w:top w:val="single" w:sz="2" w:space="0" w:color="000000"/>
              <w:left w:val="single" w:sz="2" w:space="0" w:color="000000"/>
              <w:bottom w:val="single" w:sz="2" w:space="0" w:color="000000"/>
            </w:tcBorders>
            <w:vAlign w:val="center"/>
          </w:tcPr>
          <w:p w:rsidR="0044333A" w:rsidRPr="009D3DCD" w:rsidRDefault="0044333A" w:rsidP="006A5FE1">
            <w:pPr>
              <w:pStyle w:val="aff1"/>
              <w:snapToGrid w:val="0"/>
              <w:jc w:val="both"/>
              <w:rPr>
                <w:rFonts w:ascii="Times New Roman" w:hAnsi="Times New Roman" w:cs="Times New Roman"/>
                <w:b/>
                <w:bCs/>
                <w:i/>
                <w:iCs/>
                <w:sz w:val="24"/>
              </w:rPr>
            </w:pPr>
            <w:r w:rsidRPr="009D3DCD">
              <w:rPr>
                <w:rFonts w:ascii="Times New Roman" w:hAnsi="Times New Roman" w:cs="Times New Roman"/>
                <w:b/>
                <w:bCs/>
                <w:i/>
                <w:iCs/>
                <w:sz w:val="24"/>
              </w:rPr>
              <w:t>1-3  года</w:t>
            </w:r>
          </w:p>
        </w:tc>
        <w:tc>
          <w:tcPr>
            <w:tcW w:w="1927" w:type="dxa"/>
            <w:tcBorders>
              <w:top w:val="single" w:sz="2" w:space="0" w:color="000000"/>
              <w:left w:val="single" w:sz="2" w:space="0" w:color="000000"/>
              <w:bottom w:val="single" w:sz="2" w:space="0" w:color="000000"/>
            </w:tcBorders>
            <w:vAlign w:val="center"/>
          </w:tcPr>
          <w:p w:rsidR="0044333A" w:rsidRPr="009D3DCD" w:rsidRDefault="0044333A" w:rsidP="006A5FE1">
            <w:pPr>
              <w:pStyle w:val="aff1"/>
              <w:snapToGrid w:val="0"/>
              <w:jc w:val="both"/>
              <w:rPr>
                <w:rFonts w:ascii="Times New Roman" w:hAnsi="Times New Roman" w:cs="Times New Roman"/>
                <w:b/>
                <w:bCs/>
                <w:i/>
                <w:iCs/>
                <w:sz w:val="24"/>
              </w:rPr>
            </w:pPr>
            <w:r w:rsidRPr="009D3DCD">
              <w:rPr>
                <w:rFonts w:ascii="Times New Roman" w:hAnsi="Times New Roman" w:cs="Times New Roman"/>
                <w:b/>
                <w:bCs/>
                <w:i/>
                <w:iCs/>
                <w:sz w:val="24"/>
              </w:rPr>
              <w:t>4-10  лет</w:t>
            </w:r>
          </w:p>
        </w:tc>
        <w:tc>
          <w:tcPr>
            <w:tcW w:w="1928" w:type="dxa"/>
            <w:tcBorders>
              <w:top w:val="single" w:sz="2" w:space="0" w:color="000000"/>
              <w:left w:val="single" w:sz="2" w:space="0" w:color="000000"/>
              <w:bottom w:val="single" w:sz="2" w:space="0" w:color="000000"/>
            </w:tcBorders>
            <w:vAlign w:val="center"/>
          </w:tcPr>
          <w:p w:rsidR="0044333A" w:rsidRPr="009D3DCD" w:rsidRDefault="0044333A" w:rsidP="006A5FE1">
            <w:pPr>
              <w:pStyle w:val="aff1"/>
              <w:snapToGrid w:val="0"/>
              <w:jc w:val="both"/>
              <w:rPr>
                <w:rFonts w:ascii="Times New Roman" w:hAnsi="Times New Roman" w:cs="Times New Roman"/>
                <w:b/>
                <w:bCs/>
                <w:i/>
                <w:iCs/>
                <w:sz w:val="24"/>
              </w:rPr>
            </w:pPr>
            <w:r w:rsidRPr="009D3DCD">
              <w:rPr>
                <w:rFonts w:ascii="Times New Roman" w:hAnsi="Times New Roman" w:cs="Times New Roman"/>
                <w:b/>
                <w:bCs/>
                <w:i/>
                <w:iCs/>
                <w:sz w:val="24"/>
              </w:rPr>
              <w:t>11-20  лет</w:t>
            </w:r>
          </w:p>
        </w:tc>
        <w:tc>
          <w:tcPr>
            <w:tcW w:w="1927" w:type="dxa"/>
            <w:tcBorders>
              <w:top w:val="single" w:sz="2" w:space="0" w:color="000000"/>
              <w:left w:val="single" w:sz="2" w:space="0" w:color="000000"/>
              <w:bottom w:val="single" w:sz="2" w:space="0" w:color="000000"/>
            </w:tcBorders>
            <w:vAlign w:val="center"/>
          </w:tcPr>
          <w:p w:rsidR="0044333A" w:rsidRPr="009D3DCD" w:rsidRDefault="0044333A" w:rsidP="006A5FE1">
            <w:pPr>
              <w:pStyle w:val="aff1"/>
              <w:snapToGrid w:val="0"/>
              <w:jc w:val="both"/>
              <w:rPr>
                <w:rFonts w:ascii="Times New Roman" w:hAnsi="Times New Roman" w:cs="Times New Roman"/>
                <w:b/>
                <w:bCs/>
                <w:i/>
                <w:iCs/>
                <w:sz w:val="24"/>
              </w:rPr>
            </w:pPr>
            <w:r w:rsidRPr="009D3DCD">
              <w:rPr>
                <w:rFonts w:ascii="Times New Roman" w:hAnsi="Times New Roman" w:cs="Times New Roman"/>
                <w:b/>
                <w:bCs/>
                <w:i/>
                <w:iCs/>
                <w:sz w:val="24"/>
              </w:rPr>
              <w:t>21-30  лет</w:t>
            </w:r>
          </w:p>
        </w:tc>
        <w:tc>
          <w:tcPr>
            <w:tcW w:w="1934" w:type="dxa"/>
            <w:tcBorders>
              <w:top w:val="single" w:sz="2" w:space="0" w:color="000000"/>
              <w:left w:val="single" w:sz="2" w:space="0" w:color="000000"/>
              <w:bottom w:val="single" w:sz="2" w:space="0" w:color="000000"/>
              <w:right w:val="single" w:sz="2" w:space="0" w:color="000000"/>
            </w:tcBorders>
            <w:vAlign w:val="center"/>
          </w:tcPr>
          <w:p w:rsidR="0044333A" w:rsidRPr="009D3DCD" w:rsidRDefault="0044333A" w:rsidP="006A5FE1">
            <w:pPr>
              <w:pStyle w:val="aff1"/>
              <w:snapToGrid w:val="0"/>
              <w:jc w:val="both"/>
              <w:rPr>
                <w:rFonts w:ascii="Times New Roman" w:hAnsi="Times New Roman" w:cs="Times New Roman"/>
                <w:b/>
                <w:bCs/>
                <w:i/>
                <w:iCs/>
                <w:sz w:val="24"/>
              </w:rPr>
            </w:pPr>
            <w:r w:rsidRPr="009D3DCD">
              <w:rPr>
                <w:rFonts w:ascii="Times New Roman" w:hAnsi="Times New Roman" w:cs="Times New Roman"/>
                <w:b/>
                <w:bCs/>
                <w:i/>
                <w:iCs/>
                <w:sz w:val="24"/>
              </w:rPr>
              <w:t>Свыше  30  лет</w:t>
            </w:r>
          </w:p>
        </w:tc>
      </w:tr>
      <w:tr w:rsidR="0044333A" w:rsidRPr="009D3DCD" w:rsidTr="006A5FE1">
        <w:tc>
          <w:tcPr>
            <w:tcW w:w="1927" w:type="dxa"/>
            <w:tcBorders>
              <w:left w:val="single" w:sz="2" w:space="0" w:color="000000"/>
              <w:bottom w:val="single" w:sz="2" w:space="0" w:color="000000"/>
            </w:tcBorders>
            <w:vAlign w:val="center"/>
          </w:tcPr>
          <w:p w:rsidR="0044333A" w:rsidRPr="009D3DCD" w:rsidRDefault="0044333A" w:rsidP="006A5FE1">
            <w:pPr>
              <w:pStyle w:val="aff1"/>
              <w:snapToGrid w:val="0"/>
              <w:jc w:val="both"/>
              <w:rPr>
                <w:rFonts w:ascii="Times New Roman" w:hAnsi="Times New Roman" w:cs="Times New Roman"/>
                <w:i/>
                <w:iCs/>
                <w:sz w:val="24"/>
              </w:rPr>
            </w:pPr>
            <w:r w:rsidRPr="009D3DCD">
              <w:rPr>
                <w:rFonts w:ascii="Times New Roman" w:hAnsi="Times New Roman" w:cs="Times New Roman"/>
                <w:i/>
                <w:iCs/>
                <w:sz w:val="24"/>
              </w:rPr>
              <w:t>-</w:t>
            </w:r>
          </w:p>
        </w:tc>
        <w:tc>
          <w:tcPr>
            <w:tcW w:w="1927" w:type="dxa"/>
            <w:tcBorders>
              <w:left w:val="single" w:sz="2" w:space="0" w:color="000000"/>
              <w:bottom w:val="single" w:sz="2" w:space="0" w:color="000000"/>
            </w:tcBorders>
            <w:vAlign w:val="center"/>
          </w:tcPr>
          <w:p w:rsidR="0044333A" w:rsidRPr="009D3DCD" w:rsidRDefault="0044333A" w:rsidP="006A5FE1">
            <w:pPr>
              <w:pStyle w:val="aff1"/>
              <w:snapToGrid w:val="0"/>
              <w:jc w:val="both"/>
              <w:rPr>
                <w:rFonts w:ascii="Times New Roman" w:hAnsi="Times New Roman" w:cs="Times New Roman"/>
                <w:i/>
                <w:iCs/>
                <w:sz w:val="24"/>
              </w:rPr>
            </w:pPr>
            <w:r w:rsidRPr="009D3DCD">
              <w:rPr>
                <w:rFonts w:ascii="Times New Roman" w:hAnsi="Times New Roman" w:cs="Times New Roman"/>
                <w:i/>
                <w:iCs/>
                <w:sz w:val="24"/>
              </w:rPr>
              <w:t>-</w:t>
            </w:r>
          </w:p>
        </w:tc>
        <w:tc>
          <w:tcPr>
            <w:tcW w:w="1928" w:type="dxa"/>
            <w:tcBorders>
              <w:left w:val="single" w:sz="2" w:space="0" w:color="000000"/>
              <w:bottom w:val="single" w:sz="2" w:space="0" w:color="000000"/>
            </w:tcBorders>
            <w:vAlign w:val="center"/>
          </w:tcPr>
          <w:p w:rsidR="0044333A" w:rsidRPr="009D3DCD" w:rsidRDefault="007E73D7" w:rsidP="006A5FE1">
            <w:pPr>
              <w:pStyle w:val="aff1"/>
              <w:snapToGrid w:val="0"/>
              <w:jc w:val="both"/>
              <w:rPr>
                <w:rFonts w:ascii="Times New Roman" w:hAnsi="Times New Roman" w:cs="Times New Roman"/>
                <w:i/>
                <w:iCs/>
                <w:sz w:val="24"/>
              </w:rPr>
            </w:pPr>
            <w:r>
              <w:rPr>
                <w:rFonts w:ascii="Times New Roman" w:hAnsi="Times New Roman" w:cs="Times New Roman"/>
                <w:i/>
                <w:iCs/>
                <w:sz w:val="24"/>
              </w:rPr>
              <w:t>4</w:t>
            </w:r>
          </w:p>
        </w:tc>
        <w:tc>
          <w:tcPr>
            <w:tcW w:w="1927" w:type="dxa"/>
            <w:tcBorders>
              <w:left w:val="single" w:sz="2" w:space="0" w:color="000000"/>
              <w:bottom w:val="single" w:sz="2" w:space="0" w:color="000000"/>
            </w:tcBorders>
            <w:vAlign w:val="center"/>
          </w:tcPr>
          <w:p w:rsidR="0044333A" w:rsidRPr="009D3DCD" w:rsidRDefault="007E73D7" w:rsidP="006A5FE1">
            <w:pPr>
              <w:pStyle w:val="aff1"/>
              <w:snapToGrid w:val="0"/>
              <w:jc w:val="both"/>
              <w:rPr>
                <w:rFonts w:ascii="Times New Roman" w:hAnsi="Times New Roman" w:cs="Times New Roman"/>
                <w:i/>
                <w:iCs/>
                <w:sz w:val="24"/>
              </w:rPr>
            </w:pPr>
            <w:r>
              <w:rPr>
                <w:rFonts w:ascii="Times New Roman" w:hAnsi="Times New Roman" w:cs="Times New Roman"/>
                <w:i/>
                <w:iCs/>
                <w:sz w:val="24"/>
              </w:rPr>
              <w:t>1</w:t>
            </w:r>
          </w:p>
        </w:tc>
        <w:tc>
          <w:tcPr>
            <w:tcW w:w="1934" w:type="dxa"/>
            <w:tcBorders>
              <w:left w:val="single" w:sz="2" w:space="0" w:color="000000"/>
              <w:bottom w:val="single" w:sz="2" w:space="0" w:color="000000"/>
              <w:right w:val="single" w:sz="2" w:space="0" w:color="000000"/>
            </w:tcBorders>
            <w:vAlign w:val="center"/>
          </w:tcPr>
          <w:p w:rsidR="0044333A" w:rsidRPr="009D3DCD" w:rsidRDefault="007E73D7" w:rsidP="006A5FE1">
            <w:pPr>
              <w:pStyle w:val="aff1"/>
              <w:snapToGrid w:val="0"/>
              <w:jc w:val="both"/>
              <w:rPr>
                <w:rFonts w:ascii="Times New Roman" w:hAnsi="Times New Roman" w:cs="Times New Roman"/>
                <w:i/>
                <w:iCs/>
                <w:sz w:val="24"/>
              </w:rPr>
            </w:pPr>
            <w:r>
              <w:rPr>
                <w:rFonts w:ascii="Times New Roman" w:hAnsi="Times New Roman" w:cs="Times New Roman"/>
                <w:i/>
                <w:iCs/>
                <w:sz w:val="24"/>
              </w:rPr>
              <w:t>6</w:t>
            </w:r>
          </w:p>
        </w:tc>
      </w:tr>
    </w:tbl>
    <w:p w:rsidR="0044333A" w:rsidRPr="009D3DCD" w:rsidRDefault="0044333A" w:rsidP="0044333A">
      <w:pPr>
        <w:spacing w:line="360" w:lineRule="exact"/>
        <w:ind w:firstLine="709"/>
        <w:jc w:val="both"/>
        <w:rPr>
          <w:rFonts w:ascii="Times New Roman" w:hAnsi="Times New Roman" w:cs="Times New Roman"/>
          <w:b/>
          <w:bCs/>
          <w:sz w:val="24"/>
        </w:rPr>
      </w:pPr>
      <w:r w:rsidRPr="009D3DCD">
        <w:rPr>
          <w:rFonts w:ascii="Times New Roman" w:hAnsi="Times New Roman" w:cs="Times New Roman"/>
          <w:b/>
          <w:bCs/>
          <w:sz w:val="24"/>
        </w:rPr>
        <w:t>По квалификационным категориям:</w:t>
      </w:r>
    </w:p>
    <w:p w:rsidR="0044333A" w:rsidRPr="009D3DCD" w:rsidRDefault="0044333A" w:rsidP="0044333A">
      <w:pPr>
        <w:spacing w:line="360" w:lineRule="exact"/>
        <w:jc w:val="both"/>
        <w:rPr>
          <w:rFonts w:ascii="Times New Roman" w:hAnsi="Times New Roman" w:cs="Times New Roman"/>
          <w:sz w:val="24"/>
        </w:rPr>
      </w:pPr>
      <w:r w:rsidRPr="009D3DCD">
        <w:rPr>
          <w:rFonts w:ascii="Times New Roman" w:hAnsi="Times New Roman" w:cs="Times New Roman"/>
          <w:sz w:val="24"/>
        </w:rPr>
        <w:t>имеют высшую</w:t>
      </w:r>
      <w:r w:rsidR="007E73D7">
        <w:rPr>
          <w:rFonts w:ascii="Times New Roman" w:hAnsi="Times New Roman" w:cs="Times New Roman"/>
          <w:sz w:val="24"/>
        </w:rPr>
        <w:t xml:space="preserve"> квалификационную категорию – 4</w:t>
      </w:r>
      <w:r w:rsidRPr="009D3DCD">
        <w:rPr>
          <w:rFonts w:ascii="Times New Roman" w:hAnsi="Times New Roman" w:cs="Times New Roman"/>
          <w:sz w:val="24"/>
        </w:rPr>
        <w:t xml:space="preserve"> человек</w:t>
      </w:r>
      <w:r w:rsidR="007E73D7">
        <w:rPr>
          <w:rFonts w:ascii="Times New Roman" w:hAnsi="Times New Roman" w:cs="Times New Roman"/>
          <w:sz w:val="24"/>
        </w:rPr>
        <w:t>а</w:t>
      </w:r>
    </w:p>
    <w:p w:rsidR="0044333A" w:rsidRPr="009D3DCD" w:rsidRDefault="0044333A" w:rsidP="0044333A">
      <w:pPr>
        <w:spacing w:line="360" w:lineRule="exact"/>
        <w:jc w:val="both"/>
        <w:rPr>
          <w:rFonts w:ascii="Times New Roman" w:hAnsi="Times New Roman" w:cs="Times New Roman"/>
          <w:sz w:val="24"/>
        </w:rPr>
      </w:pPr>
      <w:r w:rsidRPr="009D3DCD">
        <w:rPr>
          <w:rFonts w:ascii="Times New Roman" w:hAnsi="Times New Roman" w:cs="Times New Roman"/>
          <w:sz w:val="24"/>
        </w:rPr>
        <w:t>имеют перву</w:t>
      </w:r>
      <w:r w:rsidR="007E73D7">
        <w:rPr>
          <w:rFonts w:ascii="Times New Roman" w:hAnsi="Times New Roman" w:cs="Times New Roman"/>
          <w:sz w:val="24"/>
        </w:rPr>
        <w:t>ю квалификационную категорию - 4</w:t>
      </w:r>
      <w:r w:rsidRPr="009D3DCD">
        <w:rPr>
          <w:rFonts w:ascii="Times New Roman" w:hAnsi="Times New Roman" w:cs="Times New Roman"/>
          <w:sz w:val="24"/>
        </w:rPr>
        <w:t xml:space="preserve"> человека</w:t>
      </w:r>
    </w:p>
    <w:p w:rsidR="0044333A" w:rsidRPr="009D3DCD" w:rsidRDefault="0044333A" w:rsidP="0044333A">
      <w:pPr>
        <w:pStyle w:val="Default"/>
        <w:jc w:val="center"/>
        <w:rPr>
          <w:b/>
          <w:bCs/>
          <w:color w:val="auto"/>
        </w:rPr>
      </w:pPr>
    </w:p>
    <w:p w:rsidR="0044333A" w:rsidRPr="009D3DCD" w:rsidRDefault="0044333A" w:rsidP="0044333A">
      <w:pPr>
        <w:pStyle w:val="Default"/>
        <w:jc w:val="center"/>
        <w:rPr>
          <w:b/>
          <w:bCs/>
          <w:color w:val="auto"/>
        </w:rPr>
      </w:pPr>
    </w:p>
    <w:p w:rsidR="0044333A" w:rsidRPr="009D3DCD" w:rsidRDefault="0044333A" w:rsidP="0044333A">
      <w:pPr>
        <w:pStyle w:val="Default"/>
        <w:jc w:val="center"/>
        <w:rPr>
          <w:color w:val="auto"/>
        </w:rPr>
      </w:pPr>
      <w:r w:rsidRPr="009D3DCD">
        <w:rPr>
          <w:b/>
          <w:bCs/>
          <w:color w:val="auto"/>
        </w:rPr>
        <w:t>3.3.2. Психолого-педагогические условия реализации основной образовательной программы</w:t>
      </w:r>
    </w:p>
    <w:p w:rsidR="0044333A" w:rsidRPr="009D3DCD" w:rsidRDefault="0044333A" w:rsidP="0044333A">
      <w:pPr>
        <w:pStyle w:val="Default"/>
        <w:ind w:firstLine="708"/>
        <w:jc w:val="both"/>
        <w:rPr>
          <w:color w:val="auto"/>
        </w:rPr>
      </w:pPr>
      <w:r w:rsidRPr="009D3DCD">
        <w:rPr>
          <w:color w:val="auto"/>
        </w:rPr>
        <w:t xml:space="preserve">Непременным </w:t>
      </w:r>
      <w:r w:rsidR="007E73D7">
        <w:rPr>
          <w:color w:val="auto"/>
        </w:rPr>
        <w:t xml:space="preserve">условием реализации требований </w:t>
      </w:r>
      <w:r w:rsidRPr="009D3DCD">
        <w:rPr>
          <w:color w:val="auto"/>
        </w:rPr>
        <w:t xml:space="preserve">ГОС НОО является создание в образовательной организации психолого-педагогических условий, обеспечивающих: </w:t>
      </w:r>
    </w:p>
    <w:p w:rsidR="0044333A" w:rsidRPr="009D3DCD" w:rsidRDefault="0044333A" w:rsidP="0044333A">
      <w:pPr>
        <w:pStyle w:val="Default"/>
        <w:jc w:val="both"/>
        <w:rPr>
          <w:color w:val="auto"/>
        </w:rPr>
      </w:pPr>
      <w:r w:rsidRPr="009D3DCD">
        <w:rPr>
          <w:color w:val="auto"/>
        </w:rPr>
        <w:t xml:space="preserve">– 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 </w:t>
      </w:r>
    </w:p>
    <w:p w:rsidR="0044333A" w:rsidRPr="009D3DCD" w:rsidRDefault="0044333A" w:rsidP="0044333A">
      <w:pPr>
        <w:pStyle w:val="Default"/>
        <w:jc w:val="both"/>
        <w:rPr>
          <w:color w:val="auto"/>
        </w:rPr>
      </w:pPr>
      <w:r w:rsidRPr="009D3DCD">
        <w:rPr>
          <w:color w:val="auto"/>
        </w:rPr>
        <w:t xml:space="preserve">– формирование и развитие психолого-педагогической компетентности участников образовательных отношений; </w:t>
      </w:r>
    </w:p>
    <w:p w:rsidR="0044333A" w:rsidRPr="009D3DCD" w:rsidRDefault="0044333A" w:rsidP="0044333A">
      <w:pPr>
        <w:pStyle w:val="Default"/>
        <w:jc w:val="both"/>
        <w:rPr>
          <w:color w:val="auto"/>
        </w:rPr>
      </w:pPr>
      <w:r w:rsidRPr="009D3DCD">
        <w:rPr>
          <w:color w:val="auto"/>
        </w:rPr>
        <w:t xml:space="preserve">– вариативность направлений и форм, а также диверсификацию уровней психолого-педагогического сопровождения участников образовательных отношений; </w:t>
      </w:r>
    </w:p>
    <w:p w:rsidR="0044333A" w:rsidRPr="009D3DCD" w:rsidRDefault="0044333A" w:rsidP="0044333A">
      <w:pPr>
        <w:pStyle w:val="Default"/>
        <w:jc w:val="both"/>
        <w:rPr>
          <w:color w:val="auto"/>
        </w:rPr>
      </w:pPr>
      <w:r w:rsidRPr="009D3DCD">
        <w:rPr>
          <w:color w:val="auto"/>
        </w:rPr>
        <w:t xml:space="preserve">– дифференциацию и индивидуализацию обучения. </w:t>
      </w:r>
    </w:p>
    <w:p w:rsidR="0044333A" w:rsidRPr="009D3DCD" w:rsidRDefault="0044333A" w:rsidP="0044333A">
      <w:pPr>
        <w:pStyle w:val="Default"/>
        <w:ind w:firstLine="708"/>
        <w:jc w:val="both"/>
        <w:rPr>
          <w:color w:val="auto"/>
        </w:rPr>
      </w:pPr>
      <w:r w:rsidRPr="009D3DCD">
        <w:rPr>
          <w:b/>
          <w:bCs/>
          <w:color w:val="auto"/>
        </w:rPr>
        <w:t>Психолого-педагогическое сопровождение участников образовательных отношений на уровне начального общего образования</w:t>
      </w:r>
    </w:p>
    <w:p w:rsidR="0044333A" w:rsidRPr="009D3DCD" w:rsidRDefault="0044333A" w:rsidP="0044333A">
      <w:pPr>
        <w:pStyle w:val="Default"/>
        <w:jc w:val="both"/>
        <w:rPr>
          <w:color w:val="auto"/>
        </w:rPr>
      </w:pPr>
      <w:r w:rsidRPr="009D3DCD">
        <w:rPr>
          <w:color w:val="auto"/>
        </w:rPr>
        <w:t xml:space="preserve">- уровени психолого-педагогического сопровождения: индивидуальное, групповое, на уровне класса, на уровне образовательной организации. </w:t>
      </w:r>
    </w:p>
    <w:p w:rsidR="0044333A" w:rsidRPr="009D3DCD" w:rsidRDefault="0044333A" w:rsidP="0044333A">
      <w:pPr>
        <w:pStyle w:val="Default"/>
        <w:ind w:firstLine="708"/>
        <w:jc w:val="both"/>
        <w:rPr>
          <w:color w:val="auto"/>
        </w:rPr>
      </w:pPr>
      <w:r w:rsidRPr="009D3DCD">
        <w:rPr>
          <w:color w:val="auto"/>
        </w:rPr>
        <w:t xml:space="preserve">Основными формами психолого-педагогического сопровождения являются: </w:t>
      </w:r>
    </w:p>
    <w:p w:rsidR="0044333A" w:rsidRPr="009D3DCD" w:rsidRDefault="0044333A" w:rsidP="0044333A">
      <w:pPr>
        <w:pStyle w:val="Default"/>
        <w:jc w:val="both"/>
        <w:rPr>
          <w:color w:val="auto"/>
        </w:rPr>
      </w:pPr>
      <w:r w:rsidRPr="009D3DCD">
        <w:rPr>
          <w:color w:val="auto"/>
        </w:rPr>
        <w:t xml:space="preserve">– диагностика, направленная на выявление особенностей статуса школьника. Она может проводиться на этапе знакомства с ребенком, после зачисления его в школу и в конце каждого учебного года; </w:t>
      </w:r>
    </w:p>
    <w:p w:rsidR="0044333A" w:rsidRPr="009D3DCD" w:rsidRDefault="0044333A" w:rsidP="0044333A">
      <w:pPr>
        <w:pStyle w:val="Default"/>
        <w:jc w:val="both"/>
        <w:rPr>
          <w:color w:val="auto"/>
        </w:rPr>
      </w:pPr>
      <w:r w:rsidRPr="009D3DCD">
        <w:rPr>
          <w:color w:val="auto"/>
        </w:rPr>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rsidR="0044333A" w:rsidRPr="009D3DCD" w:rsidRDefault="0044333A" w:rsidP="0044333A">
      <w:pPr>
        <w:pStyle w:val="Default"/>
        <w:jc w:val="both"/>
        <w:rPr>
          <w:color w:val="auto"/>
        </w:rPr>
      </w:pPr>
      <w:r w:rsidRPr="009D3DCD">
        <w:rPr>
          <w:color w:val="auto"/>
        </w:rPr>
        <w:t xml:space="preserve">– профилактика, экспертиза, развивающая работа, просвещение, коррекционная работа, осуществляемая в течение всего учебного времени. </w:t>
      </w:r>
    </w:p>
    <w:p w:rsidR="0044333A" w:rsidRPr="009D3DCD" w:rsidRDefault="0044333A" w:rsidP="0044333A">
      <w:pPr>
        <w:pStyle w:val="Default"/>
        <w:jc w:val="both"/>
        <w:rPr>
          <w:color w:val="auto"/>
        </w:rPr>
      </w:pPr>
      <w:r w:rsidRPr="009D3DCD">
        <w:rPr>
          <w:color w:val="auto"/>
        </w:rPr>
        <w:t xml:space="preserve">К основным направлениям психолого-педагогического сопровождения можно отнести: </w:t>
      </w:r>
    </w:p>
    <w:p w:rsidR="0044333A" w:rsidRPr="009D3DCD" w:rsidRDefault="0044333A" w:rsidP="0044333A">
      <w:pPr>
        <w:pStyle w:val="Default"/>
        <w:jc w:val="both"/>
        <w:rPr>
          <w:color w:val="auto"/>
        </w:rPr>
      </w:pPr>
      <w:r w:rsidRPr="009D3DCD">
        <w:rPr>
          <w:color w:val="auto"/>
        </w:rPr>
        <w:t xml:space="preserve">– сохранение и укрепление психологического здоровья; </w:t>
      </w:r>
    </w:p>
    <w:p w:rsidR="0044333A" w:rsidRPr="009D3DCD" w:rsidRDefault="0044333A" w:rsidP="0044333A">
      <w:pPr>
        <w:autoSpaceDE w:val="0"/>
        <w:autoSpaceDN w:val="0"/>
        <w:adjustRightInd w:val="0"/>
        <w:jc w:val="both"/>
        <w:rPr>
          <w:rFonts w:ascii="Times New Roman" w:hAnsi="Times New Roman" w:cs="Times New Roman"/>
          <w:sz w:val="24"/>
        </w:rPr>
      </w:pPr>
      <w:r w:rsidRPr="009D3DCD">
        <w:rPr>
          <w:rFonts w:ascii="Times New Roman" w:hAnsi="Times New Roman" w:cs="Times New Roman"/>
          <w:sz w:val="24"/>
        </w:rPr>
        <w:t>– мониторинг возможностей и способностей обучающихся;</w:t>
      </w:r>
    </w:p>
    <w:p w:rsidR="0044333A" w:rsidRPr="009D3DCD" w:rsidRDefault="0044333A" w:rsidP="0044333A">
      <w:pPr>
        <w:pStyle w:val="Default"/>
        <w:jc w:val="both"/>
        <w:rPr>
          <w:color w:val="auto"/>
        </w:rPr>
      </w:pPr>
      <w:r w:rsidRPr="009D3DCD">
        <w:rPr>
          <w:color w:val="auto"/>
        </w:rPr>
        <w:t xml:space="preserve">– психолого-педагогическую поддержку участников олимпиадного движения; </w:t>
      </w:r>
    </w:p>
    <w:p w:rsidR="0044333A" w:rsidRPr="009D3DCD" w:rsidRDefault="0044333A" w:rsidP="0044333A">
      <w:pPr>
        <w:pStyle w:val="Default"/>
        <w:jc w:val="both"/>
        <w:rPr>
          <w:color w:val="auto"/>
        </w:rPr>
      </w:pPr>
      <w:r w:rsidRPr="009D3DCD">
        <w:rPr>
          <w:color w:val="auto"/>
        </w:rPr>
        <w:lastRenderedPageBreak/>
        <w:t xml:space="preserve">– формирование у обучающихся ценности здоровья и безопасного образа жизни; </w:t>
      </w:r>
    </w:p>
    <w:p w:rsidR="0044333A" w:rsidRPr="009D3DCD" w:rsidRDefault="0044333A" w:rsidP="0044333A">
      <w:pPr>
        <w:pStyle w:val="Default"/>
        <w:jc w:val="both"/>
        <w:rPr>
          <w:color w:val="auto"/>
        </w:rPr>
      </w:pPr>
      <w:r w:rsidRPr="009D3DCD">
        <w:rPr>
          <w:color w:val="auto"/>
        </w:rPr>
        <w:t xml:space="preserve">– развитие экологической культуры; </w:t>
      </w:r>
    </w:p>
    <w:p w:rsidR="0044333A" w:rsidRPr="009D3DCD" w:rsidRDefault="0044333A" w:rsidP="0044333A">
      <w:pPr>
        <w:pStyle w:val="Default"/>
        <w:jc w:val="both"/>
        <w:rPr>
          <w:color w:val="auto"/>
        </w:rPr>
      </w:pPr>
      <w:r w:rsidRPr="009D3DCD">
        <w:rPr>
          <w:color w:val="auto"/>
        </w:rPr>
        <w:t xml:space="preserve">– выявление и поддержку детей с особыми образовательными потребностями; </w:t>
      </w:r>
    </w:p>
    <w:p w:rsidR="0044333A" w:rsidRPr="009D3DCD" w:rsidRDefault="0044333A" w:rsidP="0044333A">
      <w:pPr>
        <w:pStyle w:val="Default"/>
        <w:jc w:val="both"/>
        <w:rPr>
          <w:color w:val="auto"/>
        </w:rPr>
      </w:pPr>
      <w:r w:rsidRPr="009D3DCD">
        <w:rPr>
          <w:color w:val="auto"/>
        </w:rPr>
        <w:t xml:space="preserve">– формирование коммуникативных навыков в разновозрастной среде и среде сверстников; </w:t>
      </w:r>
    </w:p>
    <w:p w:rsidR="0044333A" w:rsidRPr="009D3DCD" w:rsidRDefault="0044333A" w:rsidP="0044333A">
      <w:pPr>
        <w:pStyle w:val="Default"/>
        <w:jc w:val="both"/>
        <w:rPr>
          <w:color w:val="auto"/>
        </w:rPr>
      </w:pPr>
      <w:r w:rsidRPr="009D3DCD">
        <w:rPr>
          <w:color w:val="auto"/>
        </w:rPr>
        <w:t xml:space="preserve">– поддержку детских объединений и ученического самоуправления; </w:t>
      </w:r>
    </w:p>
    <w:p w:rsidR="0044333A" w:rsidRPr="009D3DCD" w:rsidRDefault="0044333A" w:rsidP="0044333A">
      <w:pPr>
        <w:autoSpaceDE w:val="0"/>
        <w:autoSpaceDN w:val="0"/>
        <w:adjustRightInd w:val="0"/>
        <w:jc w:val="both"/>
        <w:rPr>
          <w:rFonts w:ascii="Times New Roman" w:hAnsi="Times New Roman" w:cs="Times New Roman"/>
          <w:sz w:val="24"/>
        </w:rPr>
      </w:pPr>
      <w:r w:rsidRPr="009D3DCD">
        <w:rPr>
          <w:rFonts w:ascii="Times New Roman" w:hAnsi="Times New Roman" w:cs="Times New Roman"/>
          <w:sz w:val="24"/>
        </w:rPr>
        <w:t>– выявление и поддержку лиц, проявивших выдающиеся способности.</w:t>
      </w:r>
    </w:p>
    <w:p w:rsidR="0044333A" w:rsidRPr="009D3DCD" w:rsidRDefault="0044333A" w:rsidP="0044333A">
      <w:pPr>
        <w:autoSpaceDE w:val="0"/>
        <w:autoSpaceDN w:val="0"/>
        <w:adjustRightInd w:val="0"/>
        <w:jc w:val="center"/>
        <w:rPr>
          <w:rFonts w:ascii="Times New Roman" w:eastAsia="TimesNewRomanPS-BoldMT" w:hAnsi="Times New Roman" w:cs="Times New Roman"/>
          <w:b/>
          <w:bCs/>
          <w:sz w:val="24"/>
        </w:rPr>
      </w:pPr>
      <w:r w:rsidRPr="009D3DCD">
        <w:rPr>
          <w:rFonts w:ascii="Times New Roman" w:eastAsia="TimesNewRomanPS-BoldMT" w:hAnsi="Times New Roman" w:cs="Times New Roman"/>
          <w:b/>
          <w:bCs/>
          <w:sz w:val="24"/>
        </w:rPr>
        <w:t>3.3.3. Финансово-экономические условия реализации образовательной программы основного общего образования</w:t>
      </w:r>
    </w:p>
    <w:p w:rsidR="0044333A" w:rsidRPr="009D3DCD" w:rsidRDefault="0044333A" w:rsidP="0044333A">
      <w:pPr>
        <w:ind w:left="142" w:firstLine="567"/>
        <w:jc w:val="both"/>
        <w:rPr>
          <w:rFonts w:ascii="Times New Roman" w:hAnsi="Times New Roman" w:cs="Times New Roman"/>
          <w:iCs/>
          <w:sz w:val="24"/>
        </w:rPr>
      </w:pPr>
      <w:r w:rsidRPr="009D3DCD">
        <w:rPr>
          <w:rFonts w:ascii="Times New Roman" w:hAnsi="Times New Roman" w:cs="Times New Roman"/>
          <w:iCs/>
          <w:sz w:val="24"/>
        </w:rPr>
        <w:t>Финансово-экономические условия реализации ООП ООО обеспечивают:</w:t>
      </w:r>
    </w:p>
    <w:p w:rsidR="0044333A" w:rsidRPr="009D3DCD" w:rsidRDefault="0044333A" w:rsidP="0044333A">
      <w:pPr>
        <w:ind w:left="142" w:firstLine="567"/>
        <w:jc w:val="both"/>
        <w:rPr>
          <w:rFonts w:ascii="Times New Roman" w:hAnsi="Times New Roman" w:cs="Times New Roman"/>
          <w:iCs/>
          <w:sz w:val="24"/>
        </w:rPr>
      </w:pPr>
      <w:r w:rsidRPr="009D3DCD">
        <w:rPr>
          <w:rFonts w:ascii="Times New Roman" w:hAnsi="Times New Roman" w:cs="Times New Roman"/>
          <w:iCs/>
          <w:sz w:val="24"/>
        </w:rPr>
        <w:t>- государственные гарантии прав граждан на получение бесплатного общедоступного основного общего образования;</w:t>
      </w:r>
    </w:p>
    <w:p w:rsidR="0044333A" w:rsidRPr="009D3DCD" w:rsidRDefault="0044333A" w:rsidP="0044333A">
      <w:pPr>
        <w:ind w:left="142" w:firstLine="567"/>
        <w:jc w:val="both"/>
        <w:rPr>
          <w:rFonts w:ascii="Times New Roman" w:hAnsi="Times New Roman" w:cs="Times New Roman"/>
          <w:iCs/>
          <w:sz w:val="24"/>
        </w:rPr>
      </w:pPr>
      <w:r w:rsidRPr="009D3DCD">
        <w:rPr>
          <w:rFonts w:ascii="Times New Roman" w:hAnsi="Times New Roman" w:cs="Times New Roman"/>
          <w:iCs/>
          <w:sz w:val="24"/>
        </w:rPr>
        <w:t>- деятельность возможность исполнения требований Стандарта;</w:t>
      </w:r>
    </w:p>
    <w:p w:rsidR="0044333A" w:rsidRPr="009D3DCD" w:rsidRDefault="0044333A" w:rsidP="0044333A">
      <w:pPr>
        <w:ind w:left="142" w:firstLine="567"/>
        <w:jc w:val="both"/>
        <w:rPr>
          <w:rFonts w:ascii="Times New Roman" w:hAnsi="Times New Roman" w:cs="Times New Roman"/>
          <w:iCs/>
          <w:sz w:val="24"/>
        </w:rPr>
      </w:pPr>
      <w:r w:rsidRPr="009D3DCD">
        <w:rPr>
          <w:rFonts w:ascii="Times New Roman" w:hAnsi="Times New Roman" w:cs="Times New Roman"/>
          <w:iCs/>
          <w:sz w:val="24"/>
        </w:rPr>
        <w:t>- реализацию обязательной части ООП ООО и части, формируемой участниками образовательных отношений, включая внеурочную деятельность;</w:t>
      </w:r>
    </w:p>
    <w:p w:rsidR="0044333A" w:rsidRPr="009D3DCD" w:rsidRDefault="0044333A" w:rsidP="0044333A">
      <w:pPr>
        <w:ind w:left="142" w:firstLine="567"/>
        <w:jc w:val="both"/>
        <w:rPr>
          <w:rFonts w:ascii="Times New Roman" w:hAnsi="Times New Roman" w:cs="Times New Roman"/>
          <w:iCs/>
          <w:sz w:val="24"/>
        </w:rPr>
      </w:pPr>
      <w:r w:rsidRPr="009D3DCD">
        <w:rPr>
          <w:rFonts w:ascii="Times New Roman" w:hAnsi="Times New Roman" w:cs="Times New Roman"/>
          <w:iCs/>
          <w:sz w:val="24"/>
        </w:rPr>
        <w:t>- отражают структуру и объем расходов, необходимых для реализации ООП ООО, а также механизм их формирования.</w:t>
      </w:r>
    </w:p>
    <w:p w:rsidR="0044333A" w:rsidRPr="009D3DCD" w:rsidRDefault="0044333A" w:rsidP="0044333A">
      <w:pPr>
        <w:ind w:left="142" w:firstLine="567"/>
        <w:jc w:val="both"/>
        <w:rPr>
          <w:rFonts w:ascii="Times New Roman" w:hAnsi="Times New Roman" w:cs="Times New Roman"/>
          <w:iCs/>
          <w:sz w:val="24"/>
        </w:rPr>
      </w:pPr>
    </w:p>
    <w:p w:rsidR="0044333A" w:rsidRPr="009D3DCD" w:rsidRDefault="0044333A" w:rsidP="0044333A">
      <w:pPr>
        <w:ind w:left="142" w:firstLine="567"/>
        <w:jc w:val="both"/>
        <w:rPr>
          <w:rFonts w:ascii="Times New Roman" w:hAnsi="Times New Roman" w:cs="Times New Roman"/>
          <w:iCs/>
          <w:sz w:val="24"/>
        </w:rPr>
      </w:pPr>
    </w:p>
    <w:p w:rsidR="0044333A" w:rsidRPr="009D3DCD" w:rsidRDefault="0044333A" w:rsidP="0044333A">
      <w:pPr>
        <w:ind w:left="142" w:firstLine="567"/>
        <w:jc w:val="both"/>
        <w:rPr>
          <w:rFonts w:ascii="Times New Roman" w:hAnsi="Times New Roman" w:cs="Times New Roman"/>
          <w:b/>
          <w:iCs/>
          <w:sz w:val="24"/>
        </w:rPr>
      </w:pPr>
    </w:p>
    <w:p w:rsidR="0044333A" w:rsidRPr="009D3DCD" w:rsidRDefault="0044333A" w:rsidP="0044333A">
      <w:pPr>
        <w:autoSpaceDE w:val="0"/>
        <w:autoSpaceDN w:val="0"/>
        <w:adjustRightInd w:val="0"/>
        <w:ind w:left="142" w:firstLine="567"/>
        <w:jc w:val="center"/>
        <w:rPr>
          <w:rFonts w:ascii="Times New Roman" w:eastAsia="TimesNewRomanPS-BoldMT" w:hAnsi="Times New Roman" w:cs="Times New Roman"/>
          <w:b/>
          <w:bCs/>
          <w:sz w:val="24"/>
        </w:rPr>
      </w:pPr>
      <w:r w:rsidRPr="009D3DCD">
        <w:rPr>
          <w:rFonts w:ascii="Times New Roman" w:eastAsia="TimesNewRomanPS-BoldMT" w:hAnsi="Times New Roman" w:cs="Times New Roman"/>
          <w:b/>
          <w:bCs/>
          <w:sz w:val="24"/>
        </w:rPr>
        <w:t>3.3.4. Материально-технические условия реализации основной образовательной программы</w:t>
      </w:r>
    </w:p>
    <w:p w:rsidR="0044333A" w:rsidRPr="009D3DCD" w:rsidRDefault="0044333A" w:rsidP="0044333A">
      <w:pPr>
        <w:autoSpaceDE w:val="0"/>
        <w:autoSpaceDN w:val="0"/>
        <w:adjustRightInd w:val="0"/>
        <w:ind w:left="142" w:firstLine="567"/>
        <w:jc w:val="both"/>
        <w:rPr>
          <w:rFonts w:ascii="Times New Roman" w:eastAsia="TimesNewRomanPSMT" w:hAnsi="Times New Roman" w:cs="Times New Roman"/>
          <w:sz w:val="24"/>
        </w:rPr>
      </w:pPr>
      <w:r w:rsidRPr="009D3DCD">
        <w:rPr>
          <w:rFonts w:ascii="Times New Roman" w:eastAsia="TimesNewRomanPSMT" w:hAnsi="Times New Roman" w:cs="Times New Roman"/>
          <w:sz w:val="24"/>
        </w:rPr>
        <w:t>Материально-техническая база образовательной организации приведена в соответствие с задачами по обеспечению реализации основной образовательной программы образовательной организации, в наличии необходимое учебно-материальное оснащения образовательного процесса и создана соответствующая образовательная и социальная среда.</w:t>
      </w:r>
    </w:p>
    <w:p w:rsidR="0044333A" w:rsidRPr="009D3DCD" w:rsidRDefault="0044333A" w:rsidP="0044333A">
      <w:pPr>
        <w:autoSpaceDE w:val="0"/>
        <w:autoSpaceDN w:val="0"/>
        <w:adjustRightInd w:val="0"/>
        <w:ind w:left="142" w:firstLine="567"/>
        <w:jc w:val="both"/>
        <w:rPr>
          <w:rFonts w:ascii="Times New Roman" w:hAnsi="Times New Roman" w:cs="Times New Roman"/>
          <w:sz w:val="24"/>
        </w:rPr>
      </w:pPr>
      <w:r w:rsidRPr="009D3DCD">
        <w:rPr>
          <w:rFonts w:ascii="Times New Roman" w:eastAsia="TimesNewRomanPSMT" w:hAnsi="Times New Roman" w:cs="Times New Roman"/>
          <w:sz w:val="24"/>
        </w:rPr>
        <w:t>В соответствии с треб</w:t>
      </w:r>
      <w:r w:rsidR="007E73D7">
        <w:rPr>
          <w:rFonts w:ascii="Times New Roman" w:eastAsia="TimesNewRomanPSMT" w:hAnsi="Times New Roman" w:cs="Times New Roman"/>
          <w:sz w:val="24"/>
        </w:rPr>
        <w:t>ованиями ГОС в ГБОУ ЛНР «Ровеньковская общеобразовательная школа№6»</w:t>
      </w:r>
      <w:r w:rsidRPr="009D3DCD">
        <w:rPr>
          <w:rFonts w:ascii="Times New Roman" w:eastAsia="TimesNewRomanPSMT" w:hAnsi="Times New Roman" w:cs="Times New Roman"/>
          <w:sz w:val="24"/>
        </w:rPr>
        <w:t xml:space="preserve">» </w:t>
      </w:r>
      <w:r w:rsidRPr="009D3DCD">
        <w:rPr>
          <w:rFonts w:ascii="Times New Roman" w:hAnsi="Times New Roman" w:cs="Times New Roman"/>
          <w:sz w:val="24"/>
        </w:rPr>
        <w:t>созданы все условия для успешной реализации теоретической и практической части основных общеобразовательных программ</w:t>
      </w:r>
      <w:r w:rsidRPr="009D3DCD">
        <w:rPr>
          <w:rFonts w:ascii="Times New Roman" w:eastAsia="TimesNewRomanPSMT" w:hAnsi="Times New Roman" w:cs="Times New Roman"/>
          <w:sz w:val="24"/>
        </w:rPr>
        <w:t>:</w:t>
      </w:r>
    </w:p>
    <w:p w:rsidR="0044333A" w:rsidRPr="009D3DCD" w:rsidRDefault="0044333A" w:rsidP="0044333A">
      <w:pPr>
        <w:ind w:left="142" w:firstLine="567"/>
        <w:jc w:val="both"/>
        <w:rPr>
          <w:rFonts w:ascii="Times New Roman" w:hAnsi="Times New Roman" w:cs="Times New Roman"/>
          <w:sz w:val="24"/>
        </w:rPr>
      </w:pPr>
      <w:r w:rsidRPr="009D3DCD">
        <w:rPr>
          <w:rFonts w:ascii="Times New Roman" w:hAnsi="Times New Roman" w:cs="Times New Roman"/>
          <w:sz w:val="24"/>
        </w:rPr>
        <w:t>Начальные классы занимаются в своих кабинетах, оборудованных новой современной мебелью. Во всех кабинетах освещение полностью соответствует санитарно-гигиеническим нормам, нормам пожарной и электробезопасности. Учебные кабинеты оснащены необходимым оборудованием, техническими средствами и учебно-вспомогательными материалами соответствующими всем требованиям для успешной реализации учебного и воспитательного процесса.</w:t>
      </w:r>
    </w:p>
    <w:p w:rsidR="0044333A" w:rsidRPr="009D3DCD" w:rsidRDefault="0044333A" w:rsidP="0044333A">
      <w:pPr>
        <w:ind w:left="142" w:firstLine="567"/>
        <w:jc w:val="both"/>
        <w:rPr>
          <w:rFonts w:ascii="Times New Roman" w:hAnsi="Times New Roman" w:cs="Times New Roman"/>
          <w:sz w:val="24"/>
          <w:shd w:val="clear" w:color="auto" w:fill="FFFFFF"/>
        </w:rPr>
      </w:pPr>
      <w:r w:rsidRPr="009D3DCD">
        <w:rPr>
          <w:rFonts w:ascii="Times New Roman" w:hAnsi="Times New Roman" w:cs="Times New Roman"/>
          <w:sz w:val="24"/>
        </w:rPr>
        <w:t xml:space="preserve">В распоряжении школьников имеется 1 спортивный зал, оборудованная спортивная площадка,  актовый зал, школьная библиотека, кабинет информатики,  который отвечает современным требованиям и обеспечивает использование информационных технологий в учебной, во внеурочной, в исследовательской деятельности. В кабинете информатики, оснащенном современными компьютерами, имеется доступ к сети Интернет для педагогов и обучающихся школы. Питание обучающихся осуществляется в столовой, рассчитанной на 80 посадочных мест. </w:t>
      </w:r>
      <w:r w:rsidRPr="009D3DCD">
        <w:rPr>
          <w:rFonts w:ascii="Times New Roman" w:hAnsi="Times New Roman" w:cs="Times New Roman"/>
          <w:sz w:val="24"/>
          <w:shd w:val="clear" w:color="auto" w:fill="FFFFFF"/>
        </w:rPr>
        <w:t xml:space="preserve">Медицинское обслуживание осуществляет медицинская сестра. Оборудован медицинский кабинет. </w:t>
      </w:r>
    </w:p>
    <w:p w:rsidR="0044333A" w:rsidRPr="009D3DCD" w:rsidRDefault="0044333A" w:rsidP="0044333A">
      <w:pPr>
        <w:autoSpaceDE w:val="0"/>
        <w:autoSpaceDN w:val="0"/>
        <w:adjustRightInd w:val="0"/>
        <w:ind w:left="142" w:firstLine="567"/>
        <w:jc w:val="both"/>
        <w:rPr>
          <w:rFonts w:ascii="Times New Roman" w:eastAsia="TimesNewRomanPSMT" w:hAnsi="Times New Roman" w:cs="Times New Roman"/>
          <w:sz w:val="24"/>
        </w:rPr>
      </w:pPr>
      <w:r w:rsidRPr="009D3DCD">
        <w:rPr>
          <w:rFonts w:ascii="Times New Roman" w:eastAsia="TimesNewRomanPSMT" w:hAnsi="Times New Roman" w:cs="Times New Roman"/>
          <w:sz w:val="24"/>
        </w:rPr>
        <w:t>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w:t>
      </w:r>
    </w:p>
    <w:p w:rsidR="0044333A" w:rsidRPr="009D3DCD" w:rsidRDefault="0044333A" w:rsidP="0044333A">
      <w:pPr>
        <w:ind w:firstLine="567"/>
        <w:jc w:val="both"/>
        <w:rPr>
          <w:rFonts w:ascii="Times New Roman" w:hAnsi="Times New Roman" w:cs="Times New Roman"/>
          <w:sz w:val="24"/>
          <w:shd w:val="clear" w:color="auto" w:fill="FFFFFF"/>
        </w:rPr>
      </w:pPr>
      <w:r w:rsidRPr="009D3DCD">
        <w:rPr>
          <w:rFonts w:ascii="Times New Roman" w:hAnsi="Times New Roman" w:cs="Times New Roman"/>
          <w:sz w:val="24"/>
          <w:shd w:val="clear" w:color="auto" w:fill="FFFFFF"/>
        </w:rPr>
        <w:t>Созданная современная инфраструктура школы отвечает всем требованиям в части оснащенности образовательного процесса и оборудования, учебных кабинетах, предъявляемых к образовательным учреждениям, реализующая ООП на всех уровнях общего образования</w:t>
      </w:r>
      <w:r w:rsidR="007E73D7">
        <w:rPr>
          <w:rFonts w:ascii="Times New Roman" w:hAnsi="Times New Roman" w:cs="Times New Roman"/>
          <w:sz w:val="24"/>
          <w:shd w:val="clear" w:color="auto" w:fill="FFFFFF"/>
        </w:rPr>
        <w:t xml:space="preserve"> </w:t>
      </w:r>
      <w:r w:rsidRPr="009D3DCD">
        <w:rPr>
          <w:rFonts w:ascii="Times New Roman" w:hAnsi="Times New Roman" w:cs="Times New Roman"/>
          <w:sz w:val="24"/>
          <w:shd w:val="clear" w:color="auto" w:fill="FFFFFF"/>
        </w:rPr>
        <w:t>учреждениям, реализующая ООП на всех уровнях общего образования.</w:t>
      </w:r>
    </w:p>
    <w:p w:rsidR="0044333A" w:rsidRPr="009D3DCD" w:rsidRDefault="0044333A" w:rsidP="0044333A">
      <w:pPr>
        <w:pStyle w:val="221"/>
        <w:keepNext/>
        <w:keepLines/>
        <w:shd w:val="clear" w:color="auto" w:fill="auto"/>
        <w:spacing w:before="0" w:after="0" w:line="240" w:lineRule="auto"/>
        <w:ind w:left="-709" w:firstLine="567"/>
        <w:rPr>
          <w:sz w:val="24"/>
          <w:szCs w:val="24"/>
        </w:rPr>
      </w:pPr>
      <w:r w:rsidRPr="009D3DCD">
        <w:rPr>
          <w:rStyle w:val="228"/>
          <w:bCs w:val="0"/>
          <w:sz w:val="24"/>
          <w:szCs w:val="24"/>
        </w:rPr>
        <w:t>3.2.5. Информационно-методические условия</w:t>
      </w:r>
      <w:r w:rsidRPr="009D3DCD">
        <w:rPr>
          <w:rStyle w:val="222"/>
          <w:bCs w:val="0"/>
          <w:sz w:val="24"/>
          <w:szCs w:val="24"/>
        </w:rPr>
        <w:t xml:space="preserve"> </w:t>
      </w:r>
      <w:r w:rsidRPr="009D3DCD">
        <w:rPr>
          <w:rStyle w:val="228"/>
          <w:bCs w:val="0"/>
          <w:sz w:val="24"/>
          <w:szCs w:val="24"/>
        </w:rPr>
        <w:t>реализации основной образовательной</w:t>
      </w:r>
      <w:r w:rsidRPr="009D3DCD">
        <w:rPr>
          <w:rStyle w:val="222"/>
          <w:bCs w:val="0"/>
          <w:sz w:val="24"/>
          <w:szCs w:val="24"/>
        </w:rPr>
        <w:t xml:space="preserve"> </w:t>
      </w:r>
      <w:r w:rsidRPr="009D3DCD">
        <w:rPr>
          <w:rStyle w:val="228"/>
          <w:bCs w:val="0"/>
          <w:sz w:val="24"/>
          <w:szCs w:val="24"/>
        </w:rPr>
        <w:t>программы основного общего образования</w:t>
      </w:r>
    </w:p>
    <w:p w:rsidR="0044333A" w:rsidRPr="009D3DCD" w:rsidRDefault="0044333A" w:rsidP="0044333A">
      <w:pPr>
        <w:pStyle w:val="af9"/>
        <w:spacing w:after="0"/>
        <w:ind w:left="-709" w:firstLine="567"/>
      </w:pPr>
      <w:r w:rsidRPr="009D3DCD">
        <w:t>В соответствии с требова</w:t>
      </w:r>
      <w:r w:rsidR="007E73D7">
        <w:t>ниями Стандарта ГБОУ ЛНР «Ровеньковская общеобразвательная школа№6»</w:t>
      </w:r>
      <w:r w:rsidRPr="009D3DCD">
        <w:t xml:space="preserve">» обеспечена современной информационной базой. </w:t>
      </w:r>
    </w:p>
    <w:p w:rsidR="0044333A" w:rsidRPr="009D3DCD" w:rsidRDefault="0044333A" w:rsidP="0044333A">
      <w:pPr>
        <w:pStyle w:val="Default"/>
      </w:pPr>
      <w:r w:rsidRPr="009D3DCD">
        <w:lastRenderedPageBreak/>
        <w:t xml:space="preserve">Информационная база школы оснащена: </w:t>
      </w:r>
    </w:p>
    <w:p w:rsidR="0044333A" w:rsidRPr="009D3DCD" w:rsidRDefault="0044333A" w:rsidP="0044333A">
      <w:pPr>
        <w:pStyle w:val="Default"/>
      </w:pPr>
      <w:r w:rsidRPr="009D3DCD">
        <w:t xml:space="preserve">- электронной почтой, </w:t>
      </w:r>
    </w:p>
    <w:p w:rsidR="0044333A" w:rsidRPr="009D3DCD" w:rsidRDefault="0044333A" w:rsidP="0044333A">
      <w:pPr>
        <w:pStyle w:val="Default"/>
      </w:pPr>
      <w:r w:rsidRPr="009D3DCD">
        <w:t xml:space="preserve">- локальной сетью, </w:t>
      </w:r>
    </w:p>
    <w:p w:rsidR="0044333A" w:rsidRPr="009D3DCD" w:rsidRDefault="0044333A" w:rsidP="0044333A">
      <w:pPr>
        <w:pStyle w:val="Default"/>
      </w:pPr>
      <w:r w:rsidRPr="009D3DCD">
        <w:t xml:space="preserve">- выходом в Интернет. </w:t>
      </w:r>
    </w:p>
    <w:p w:rsidR="0044333A" w:rsidRPr="009D3DCD" w:rsidRDefault="0044333A" w:rsidP="0044333A">
      <w:pPr>
        <w:pStyle w:val="Default"/>
        <w:ind w:left="-567" w:firstLine="567"/>
      </w:pPr>
      <w:r w:rsidRPr="009D3DCD">
        <w:t>В локальную сеть объединены административные кабинеты (кабинет директора, кабинеты заместителей директора, ,  компьютерный класс).</w:t>
      </w:r>
    </w:p>
    <w:p w:rsidR="0044333A" w:rsidRPr="009D3DCD" w:rsidRDefault="0044333A" w:rsidP="0044333A">
      <w:pPr>
        <w:pStyle w:val="Default"/>
        <w:ind w:left="-567" w:firstLine="567"/>
      </w:pPr>
      <w:r w:rsidRPr="009D3DCD">
        <w:t xml:space="preserve">Выходом в Интернет обеспечены: </w:t>
      </w:r>
    </w:p>
    <w:p w:rsidR="0044333A" w:rsidRPr="009D3DCD" w:rsidRDefault="0044333A" w:rsidP="0044333A">
      <w:pPr>
        <w:pStyle w:val="Default"/>
        <w:ind w:left="-567" w:firstLine="567"/>
      </w:pPr>
      <w:r w:rsidRPr="009D3DCD">
        <w:t xml:space="preserve">- административные кабинеты, </w:t>
      </w:r>
    </w:p>
    <w:p w:rsidR="0044333A" w:rsidRPr="009D3DCD" w:rsidRDefault="0044333A" w:rsidP="0044333A">
      <w:pPr>
        <w:pStyle w:val="Default"/>
        <w:ind w:left="-567" w:firstLine="567"/>
      </w:pPr>
      <w:r w:rsidRPr="009D3DCD">
        <w:t xml:space="preserve">- компьютерный класс, </w:t>
      </w:r>
    </w:p>
    <w:p w:rsidR="0044333A" w:rsidRPr="009D3DCD" w:rsidRDefault="0044333A" w:rsidP="0044333A">
      <w:pPr>
        <w:pStyle w:val="Default"/>
        <w:ind w:left="-567" w:firstLine="567"/>
      </w:pPr>
      <w:r w:rsidRPr="009D3DCD">
        <w:t xml:space="preserve">Разработан и введен в действие школьный сайт. </w:t>
      </w:r>
    </w:p>
    <w:p w:rsidR="0044333A" w:rsidRPr="009D3DCD" w:rsidRDefault="0044333A" w:rsidP="0044333A">
      <w:pPr>
        <w:pStyle w:val="Default"/>
        <w:ind w:left="-567" w:firstLine="567"/>
        <w:rPr>
          <w:color w:val="auto"/>
        </w:rPr>
      </w:pPr>
      <w:r w:rsidRPr="009D3DCD">
        <w:rPr>
          <w:color w:val="auto"/>
        </w:rPr>
        <w:t xml:space="preserve">Необходимое для использования ИКТ оборудование отвечает современным требованиям и обеспечивает использование ИКТ: </w:t>
      </w:r>
    </w:p>
    <w:p w:rsidR="0044333A" w:rsidRPr="009D3DCD" w:rsidRDefault="0044333A" w:rsidP="0044333A">
      <w:pPr>
        <w:pStyle w:val="Default"/>
        <w:ind w:left="-567" w:firstLine="567"/>
        <w:rPr>
          <w:color w:val="auto"/>
        </w:rPr>
      </w:pPr>
      <w:r w:rsidRPr="009D3DCD">
        <w:rPr>
          <w:color w:val="auto"/>
        </w:rPr>
        <w:t xml:space="preserve">- в учебной деятельности; </w:t>
      </w:r>
    </w:p>
    <w:p w:rsidR="0044333A" w:rsidRPr="009D3DCD" w:rsidRDefault="0044333A" w:rsidP="0044333A">
      <w:pPr>
        <w:pStyle w:val="Default"/>
        <w:ind w:left="-567" w:firstLine="567"/>
        <w:rPr>
          <w:color w:val="auto"/>
        </w:rPr>
      </w:pPr>
      <w:r w:rsidRPr="009D3DCD">
        <w:rPr>
          <w:color w:val="auto"/>
        </w:rPr>
        <w:t xml:space="preserve">- во внеурочной деятельности; </w:t>
      </w:r>
    </w:p>
    <w:p w:rsidR="0044333A" w:rsidRPr="009D3DCD" w:rsidRDefault="0044333A" w:rsidP="0044333A">
      <w:pPr>
        <w:pStyle w:val="Default"/>
        <w:ind w:left="-567" w:firstLine="567"/>
        <w:rPr>
          <w:color w:val="auto"/>
        </w:rPr>
      </w:pPr>
      <w:r w:rsidRPr="009D3DCD">
        <w:rPr>
          <w:color w:val="auto"/>
        </w:rPr>
        <w:t xml:space="preserve">- в исследовательской и проектной деятельности; </w:t>
      </w:r>
    </w:p>
    <w:p w:rsidR="0044333A" w:rsidRPr="009D3DCD" w:rsidRDefault="0044333A" w:rsidP="0044333A">
      <w:pPr>
        <w:pStyle w:val="Default"/>
        <w:ind w:left="-567" w:firstLine="567"/>
        <w:rPr>
          <w:color w:val="auto"/>
        </w:rPr>
      </w:pPr>
      <w:r w:rsidRPr="009D3DCD">
        <w:rPr>
          <w:color w:val="auto"/>
        </w:rPr>
        <w:t xml:space="preserve">- при измерении, контроле и оценке результатов образования; </w:t>
      </w:r>
    </w:p>
    <w:p w:rsidR="0044333A" w:rsidRPr="009D3DCD" w:rsidRDefault="0044333A" w:rsidP="0044333A">
      <w:pPr>
        <w:pStyle w:val="af9"/>
        <w:spacing w:after="0"/>
        <w:ind w:left="-567" w:firstLine="567"/>
      </w:pPr>
      <w:r w:rsidRPr="009D3DCD">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образообразовательного учреждения с другими организациями социальной сферы и органами управления.</w:t>
      </w:r>
    </w:p>
    <w:p w:rsidR="0044333A" w:rsidRPr="009D3DCD" w:rsidRDefault="0044333A" w:rsidP="0044333A">
      <w:pPr>
        <w:pStyle w:val="af9"/>
        <w:tabs>
          <w:tab w:val="left" w:pos="721"/>
        </w:tabs>
        <w:spacing w:after="0"/>
        <w:ind w:left="-709" w:firstLine="567"/>
      </w:pPr>
      <w:r w:rsidRPr="009D3DCD">
        <w:t>Для оказания качественных образовательных услуг школа имеет необходимую техническую оснащенность.</w:t>
      </w:r>
    </w:p>
    <w:p w:rsidR="0044333A" w:rsidRPr="009D3DCD" w:rsidRDefault="0044333A" w:rsidP="0044333A">
      <w:pPr>
        <w:spacing w:line="360" w:lineRule="exact"/>
        <w:jc w:val="both"/>
        <w:rPr>
          <w:rFonts w:ascii="Times New Roman" w:hAnsi="Times New Roman" w:cs="Times New Roman"/>
          <w:b/>
          <w:bCs/>
          <w:sz w:val="24"/>
        </w:rPr>
      </w:pPr>
    </w:p>
    <w:p w:rsidR="0044333A" w:rsidRPr="009D3DCD" w:rsidRDefault="0044333A" w:rsidP="0044333A">
      <w:pPr>
        <w:spacing w:line="360" w:lineRule="exact"/>
        <w:jc w:val="both"/>
        <w:rPr>
          <w:rFonts w:ascii="Times New Roman" w:hAnsi="Times New Roman" w:cs="Times New Roman"/>
          <w:b/>
          <w:bCs/>
          <w:sz w:val="24"/>
        </w:rPr>
      </w:pPr>
      <w:r w:rsidRPr="009D3DCD">
        <w:rPr>
          <w:rFonts w:ascii="Times New Roman" w:hAnsi="Times New Roman" w:cs="Times New Roman"/>
          <w:b/>
          <w:bCs/>
          <w:sz w:val="24"/>
        </w:rPr>
        <w:t>Обеспеченность техническими средствами и оргтехникой</w:t>
      </w:r>
    </w:p>
    <w:p w:rsidR="0044333A" w:rsidRPr="009D3DCD" w:rsidRDefault="0044333A" w:rsidP="0044333A">
      <w:pPr>
        <w:spacing w:line="360" w:lineRule="exact"/>
        <w:jc w:val="both"/>
        <w:rPr>
          <w:rFonts w:ascii="Times New Roman" w:hAnsi="Times New Roman" w:cs="Times New Roman"/>
          <w:b/>
          <w:bCs/>
          <w:sz w:val="24"/>
        </w:rPr>
      </w:pPr>
    </w:p>
    <w:tbl>
      <w:tblPr>
        <w:tblW w:w="8613" w:type="dxa"/>
        <w:tblLayout w:type="fixed"/>
        <w:tblLook w:val="0000" w:firstRow="0" w:lastRow="0" w:firstColumn="0" w:lastColumn="0" w:noHBand="0" w:noVBand="0"/>
      </w:tblPr>
      <w:tblGrid>
        <w:gridCol w:w="911"/>
        <w:gridCol w:w="5258"/>
        <w:gridCol w:w="2444"/>
      </w:tblGrid>
      <w:tr w:rsidR="0044333A" w:rsidRPr="009D3DCD" w:rsidTr="006A5FE1">
        <w:trPr>
          <w:trHeight w:val="634"/>
        </w:trPr>
        <w:tc>
          <w:tcPr>
            <w:tcW w:w="911" w:type="dxa"/>
            <w:tcBorders>
              <w:top w:val="single" w:sz="4" w:space="0" w:color="000000"/>
              <w:left w:val="single" w:sz="4" w:space="0" w:color="000000"/>
              <w:bottom w:val="single" w:sz="4" w:space="0" w:color="000000"/>
            </w:tcBorders>
          </w:tcPr>
          <w:p w:rsidR="0044333A" w:rsidRPr="009D3DCD" w:rsidRDefault="0044333A" w:rsidP="006A5FE1">
            <w:pPr>
              <w:snapToGrid w:val="0"/>
              <w:jc w:val="both"/>
              <w:rPr>
                <w:rFonts w:ascii="Times New Roman" w:hAnsi="Times New Roman" w:cs="Times New Roman"/>
                <w:b/>
                <w:bCs/>
                <w:sz w:val="24"/>
              </w:rPr>
            </w:pPr>
            <w:r w:rsidRPr="009D3DCD">
              <w:rPr>
                <w:rFonts w:ascii="Times New Roman" w:hAnsi="Times New Roman" w:cs="Times New Roman"/>
                <w:b/>
                <w:bCs/>
                <w:sz w:val="24"/>
              </w:rPr>
              <w:t>№  п/п</w:t>
            </w:r>
          </w:p>
        </w:tc>
        <w:tc>
          <w:tcPr>
            <w:tcW w:w="5258" w:type="dxa"/>
            <w:tcBorders>
              <w:top w:val="single" w:sz="4" w:space="0" w:color="000000"/>
              <w:left w:val="single" w:sz="4" w:space="0" w:color="000000"/>
              <w:bottom w:val="single" w:sz="4" w:space="0" w:color="000000"/>
            </w:tcBorders>
          </w:tcPr>
          <w:p w:rsidR="0044333A" w:rsidRPr="009D3DCD" w:rsidRDefault="0044333A" w:rsidP="006A5FE1">
            <w:pPr>
              <w:snapToGrid w:val="0"/>
              <w:jc w:val="both"/>
              <w:rPr>
                <w:rFonts w:ascii="Times New Roman" w:hAnsi="Times New Roman" w:cs="Times New Roman"/>
                <w:b/>
                <w:bCs/>
                <w:sz w:val="24"/>
              </w:rPr>
            </w:pPr>
            <w:r w:rsidRPr="009D3DCD">
              <w:rPr>
                <w:rFonts w:ascii="Times New Roman" w:hAnsi="Times New Roman" w:cs="Times New Roman"/>
                <w:b/>
                <w:bCs/>
                <w:sz w:val="24"/>
              </w:rPr>
              <w:t>Наименование</w:t>
            </w:r>
          </w:p>
        </w:tc>
        <w:tc>
          <w:tcPr>
            <w:tcW w:w="2444" w:type="dxa"/>
            <w:tcBorders>
              <w:top w:val="single" w:sz="4" w:space="0" w:color="000000"/>
              <w:left w:val="single" w:sz="4" w:space="0" w:color="000000"/>
              <w:bottom w:val="single" w:sz="4" w:space="0" w:color="000000"/>
              <w:right w:val="single" w:sz="4" w:space="0" w:color="000000"/>
            </w:tcBorders>
            <w:vAlign w:val="center"/>
          </w:tcPr>
          <w:p w:rsidR="0044333A" w:rsidRPr="009D3DCD" w:rsidRDefault="0044333A" w:rsidP="006A5FE1">
            <w:pPr>
              <w:snapToGrid w:val="0"/>
              <w:jc w:val="both"/>
              <w:rPr>
                <w:rFonts w:ascii="Times New Roman" w:hAnsi="Times New Roman" w:cs="Times New Roman"/>
                <w:b/>
                <w:bCs/>
                <w:sz w:val="24"/>
              </w:rPr>
            </w:pPr>
            <w:r w:rsidRPr="009D3DCD">
              <w:rPr>
                <w:rFonts w:ascii="Times New Roman" w:hAnsi="Times New Roman" w:cs="Times New Roman"/>
                <w:b/>
                <w:bCs/>
                <w:sz w:val="24"/>
              </w:rPr>
              <w:t>Количество</w:t>
            </w:r>
          </w:p>
        </w:tc>
      </w:tr>
      <w:tr w:rsidR="0044333A" w:rsidRPr="009D3DCD" w:rsidTr="006A5FE1">
        <w:trPr>
          <w:trHeight w:val="310"/>
        </w:trPr>
        <w:tc>
          <w:tcPr>
            <w:tcW w:w="911" w:type="dxa"/>
            <w:tcBorders>
              <w:top w:val="single" w:sz="4" w:space="0" w:color="000000"/>
              <w:left w:val="single" w:sz="4" w:space="0" w:color="000000"/>
              <w:bottom w:val="single" w:sz="4" w:space="0" w:color="000000"/>
            </w:tcBorders>
            <w:vAlign w:val="center"/>
          </w:tcPr>
          <w:p w:rsidR="0044333A" w:rsidRPr="009D3DCD" w:rsidRDefault="0044333A" w:rsidP="006A5FE1">
            <w:pPr>
              <w:snapToGrid w:val="0"/>
              <w:jc w:val="both"/>
              <w:rPr>
                <w:rFonts w:ascii="Times New Roman" w:hAnsi="Times New Roman" w:cs="Times New Roman"/>
                <w:sz w:val="24"/>
              </w:rPr>
            </w:pPr>
            <w:r w:rsidRPr="009D3DCD">
              <w:rPr>
                <w:rFonts w:ascii="Times New Roman" w:hAnsi="Times New Roman" w:cs="Times New Roman"/>
                <w:sz w:val="24"/>
              </w:rPr>
              <w:t>1</w:t>
            </w:r>
          </w:p>
        </w:tc>
        <w:tc>
          <w:tcPr>
            <w:tcW w:w="5258" w:type="dxa"/>
            <w:tcBorders>
              <w:top w:val="single" w:sz="4" w:space="0" w:color="000000"/>
              <w:left w:val="single" w:sz="4" w:space="0" w:color="000000"/>
              <w:bottom w:val="single" w:sz="4" w:space="0" w:color="000000"/>
            </w:tcBorders>
          </w:tcPr>
          <w:p w:rsidR="0044333A" w:rsidRPr="009D3DCD" w:rsidRDefault="0044333A" w:rsidP="006A5FE1">
            <w:pPr>
              <w:jc w:val="both"/>
              <w:rPr>
                <w:rFonts w:ascii="Times New Roman" w:hAnsi="Times New Roman" w:cs="Times New Roman"/>
                <w:sz w:val="24"/>
              </w:rPr>
            </w:pPr>
            <w:r w:rsidRPr="009D3DCD">
              <w:rPr>
                <w:rFonts w:ascii="Times New Roman" w:hAnsi="Times New Roman" w:cs="Times New Roman"/>
                <w:sz w:val="24"/>
              </w:rPr>
              <w:t>Копир</w:t>
            </w:r>
          </w:p>
        </w:tc>
        <w:tc>
          <w:tcPr>
            <w:tcW w:w="2444" w:type="dxa"/>
            <w:tcBorders>
              <w:top w:val="single" w:sz="4" w:space="0" w:color="000000"/>
              <w:left w:val="single" w:sz="4" w:space="0" w:color="000000"/>
              <w:bottom w:val="single" w:sz="4" w:space="0" w:color="000000"/>
              <w:right w:val="single" w:sz="4" w:space="0" w:color="000000"/>
            </w:tcBorders>
          </w:tcPr>
          <w:p w:rsidR="0044333A" w:rsidRPr="009D3DCD" w:rsidRDefault="0044333A" w:rsidP="006A5FE1">
            <w:pPr>
              <w:jc w:val="both"/>
              <w:rPr>
                <w:rFonts w:ascii="Times New Roman" w:hAnsi="Times New Roman" w:cs="Times New Roman"/>
                <w:sz w:val="24"/>
              </w:rPr>
            </w:pPr>
            <w:r w:rsidRPr="009D3DCD">
              <w:rPr>
                <w:rFonts w:ascii="Times New Roman" w:hAnsi="Times New Roman" w:cs="Times New Roman"/>
                <w:sz w:val="24"/>
              </w:rPr>
              <w:t>3</w:t>
            </w:r>
          </w:p>
        </w:tc>
      </w:tr>
      <w:tr w:rsidR="0044333A" w:rsidRPr="009D3DCD" w:rsidTr="006A5FE1">
        <w:trPr>
          <w:trHeight w:val="310"/>
        </w:trPr>
        <w:tc>
          <w:tcPr>
            <w:tcW w:w="911" w:type="dxa"/>
            <w:tcBorders>
              <w:top w:val="single" w:sz="4" w:space="0" w:color="000000"/>
              <w:left w:val="single" w:sz="4" w:space="0" w:color="000000"/>
              <w:bottom w:val="single" w:sz="4" w:space="0" w:color="000000"/>
            </w:tcBorders>
            <w:vAlign w:val="center"/>
          </w:tcPr>
          <w:p w:rsidR="0044333A" w:rsidRPr="009D3DCD" w:rsidRDefault="0044333A" w:rsidP="006A5FE1">
            <w:pPr>
              <w:snapToGrid w:val="0"/>
              <w:jc w:val="both"/>
              <w:rPr>
                <w:rFonts w:ascii="Times New Roman" w:hAnsi="Times New Roman" w:cs="Times New Roman"/>
                <w:sz w:val="24"/>
              </w:rPr>
            </w:pPr>
            <w:r w:rsidRPr="009D3DCD">
              <w:rPr>
                <w:rFonts w:ascii="Times New Roman" w:hAnsi="Times New Roman" w:cs="Times New Roman"/>
                <w:sz w:val="24"/>
              </w:rPr>
              <w:t>2</w:t>
            </w:r>
          </w:p>
        </w:tc>
        <w:tc>
          <w:tcPr>
            <w:tcW w:w="5258" w:type="dxa"/>
            <w:tcBorders>
              <w:top w:val="single" w:sz="4" w:space="0" w:color="000000"/>
              <w:left w:val="single" w:sz="4" w:space="0" w:color="000000"/>
              <w:bottom w:val="single" w:sz="4" w:space="0" w:color="000000"/>
            </w:tcBorders>
          </w:tcPr>
          <w:p w:rsidR="0044333A" w:rsidRPr="009D3DCD" w:rsidRDefault="0044333A" w:rsidP="006A5FE1">
            <w:pPr>
              <w:jc w:val="both"/>
              <w:rPr>
                <w:rFonts w:ascii="Times New Roman" w:hAnsi="Times New Roman" w:cs="Times New Roman"/>
                <w:sz w:val="24"/>
              </w:rPr>
            </w:pPr>
            <w:r w:rsidRPr="009D3DCD">
              <w:rPr>
                <w:rFonts w:ascii="Times New Roman" w:hAnsi="Times New Roman" w:cs="Times New Roman"/>
                <w:sz w:val="24"/>
              </w:rPr>
              <w:t>МФУ лазерное</w:t>
            </w:r>
          </w:p>
        </w:tc>
        <w:tc>
          <w:tcPr>
            <w:tcW w:w="2444" w:type="dxa"/>
            <w:tcBorders>
              <w:top w:val="single" w:sz="4" w:space="0" w:color="000000"/>
              <w:left w:val="single" w:sz="4" w:space="0" w:color="000000"/>
              <w:bottom w:val="single" w:sz="4" w:space="0" w:color="000000"/>
              <w:right w:val="single" w:sz="4" w:space="0" w:color="000000"/>
            </w:tcBorders>
          </w:tcPr>
          <w:p w:rsidR="0044333A" w:rsidRPr="009D3DCD" w:rsidRDefault="007E73D7" w:rsidP="006A5FE1">
            <w:pPr>
              <w:jc w:val="both"/>
              <w:rPr>
                <w:rFonts w:ascii="Times New Roman" w:hAnsi="Times New Roman" w:cs="Times New Roman"/>
                <w:sz w:val="24"/>
              </w:rPr>
            </w:pPr>
            <w:r>
              <w:rPr>
                <w:rFonts w:ascii="Times New Roman" w:hAnsi="Times New Roman" w:cs="Times New Roman"/>
                <w:sz w:val="24"/>
              </w:rPr>
              <w:t>3</w:t>
            </w:r>
          </w:p>
        </w:tc>
      </w:tr>
      <w:tr w:rsidR="0044333A" w:rsidRPr="009D3DCD" w:rsidTr="006A5FE1">
        <w:trPr>
          <w:trHeight w:val="310"/>
        </w:trPr>
        <w:tc>
          <w:tcPr>
            <w:tcW w:w="911" w:type="dxa"/>
            <w:tcBorders>
              <w:top w:val="single" w:sz="4" w:space="0" w:color="000000"/>
              <w:left w:val="single" w:sz="4" w:space="0" w:color="000000"/>
              <w:bottom w:val="single" w:sz="4" w:space="0" w:color="000000"/>
            </w:tcBorders>
            <w:vAlign w:val="center"/>
          </w:tcPr>
          <w:p w:rsidR="0044333A" w:rsidRPr="009D3DCD" w:rsidRDefault="007E73D7" w:rsidP="006A5FE1">
            <w:pPr>
              <w:snapToGrid w:val="0"/>
              <w:jc w:val="both"/>
              <w:rPr>
                <w:rFonts w:ascii="Times New Roman" w:hAnsi="Times New Roman" w:cs="Times New Roman"/>
                <w:sz w:val="24"/>
              </w:rPr>
            </w:pPr>
            <w:r>
              <w:rPr>
                <w:rFonts w:ascii="Times New Roman" w:hAnsi="Times New Roman" w:cs="Times New Roman"/>
                <w:sz w:val="24"/>
              </w:rPr>
              <w:t>3</w:t>
            </w:r>
          </w:p>
        </w:tc>
        <w:tc>
          <w:tcPr>
            <w:tcW w:w="5258" w:type="dxa"/>
            <w:tcBorders>
              <w:top w:val="single" w:sz="4" w:space="0" w:color="000000"/>
              <w:left w:val="single" w:sz="4" w:space="0" w:color="000000"/>
              <w:bottom w:val="single" w:sz="4" w:space="0" w:color="000000"/>
            </w:tcBorders>
          </w:tcPr>
          <w:p w:rsidR="0044333A" w:rsidRPr="009D3DCD" w:rsidRDefault="0044333A" w:rsidP="006A5FE1">
            <w:pPr>
              <w:jc w:val="both"/>
              <w:rPr>
                <w:rFonts w:ascii="Times New Roman" w:hAnsi="Times New Roman" w:cs="Times New Roman"/>
                <w:sz w:val="24"/>
              </w:rPr>
            </w:pPr>
            <w:r w:rsidRPr="009D3DCD">
              <w:rPr>
                <w:rFonts w:ascii="Times New Roman" w:hAnsi="Times New Roman" w:cs="Times New Roman"/>
                <w:sz w:val="24"/>
              </w:rPr>
              <w:t>Ноутбук</w:t>
            </w:r>
          </w:p>
        </w:tc>
        <w:tc>
          <w:tcPr>
            <w:tcW w:w="2444" w:type="dxa"/>
            <w:tcBorders>
              <w:top w:val="single" w:sz="4" w:space="0" w:color="000000"/>
              <w:left w:val="single" w:sz="4" w:space="0" w:color="000000"/>
              <w:bottom w:val="single" w:sz="4" w:space="0" w:color="000000"/>
              <w:right w:val="single" w:sz="4" w:space="0" w:color="000000"/>
            </w:tcBorders>
          </w:tcPr>
          <w:p w:rsidR="0044333A" w:rsidRPr="009D3DCD" w:rsidRDefault="007E73D7" w:rsidP="006A5FE1">
            <w:pPr>
              <w:jc w:val="both"/>
              <w:rPr>
                <w:rFonts w:ascii="Times New Roman" w:hAnsi="Times New Roman" w:cs="Times New Roman"/>
                <w:sz w:val="24"/>
              </w:rPr>
            </w:pPr>
            <w:r>
              <w:rPr>
                <w:rFonts w:ascii="Times New Roman" w:hAnsi="Times New Roman" w:cs="Times New Roman"/>
                <w:sz w:val="24"/>
              </w:rPr>
              <w:t>1</w:t>
            </w:r>
          </w:p>
        </w:tc>
      </w:tr>
      <w:tr w:rsidR="0044333A" w:rsidRPr="009D3DCD" w:rsidTr="006A5FE1">
        <w:trPr>
          <w:trHeight w:val="310"/>
        </w:trPr>
        <w:tc>
          <w:tcPr>
            <w:tcW w:w="911" w:type="dxa"/>
            <w:tcBorders>
              <w:top w:val="single" w:sz="4" w:space="0" w:color="000000"/>
              <w:left w:val="single" w:sz="4" w:space="0" w:color="000000"/>
              <w:bottom w:val="single" w:sz="4" w:space="0" w:color="000000"/>
            </w:tcBorders>
            <w:vAlign w:val="center"/>
          </w:tcPr>
          <w:p w:rsidR="0044333A" w:rsidRPr="009D3DCD" w:rsidRDefault="007E73D7" w:rsidP="006A5FE1">
            <w:pPr>
              <w:snapToGrid w:val="0"/>
              <w:jc w:val="both"/>
              <w:rPr>
                <w:rFonts w:ascii="Times New Roman" w:hAnsi="Times New Roman" w:cs="Times New Roman"/>
                <w:sz w:val="24"/>
              </w:rPr>
            </w:pPr>
            <w:r>
              <w:rPr>
                <w:rFonts w:ascii="Times New Roman" w:hAnsi="Times New Roman" w:cs="Times New Roman"/>
                <w:sz w:val="24"/>
              </w:rPr>
              <w:t>4</w:t>
            </w:r>
          </w:p>
        </w:tc>
        <w:tc>
          <w:tcPr>
            <w:tcW w:w="5258" w:type="dxa"/>
            <w:tcBorders>
              <w:top w:val="single" w:sz="4" w:space="0" w:color="000000"/>
              <w:left w:val="single" w:sz="4" w:space="0" w:color="000000"/>
              <w:bottom w:val="single" w:sz="4" w:space="0" w:color="000000"/>
            </w:tcBorders>
          </w:tcPr>
          <w:p w:rsidR="0044333A" w:rsidRPr="009D3DCD" w:rsidRDefault="0044333A" w:rsidP="006A5FE1">
            <w:pPr>
              <w:jc w:val="both"/>
              <w:rPr>
                <w:rFonts w:ascii="Times New Roman" w:hAnsi="Times New Roman" w:cs="Times New Roman"/>
                <w:sz w:val="24"/>
              </w:rPr>
            </w:pPr>
            <w:r w:rsidRPr="009D3DCD">
              <w:rPr>
                <w:rFonts w:ascii="Times New Roman" w:hAnsi="Times New Roman" w:cs="Times New Roman"/>
                <w:sz w:val="24"/>
              </w:rPr>
              <w:t>Принтер</w:t>
            </w:r>
          </w:p>
        </w:tc>
        <w:tc>
          <w:tcPr>
            <w:tcW w:w="2444" w:type="dxa"/>
            <w:tcBorders>
              <w:top w:val="single" w:sz="4" w:space="0" w:color="000000"/>
              <w:left w:val="single" w:sz="4" w:space="0" w:color="000000"/>
              <w:bottom w:val="single" w:sz="4" w:space="0" w:color="000000"/>
              <w:right w:val="single" w:sz="4" w:space="0" w:color="000000"/>
            </w:tcBorders>
          </w:tcPr>
          <w:p w:rsidR="0044333A" w:rsidRPr="009D3DCD" w:rsidRDefault="007E73D7" w:rsidP="006A5FE1">
            <w:pPr>
              <w:jc w:val="both"/>
              <w:rPr>
                <w:rFonts w:ascii="Times New Roman" w:hAnsi="Times New Roman" w:cs="Times New Roman"/>
                <w:sz w:val="24"/>
              </w:rPr>
            </w:pPr>
            <w:r>
              <w:rPr>
                <w:rFonts w:ascii="Times New Roman" w:hAnsi="Times New Roman" w:cs="Times New Roman"/>
                <w:sz w:val="24"/>
              </w:rPr>
              <w:t>4</w:t>
            </w:r>
          </w:p>
        </w:tc>
      </w:tr>
      <w:tr w:rsidR="0044333A" w:rsidRPr="009D3DCD" w:rsidTr="006A5FE1">
        <w:trPr>
          <w:trHeight w:val="310"/>
        </w:trPr>
        <w:tc>
          <w:tcPr>
            <w:tcW w:w="911" w:type="dxa"/>
            <w:tcBorders>
              <w:top w:val="single" w:sz="4" w:space="0" w:color="000000"/>
              <w:left w:val="single" w:sz="4" w:space="0" w:color="000000"/>
              <w:bottom w:val="single" w:sz="4" w:space="0" w:color="000000"/>
            </w:tcBorders>
            <w:vAlign w:val="center"/>
          </w:tcPr>
          <w:p w:rsidR="0044333A" w:rsidRPr="009D3DCD" w:rsidRDefault="007E73D7" w:rsidP="006A5FE1">
            <w:pPr>
              <w:snapToGrid w:val="0"/>
              <w:jc w:val="both"/>
              <w:rPr>
                <w:rFonts w:ascii="Times New Roman" w:hAnsi="Times New Roman" w:cs="Times New Roman"/>
                <w:sz w:val="24"/>
              </w:rPr>
            </w:pPr>
            <w:r>
              <w:rPr>
                <w:rFonts w:ascii="Times New Roman" w:hAnsi="Times New Roman" w:cs="Times New Roman"/>
                <w:sz w:val="24"/>
              </w:rPr>
              <w:t>5</w:t>
            </w:r>
          </w:p>
        </w:tc>
        <w:tc>
          <w:tcPr>
            <w:tcW w:w="5258" w:type="dxa"/>
            <w:tcBorders>
              <w:top w:val="single" w:sz="4" w:space="0" w:color="000000"/>
              <w:left w:val="single" w:sz="4" w:space="0" w:color="000000"/>
              <w:bottom w:val="single" w:sz="4" w:space="0" w:color="000000"/>
            </w:tcBorders>
          </w:tcPr>
          <w:p w:rsidR="0044333A" w:rsidRPr="009D3DCD" w:rsidRDefault="0044333A" w:rsidP="006A5FE1">
            <w:pPr>
              <w:jc w:val="both"/>
              <w:rPr>
                <w:rFonts w:ascii="Times New Roman" w:hAnsi="Times New Roman" w:cs="Times New Roman"/>
                <w:sz w:val="24"/>
              </w:rPr>
            </w:pPr>
            <w:r w:rsidRPr="009D3DCD">
              <w:rPr>
                <w:rFonts w:ascii="Times New Roman" w:hAnsi="Times New Roman" w:cs="Times New Roman"/>
                <w:sz w:val="24"/>
              </w:rPr>
              <w:t>проектор</w:t>
            </w:r>
          </w:p>
        </w:tc>
        <w:tc>
          <w:tcPr>
            <w:tcW w:w="2444" w:type="dxa"/>
            <w:tcBorders>
              <w:top w:val="single" w:sz="4" w:space="0" w:color="000000"/>
              <w:left w:val="single" w:sz="4" w:space="0" w:color="000000"/>
              <w:bottom w:val="single" w:sz="4" w:space="0" w:color="000000"/>
              <w:right w:val="single" w:sz="4" w:space="0" w:color="000000"/>
            </w:tcBorders>
          </w:tcPr>
          <w:p w:rsidR="0044333A" w:rsidRPr="009D3DCD" w:rsidRDefault="007E73D7" w:rsidP="006A5FE1">
            <w:pPr>
              <w:jc w:val="both"/>
              <w:rPr>
                <w:rFonts w:ascii="Times New Roman" w:hAnsi="Times New Roman" w:cs="Times New Roman"/>
                <w:sz w:val="24"/>
              </w:rPr>
            </w:pPr>
            <w:r>
              <w:rPr>
                <w:rFonts w:ascii="Times New Roman" w:hAnsi="Times New Roman" w:cs="Times New Roman"/>
                <w:sz w:val="24"/>
              </w:rPr>
              <w:t>1</w:t>
            </w:r>
          </w:p>
        </w:tc>
      </w:tr>
      <w:tr w:rsidR="0044333A" w:rsidRPr="009D3DCD" w:rsidTr="006A5FE1">
        <w:trPr>
          <w:trHeight w:val="310"/>
        </w:trPr>
        <w:tc>
          <w:tcPr>
            <w:tcW w:w="911" w:type="dxa"/>
            <w:tcBorders>
              <w:left w:val="single" w:sz="4" w:space="0" w:color="000000"/>
              <w:bottom w:val="single" w:sz="4" w:space="0" w:color="auto"/>
            </w:tcBorders>
            <w:vAlign w:val="center"/>
          </w:tcPr>
          <w:p w:rsidR="0044333A" w:rsidRPr="009D3DCD" w:rsidRDefault="007E73D7" w:rsidP="006A5FE1">
            <w:pPr>
              <w:snapToGrid w:val="0"/>
              <w:jc w:val="both"/>
              <w:rPr>
                <w:rFonts w:ascii="Times New Roman" w:hAnsi="Times New Roman" w:cs="Times New Roman"/>
                <w:sz w:val="24"/>
              </w:rPr>
            </w:pPr>
            <w:r>
              <w:rPr>
                <w:rFonts w:ascii="Times New Roman" w:hAnsi="Times New Roman" w:cs="Times New Roman"/>
                <w:sz w:val="24"/>
              </w:rPr>
              <w:t>6</w:t>
            </w:r>
          </w:p>
        </w:tc>
        <w:tc>
          <w:tcPr>
            <w:tcW w:w="5258" w:type="dxa"/>
            <w:tcBorders>
              <w:left w:val="single" w:sz="4" w:space="0" w:color="000000"/>
              <w:bottom w:val="single" w:sz="4" w:space="0" w:color="auto"/>
            </w:tcBorders>
          </w:tcPr>
          <w:p w:rsidR="0044333A" w:rsidRPr="009D3DCD" w:rsidRDefault="0044333A" w:rsidP="006A5FE1">
            <w:pPr>
              <w:jc w:val="both"/>
              <w:rPr>
                <w:rFonts w:ascii="Times New Roman" w:hAnsi="Times New Roman" w:cs="Times New Roman"/>
                <w:sz w:val="24"/>
              </w:rPr>
            </w:pPr>
            <w:r w:rsidRPr="009D3DCD">
              <w:rPr>
                <w:rFonts w:ascii="Times New Roman" w:hAnsi="Times New Roman" w:cs="Times New Roman"/>
                <w:sz w:val="24"/>
                <w:lang w:val="en-US"/>
              </w:rPr>
              <w:t>DVD</w:t>
            </w:r>
          </w:p>
        </w:tc>
        <w:tc>
          <w:tcPr>
            <w:tcW w:w="2444" w:type="dxa"/>
            <w:tcBorders>
              <w:left w:val="single" w:sz="4" w:space="0" w:color="000000"/>
              <w:bottom w:val="single" w:sz="4" w:space="0" w:color="auto"/>
              <w:right w:val="single" w:sz="4" w:space="0" w:color="000000"/>
            </w:tcBorders>
          </w:tcPr>
          <w:p w:rsidR="0044333A" w:rsidRPr="009D3DCD" w:rsidRDefault="0044333A" w:rsidP="006A5FE1">
            <w:pPr>
              <w:jc w:val="both"/>
              <w:rPr>
                <w:rFonts w:ascii="Times New Roman" w:hAnsi="Times New Roman" w:cs="Times New Roman"/>
                <w:sz w:val="24"/>
              </w:rPr>
            </w:pPr>
            <w:r w:rsidRPr="009D3DCD">
              <w:rPr>
                <w:rFonts w:ascii="Times New Roman" w:hAnsi="Times New Roman" w:cs="Times New Roman"/>
                <w:sz w:val="24"/>
              </w:rPr>
              <w:t>3</w:t>
            </w:r>
          </w:p>
        </w:tc>
      </w:tr>
      <w:tr w:rsidR="0044333A" w:rsidRPr="009D3DCD" w:rsidTr="006A5FE1">
        <w:trPr>
          <w:trHeight w:val="310"/>
        </w:trPr>
        <w:tc>
          <w:tcPr>
            <w:tcW w:w="911" w:type="dxa"/>
            <w:tcBorders>
              <w:top w:val="single" w:sz="4" w:space="0" w:color="auto"/>
              <w:left w:val="single" w:sz="4" w:space="0" w:color="auto"/>
              <w:bottom w:val="single" w:sz="4" w:space="0" w:color="auto"/>
              <w:right w:val="single" w:sz="4" w:space="0" w:color="auto"/>
            </w:tcBorders>
            <w:vAlign w:val="center"/>
          </w:tcPr>
          <w:p w:rsidR="0044333A" w:rsidRPr="009D3DCD" w:rsidRDefault="007E73D7" w:rsidP="006A5FE1">
            <w:pPr>
              <w:snapToGrid w:val="0"/>
              <w:jc w:val="both"/>
              <w:rPr>
                <w:rFonts w:ascii="Times New Roman" w:hAnsi="Times New Roman" w:cs="Times New Roman"/>
                <w:sz w:val="24"/>
              </w:rPr>
            </w:pPr>
            <w:r>
              <w:rPr>
                <w:rFonts w:ascii="Times New Roman" w:hAnsi="Times New Roman" w:cs="Times New Roman"/>
                <w:sz w:val="24"/>
              </w:rPr>
              <w:t>7</w:t>
            </w:r>
          </w:p>
        </w:tc>
        <w:tc>
          <w:tcPr>
            <w:tcW w:w="5258" w:type="dxa"/>
            <w:tcBorders>
              <w:top w:val="single" w:sz="4" w:space="0" w:color="auto"/>
              <w:left w:val="single" w:sz="4" w:space="0" w:color="auto"/>
              <w:bottom w:val="single" w:sz="4" w:space="0" w:color="auto"/>
              <w:right w:val="single" w:sz="4" w:space="0" w:color="auto"/>
            </w:tcBorders>
            <w:vAlign w:val="center"/>
          </w:tcPr>
          <w:p w:rsidR="0044333A" w:rsidRPr="009D3DCD" w:rsidRDefault="0044333A" w:rsidP="006A5FE1">
            <w:pPr>
              <w:jc w:val="both"/>
              <w:rPr>
                <w:rFonts w:ascii="Times New Roman" w:hAnsi="Times New Roman" w:cs="Times New Roman"/>
                <w:sz w:val="24"/>
              </w:rPr>
            </w:pPr>
            <w:r w:rsidRPr="009D3DCD">
              <w:rPr>
                <w:rFonts w:ascii="Times New Roman" w:hAnsi="Times New Roman" w:cs="Times New Roman"/>
                <w:sz w:val="24"/>
              </w:rPr>
              <w:t>Телевизор</w:t>
            </w:r>
          </w:p>
        </w:tc>
        <w:tc>
          <w:tcPr>
            <w:tcW w:w="2444" w:type="dxa"/>
            <w:tcBorders>
              <w:top w:val="single" w:sz="4" w:space="0" w:color="auto"/>
              <w:left w:val="single" w:sz="4" w:space="0" w:color="auto"/>
              <w:bottom w:val="single" w:sz="4" w:space="0" w:color="auto"/>
              <w:right w:val="single" w:sz="4" w:space="0" w:color="auto"/>
            </w:tcBorders>
          </w:tcPr>
          <w:p w:rsidR="0044333A" w:rsidRPr="009D3DCD" w:rsidRDefault="007E73D7" w:rsidP="006A5FE1">
            <w:pPr>
              <w:jc w:val="both"/>
              <w:rPr>
                <w:rFonts w:ascii="Times New Roman" w:hAnsi="Times New Roman" w:cs="Times New Roman"/>
                <w:sz w:val="24"/>
              </w:rPr>
            </w:pPr>
            <w:r>
              <w:rPr>
                <w:rFonts w:ascii="Times New Roman" w:hAnsi="Times New Roman" w:cs="Times New Roman"/>
                <w:sz w:val="24"/>
              </w:rPr>
              <w:t>2</w:t>
            </w:r>
          </w:p>
        </w:tc>
      </w:tr>
      <w:tr w:rsidR="0044333A" w:rsidRPr="009D3DCD" w:rsidTr="006A5FE1">
        <w:trPr>
          <w:trHeight w:val="351"/>
        </w:trPr>
        <w:tc>
          <w:tcPr>
            <w:tcW w:w="911" w:type="dxa"/>
            <w:tcBorders>
              <w:top w:val="single" w:sz="4" w:space="0" w:color="auto"/>
              <w:left w:val="single" w:sz="4" w:space="0" w:color="auto"/>
              <w:bottom w:val="single" w:sz="4" w:space="0" w:color="auto"/>
              <w:right w:val="single" w:sz="4" w:space="0" w:color="auto"/>
            </w:tcBorders>
            <w:vAlign w:val="center"/>
          </w:tcPr>
          <w:p w:rsidR="0044333A" w:rsidRPr="009D3DCD" w:rsidRDefault="007E73D7" w:rsidP="006A5FE1">
            <w:pPr>
              <w:snapToGrid w:val="0"/>
              <w:jc w:val="both"/>
              <w:rPr>
                <w:rFonts w:ascii="Times New Roman" w:hAnsi="Times New Roman" w:cs="Times New Roman"/>
                <w:sz w:val="24"/>
              </w:rPr>
            </w:pPr>
            <w:r>
              <w:rPr>
                <w:rFonts w:ascii="Times New Roman" w:hAnsi="Times New Roman" w:cs="Times New Roman"/>
                <w:sz w:val="24"/>
              </w:rPr>
              <w:t>8</w:t>
            </w:r>
          </w:p>
        </w:tc>
        <w:tc>
          <w:tcPr>
            <w:tcW w:w="5258" w:type="dxa"/>
            <w:tcBorders>
              <w:top w:val="single" w:sz="4" w:space="0" w:color="auto"/>
              <w:left w:val="single" w:sz="4" w:space="0" w:color="auto"/>
              <w:bottom w:val="single" w:sz="4" w:space="0" w:color="auto"/>
              <w:right w:val="single" w:sz="4" w:space="0" w:color="auto"/>
            </w:tcBorders>
            <w:vAlign w:val="center"/>
          </w:tcPr>
          <w:p w:rsidR="0044333A" w:rsidRPr="009D3DCD" w:rsidRDefault="0044333A" w:rsidP="006A5FE1">
            <w:pPr>
              <w:pStyle w:val="Default"/>
              <w:jc w:val="both"/>
            </w:pPr>
            <w:r w:rsidRPr="009D3DCD">
              <w:t xml:space="preserve">Проекционный экран </w:t>
            </w:r>
          </w:p>
        </w:tc>
        <w:tc>
          <w:tcPr>
            <w:tcW w:w="2444" w:type="dxa"/>
            <w:tcBorders>
              <w:top w:val="single" w:sz="4" w:space="0" w:color="auto"/>
              <w:left w:val="single" w:sz="4" w:space="0" w:color="auto"/>
              <w:bottom w:val="single" w:sz="4" w:space="0" w:color="auto"/>
              <w:right w:val="single" w:sz="4" w:space="0" w:color="auto"/>
            </w:tcBorders>
          </w:tcPr>
          <w:p w:rsidR="0044333A" w:rsidRPr="009D3DCD" w:rsidRDefault="007E73D7" w:rsidP="006A5FE1">
            <w:pPr>
              <w:jc w:val="both"/>
              <w:rPr>
                <w:rFonts w:ascii="Times New Roman" w:hAnsi="Times New Roman" w:cs="Times New Roman"/>
                <w:sz w:val="24"/>
              </w:rPr>
            </w:pPr>
            <w:r>
              <w:rPr>
                <w:rFonts w:ascii="Times New Roman" w:hAnsi="Times New Roman" w:cs="Times New Roman"/>
                <w:sz w:val="24"/>
              </w:rPr>
              <w:t>1</w:t>
            </w:r>
          </w:p>
        </w:tc>
      </w:tr>
      <w:tr w:rsidR="0044333A" w:rsidRPr="009D3DCD" w:rsidTr="006A5FE1">
        <w:trPr>
          <w:trHeight w:val="310"/>
        </w:trPr>
        <w:tc>
          <w:tcPr>
            <w:tcW w:w="911" w:type="dxa"/>
            <w:tcBorders>
              <w:top w:val="single" w:sz="4" w:space="0" w:color="auto"/>
              <w:left w:val="single" w:sz="4" w:space="0" w:color="auto"/>
              <w:bottom w:val="single" w:sz="4" w:space="0" w:color="auto"/>
              <w:right w:val="single" w:sz="4" w:space="0" w:color="auto"/>
            </w:tcBorders>
            <w:vAlign w:val="center"/>
          </w:tcPr>
          <w:p w:rsidR="0044333A" w:rsidRPr="009D3DCD" w:rsidRDefault="007E73D7" w:rsidP="006A5FE1">
            <w:pPr>
              <w:snapToGrid w:val="0"/>
              <w:jc w:val="both"/>
              <w:rPr>
                <w:rFonts w:ascii="Times New Roman" w:hAnsi="Times New Roman" w:cs="Times New Roman"/>
                <w:sz w:val="24"/>
              </w:rPr>
            </w:pPr>
            <w:r>
              <w:rPr>
                <w:rFonts w:ascii="Times New Roman" w:hAnsi="Times New Roman" w:cs="Times New Roman"/>
                <w:sz w:val="24"/>
              </w:rPr>
              <w:t>9</w:t>
            </w:r>
          </w:p>
        </w:tc>
        <w:tc>
          <w:tcPr>
            <w:tcW w:w="5258" w:type="dxa"/>
            <w:tcBorders>
              <w:top w:val="single" w:sz="4" w:space="0" w:color="auto"/>
              <w:left w:val="single" w:sz="4" w:space="0" w:color="auto"/>
              <w:bottom w:val="single" w:sz="4" w:space="0" w:color="auto"/>
              <w:right w:val="single" w:sz="4" w:space="0" w:color="auto"/>
            </w:tcBorders>
            <w:vAlign w:val="center"/>
          </w:tcPr>
          <w:p w:rsidR="0044333A" w:rsidRPr="009D3DCD" w:rsidRDefault="0044333A" w:rsidP="006A5FE1">
            <w:pPr>
              <w:jc w:val="both"/>
              <w:rPr>
                <w:rFonts w:ascii="Times New Roman" w:hAnsi="Times New Roman" w:cs="Times New Roman"/>
                <w:sz w:val="24"/>
              </w:rPr>
            </w:pPr>
            <w:r w:rsidRPr="009D3DCD">
              <w:rPr>
                <w:rFonts w:ascii="Times New Roman" w:hAnsi="Times New Roman" w:cs="Times New Roman"/>
                <w:sz w:val="24"/>
              </w:rPr>
              <w:t xml:space="preserve">Сканер </w:t>
            </w:r>
          </w:p>
        </w:tc>
        <w:tc>
          <w:tcPr>
            <w:tcW w:w="2444" w:type="dxa"/>
            <w:tcBorders>
              <w:top w:val="single" w:sz="4" w:space="0" w:color="auto"/>
              <w:left w:val="single" w:sz="4" w:space="0" w:color="auto"/>
              <w:bottom w:val="single" w:sz="4" w:space="0" w:color="auto"/>
              <w:right w:val="single" w:sz="4" w:space="0" w:color="auto"/>
            </w:tcBorders>
          </w:tcPr>
          <w:p w:rsidR="0044333A" w:rsidRPr="009D3DCD" w:rsidRDefault="007E73D7" w:rsidP="006A5FE1">
            <w:pPr>
              <w:jc w:val="both"/>
              <w:rPr>
                <w:rFonts w:ascii="Times New Roman" w:hAnsi="Times New Roman" w:cs="Times New Roman"/>
                <w:sz w:val="24"/>
              </w:rPr>
            </w:pPr>
            <w:r>
              <w:rPr>
                <w:rFonts w:ascii="Times New Roman" w:hAnsi="Times New Roman" w:cs="Times New Roman"/>
                <w:sz w:val="24"/>
              </w:rPr>
              <w:t>2</w:t>
            </w:r>
          </w:p>
        </w:tc>
      </w:tr>
    </w:tbl>
    <w:p w:rsidR="0044333A" w:rsidRPr="009D3DCD" w:rsidRDefault="0044333A" w:rsidP="0044333A">
      <w:pPr>
        <w:pStyle w:val="af9"/>
        <w:tabs>
          <w:tab w:val="left" w:pos="721"/>
        </w:tabs>
        <w:spacing w:after="0"/>
        <w:ind w:left="-709" w:firstLine="567"/>
      </w:pPr>
    </w:p>
    <w:p w:rsidR="0044333A" w:rsidRPr="009D3DCD" w:rsidRDefault="0044333A" w:rsidP="0044333A">
      <w:pPr>
        <w:ind w:firstLine="709"/>
        <w:jc w:val="both"/>
        <w:rPr>
          <w:rFonts w:ascii="Times New Roman" w:hAnsi="Times New Roman" w:cs="Times New Roman"/>
          <w:sz w:val="24"/>
        </w:rPr>
      </w:pPr>
    </w:p>
    <w:p w:rsidR="005650B2" w:rsidRDefault="005650B2"/>
    <w:sectPr w:rsidR="005650B2">
      <w:type w:val="continuous"/>
      <w:pgSz w:w="11906" w:h="16838"/>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FEF" w:rsidRDefault="00BA5FEF">
      <w:r>
        <w:separator/>
      </w:r>
    </w:p>
  </w:endnote>
  <w:endnote w:type="continuationSeparator" w:id="0">
    <w:p w:rsidR="00BA5FEF" w:rsidRDefault="00BA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NewtonCSanPin">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auto"/>
    <w:pitch w:val="default"/>
  </w:font>
  <w:font w:name="PragmaticaC-Bold">
    <w:altName w:val="Times New Roman"/>
    <w:charset w:val="CC"/>
    <w:family w:val="auto"/>
    <w:pitch w:val="default"/>
  </w:font>
  <w:font w:name="TimesNewRomanPSMT">
    <w:altName w:val="Yu Gothic UI"/>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FB062213033B4C6593FA632F63D4AAA4"/>
      </w:placeholder>
      <w:temporary/>
      <w:showingPlcHdr/>
      <w15:appearance w15:val="hidden"/>
    </w:sdtPr>
    <w:sdtContent>
      <w:p w:rsidR="00481466" w:rsidRDefault="00481466">
        <w:pPr>
          <w:pStyle w:val="aff3"/>
        </w:pPr>
        <w:r>
          <w:t>[Введите текст]</w:t>
        </w:r>
      </w:p>
    </w:sdtContent>
  </w:sdt>
  <w:p w:rsidR="00481466" w:rsidRDefault="00481466">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FEF" w:rsidRDefault="00BA5FEF">
      <w:r>
        <w:separator/>
      </w:r>
    </w:p>
  </w:footnote>
  <w:footnote w:type="continuationSeparator" w:id="0">
    <w:p w:rsidR="00BA5FEF" w:rsidRDefault="00BA5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74A4F0C"/>
    <w:lvl w:ilvl="0">
      <w:numFmt w:val="bullet"/>
      <w:lvlText w:val="*"/>
      <w:lvlJc w:val="left"/>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65535"/>
      <w:numFmt w:val="bullet"/>
      <w:lvlText w:val="•"/>
      <w:lvlJc w:val="left"/>
      <w:pPr>
        <w:tabs>
          <w:tab w:val="num" w:pos="720"/>
        </w:tabs>
        <w:ind w:left="720" w:hanging="360"/>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3"/>
    <w:multiLevelType w:val="multilevel"/>
    <w:tmpl w:val="00000003"/>
    <w:name w:val="WW8Num3"/>
    <w:lvl w:ilvl="0">
      <w:start w:val="65535"/>
      <w:numFmt w:val="bullet"/>
      <w:lvlText w:val="•"/>
      <w:lvlJc w:val="left"/>
      <w:pPr>
        <w:tabs>
          <w:tab w:val="num" w:pos="502"/>
        </w:tabs>
        <w:ind w:left="502" w:hanging="360"/>
      </w:pPr>
      <w:rPr>
        <w:rFonts w:ascii="Times New Roman" w:hAnsi="Times New Roman" w:cs="Times New Roman"/>
      </w:rPr>
    </w:lvl>
    <w:lvl w:ilvl="1">
      <w:start w:val="6553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15:restartNumberingAfterBreak="0">
    <w:nsid w:val="00000011"/>
    <w:multiLevelType w:val="singleLevel"/>
    <w:tmpl w:val="00000011"/>
    <w:name w:val="WW8Num17"/>
    <w:lvl w:ilvl="0">
      <w:numFmt w:val="bullet"/>
      <w:lvlText w:val="•"/>
      <w:lvlJc w:val="left"/>
      <w:pPr>
        <w:tabs>
          <w:tab w:val="num" w:pos="720"/>
        </w:tabs>
        <w:ind w:left="720" w:hanging="360"/>
      </w:pPr>
      <w:rPr>
        <w:rFonts w:ascii="Times New Roman" w:hAnsi="Times New Roman" w:cs="Times New Roman"/>
        <w:color w:val="auto"/>
      </w:rPr>
    </w:lvl>
  </w:abstractNum>
  <w:abstractNum w:abstractNumId="18" w15:restartNumberingAfterBreak="0">
    <w:nsid w:val="00000012"/>
    <w:multiLevelType w:val="singleLevel"/>
    <w:tmpl w:val="00000012"/>
    <w:name w:val="WW8Num18"/>
    <w:lvl w:ilvl="0">
      <w:start w:val="65535"/>
      <w:numFmt w:val="bullet"/>
      <w:lvlText w:val="•"/>
      <w:lvlJc w:val="left"/>
      <w:pPr>
        <w:tabs>
          <w:tab w:val="num" w:pos="0"/>
        </w:tabs>
        <w:ind w:left="1429" w:hanging="360"/>
      </w:pPr>
      <w:rPr>
        <w:rFonts w:ascii="Times New Roman" w:hAnsi="Times New Roman" w:cs="Times New Roman"/>
      </w:rPr>
    </w:lvl>
  </w:abstractNum>
  <w:abstractNum w:abstractNumId="19" w15:restartNumberingAfterBreak="0">
    <w:nsid w:val="00000013"/>
    <w:multiLevelType w:val="singleLevel"/>
    <w:tmpl w:val="00000013"/>
    <w:name w:val="WW8Num19"/>
    <w:lvl w:ilvl="0">
      <w:start w:val="65535"/>
      <w:numFmt w:val="bullet"/>
      <w:lvlText w:val="•"/>
      <w:lvlJc w:val="left"/>
      <w:pPr>
        <w:tabs>
          <w:tab w:val="num" w:pos="1440"/>
        </w:tabs>
        <w:ind w:left="1440" w:hanging="360"/>
      </w:pPr>
      <w:rPr>
        <w:rFonts w:ascii="Times New Roman" w:hAnsi="Times New Roman" w:cs="Times New Roman"/>
      </w:rPr>
    </w:lvl>
  </w:abstractNum>
  <w:abstractNum w:abstractNumId="20"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Times New Roman"/>
        <w:color w:val="auto"/>
      </w:rPr>
    </w:lvl>
  </w:abstractNum>
  <w:abstractNum w:abstractNumId="21" w15:restartNumberingAfterBreak="0">
    <w:nsid w:val="00000015"/>
    <w:multiLevelType w:val="singleLevel"/>
    <w:tmpl w:val="00000015"/>
    <w:name w:val="WW8Num21"/>
    <w:lvl w:ilvl="0">
      <w:start w:val="65535"/>
      <w:numFmt w:val="bullet"/>
      <w:lvlText w:val="•"/>
      <w:lvlJc w:val="left"/>
      <w:pPr>
        <w:tabs>
          <w:tab w:val="num" w:pos="0"/>
        </w:tabs>
        <w:ind w:left="1429" w:hanging="360"/>
      </w:pPr>
      <w:rPr>
        <w:rFonts w:ascii="Times New Roman" w:hAnsi="Times New Roman"/>
      </w:rPr>
    </w:lvl>
  </w:abstractNum>
  <w:abstractNum w:abstractNumId="22" w15:restartNumberingAfterBreak="0">
    <w:nsid w:val="00000016"/>
    <w:multiLevelType w:val="singleLevel"/>
    <w:tmpl w:val="00000016"/>
    <w:name w:val="WW8Num22"/>
    <w:lvl w:ilvl="0">
      <w:start w:val="65535"/>
      <w:numFmt w:val="bullet"/>
      <w:lvlText w:val="•"/>
      <w:lvlJc w:val="left"/>
      <w:pPr>
        <w:tabs>
          <w:tab w:val="num" w:pos="0"/>
        </w:tabs>
        <w:ind w:left="720" w:hanging="360"/>
      </w:pPr>
      <w:rPr>
        <w:rFonts w:ascii="Times New Roman" w:hAnsi="Times New Roman" w:cs="Times New Roman"/>
      </w:rPr>
    </w:lvl>
  </w:abstractNum>
  <w:abstractNum w:abstractNumId="23" w15:restartNumberingAfterBreak="0">
    <w:nsid w:val="00000019"/>
    <w:multiLevelType w:val="singleLevel"/>
    <w:tmpl w:val="00000019"/>
    <w:name w:val="WW8Num25"/>
    <w:lvl w:ilvl="0">
      <w:start w:val="65535"/>
      <w:numFmt w:val="bullet"/>
      <w:lvlText w:val="•"/>
      <w:lvlJc w:val="left"/>
      <w:pPr>
        <w:tabs>
          <w:tab w:val="num" w:pos="0"/>
        </w:tabs>
        <w:ind w:left="1429" w:hanging="360"/>
      </w:pPr>
      <w:rPr>
        <w:rFonts w:ascii="Times New Roman" w:hAnsi="Times New Roman"/>
        <w:color w:val="auto"/>
      </w:rPr>
    </w:lvl>
  </w:abstractNum>
  <w:abstractNum w:abstractNumId="24" w15:restartNumberingAfterBreak="0">
    <w:nsid w:val="0000001C"/>
    <w:multiLevelType w:val="singleLevel"/>
    <w:tmpl w:val="0000001C"/>
    <w:lvl w:ilvl="0">
      <w:start w:val="65535"/>
      <w:numFmt w:val="bullet"/>
      <w:lvlText w:val="•"/>
      <w:lvlJc w:val="left"/>
      <w:pPr>
        <w:tabs>
          <w:tab w:val="num" w:pos="0"/>
        </w:tabs>
        <w:ind w:left="720" w:hanging="360"/>
      </w:pPr>
      <w:rPr>
        <w:rFonts w:ascii="Times New Roman" w:hAnsi="Times New Roman"/>
      </w:rPr>
    </w:lvl>
  </w:abstractNum>
  <w:abstractNum w:abstractNumId="25" w15:restartNumberingAfterBreak="0">
    <w:nsid w:val="0000001D"/>
    <w:multiLevelType w:val="singleLevel"/>
    <w:tmpl w:val="C83E72AC"/>
    <w:name w:val="WW8Num29"/>
    <w:lvl w:ilvl="0">
      <w:start w:val="1"/>
      <w:numFmt w:val="bullet"/>
      <w:lvlText w:val=""/>
      <w:lvlJc w:val="left"/>
      <w:pPr>
        <w:tabs>
          <w:tab w:val="num" w:pos="-361"/>
        </w:tabs>
        <w:ind w:left="1068" w:hanging="360"/>
      </w:pPr>
      <w:rPr>
        <w:rFonts w:ascii="Symbol" w:hAnsi="Symbol" w:cs="Times New Roman"/>
        <w:color w:val="auto"/>
        <w:sz w:val="20"/>
        <w:szCs w:val="20"/>
      </w:rPr>
    </w:lvl>
  </w:abstractNum>
  <w:abstractNum w:abstractNumId="26" w15:restartNumberingAfterBreak="0">
    <w:nsid w:val="0000001F"/>
    <w:multiLevelType w:val="singleLevel"/>
    <w:tmpl w:val="0000001F"/>
    <w:name w:val="WW8Num31"/>
    <w:lvl w:ilvl="0">
      <w:start w:val="65535"/>
      <w:numFmt w:val="bullet"/>
      <w:lvlText w:val="•"/>
      <w:lvlJc w:val="left"/>
      <w:pPr>
        <w:tabs>
          <w:tab w:val="num" w:pos="0"/>
        </w:tabs>
        <w:ind w:left="0" w:firstLine="0"/>
      </w:pPr>
      <w:rPr>
        <w:rFonts w:ascii="Times New Roman" w:hAnsi="Times New Roman" w:cs="Times New Roman"/>
        <w:color w:val="auto"/>
      </w:rPr>
    </w:lvl>
  </w:abstractNum>
  <w:abstractNum w:abstractNumId="27" w15:restartNumberingAfterBreak="0">
    <w:nsid w:val="00000020"/>
    <w:multiLevelType w:val="singleLevel"/>
    <w:tmpl w:val="00000020"/>
    <w:name w:val="WW8Num32"/>
    <w:lvl w:ilvl="0">
      <w:start w:val="1"/>
      <w:numFmt w:val="bullet"/>
      <w:lvlText w:val=""/>
      <w:lvlJc w:val="left"/>
      <w:pPr>
        <w:tabs>
          <w:tab w:val="num" w:pos="720"/>
        </w:tabs>
        <w:ind w:left="720" w:hanging="360"/>
      </w:pPr>
      <w:rPr>
        <w:rFonts w:ascii="Symbol" w:hAnsi="Symbol" w:cs="Times New Roman"/>
      </w:rPr>
    </w:lvl>
  </w:abstractNum>
  <w:abstractNum w:abstractNumId="28" w15:restartNumberingAfterBreak="0">
    <w:nsid w:val="00000022"/>
    <w:multiLevelType w:val="multilevel"/>
    <w:tmpl w:val="00000022"/>
    <w:name w:val="WW8Num34"/>
    <w:lvl w:ilvl="0">
      <w:start w:val="65535"/>
      <w:numFmt w:val="bullet"/>
      <w:lvlText w:val="•"/>
      <w:lvlJc w:val="left"/>
      <w:pPr>
        <w:tabs>
          <w:tab w:val="num" w:pos="0"/>
        </w:tabs>
        <w:ind w:left="1429"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6"/>
    <w:multiLevelType w:val="singleLevel"/>
    <w:tmpl w:val="00000026"/>
    <w:name w:val="WW8Num38"/>
    <w:lvl w:ilvl="0">
      <w:start w:val="65535"/>
      <w:numFmt w:val="bullet"/>
      <w:lvlText w:val="•"/>
      <w:lvlJc w:val="left"/>
      <w:pPr>
        <w:tabs>
          <w:tab w:val="num" w:pos="0"/>
        </w:tabs>
        <w:ind w:left="0" w:firstLine="0"/>
      </w:pPr>
      <w:rPr>
        <w:rFonts w:ascii="Times New Roman" w:hAnsi="Times New Roman" w:cs="Times New Roman"/>
      </w:rPr>
    </w:lvl>
  </w:abstractNum>
  <w:abstractNum w:abstractNumId="30" w15:restartNumberingAfterBreak="0">
    <w:nsid w:val="00000027"/>
    <w:multiLevelType w:val="singleLevel"/>
    <w:tmpl w:val="00000027"/>
    <w:name w:val="WW8Num39"/>
    <w:lvl w:ilvl="0">
      <w:start w:val="65535"/>
      <w:numFmt w:val="bullet"/>
      <w:lvlText w:val="•"/>
      <w:lvlJc w:val="left"/>
      <w:pPr>
        <w:tabs>
          <w:tab w:val="num" w:pos="0"/>
        </w:tabs>
        <w:ind w:left="720" w:hanging="360"/>
      </w:pPr>
      <w:rPr>
        <w:rFonts w:ascii="Times New Roman" w:hAnsi="Times New Roman"/>
      </w:rPr>
    </w:lvl>
  </w:abstractNum>
  <w:abstractNum w:abstractNumId="31" w15:restartNumberingAfterBreak="0">
    <w:nsid w:val="00000029"/>
    <w:multiLevelType w:val="singleLevel"/>
    <w:tmpl w:val="00000029"/>
    <w:name w:val="WW8Num41"/>
    <w:lvl w:ilvl="0">
      <w:start w:val="65535"/>
      <w:numFmt w:val="bullet"/>
      <w:lvlText w:val="•"/>
      <w:lvlJc w:val="left"/>
      <w:pPr>
        <w:tabs>
          <w:tab w:val="num" w:pos="0"/>
        </w:tabs>
        <w:ind w:left="0" w:firstLine="0"/>
      </w:pPr>
      <w:rPr>
        <w:rFonts w:ascii="Times New Roman" w:hAnsi="Times New Roman"/>
      </w:rPr>
    </w:lvl>
  </w:abstractNum>
  <w:abstractNum w:abstractNumId="32" w15:restartNumberingAfterBreak="0">
    <w:nsid w:val="0000002A"/>
    <w:multiLevelType w:val="singleLevel"/>
    <w:tmpl w:val="0000002A"/>
    <w:name w:val="WW8Num42"/>
    <w:lvl w:ilvl="0">
      <w:start w:val="65535"/>
      <w:numFmt w:val="bullet"/>
      <w:lvlText w:val="•"/>
      <w:lvlJc w:val="left"/>
      <w:pPr>
        <w:tabs>
          <w:tab w:val="num" w:pos="0"/>
        </w:tabs>
        <w:ind w:left="0" w:firstLine="0"/>
      </w:pPr>
      <w:rPr>
        <w:rFonts w:ascii="Times New Roman" w:hAnsi="Times New Roman" w:cs="Times New Roman"/>
      </w:rPr>
    </w:lvl>
  </w:abstractNum>
  <w:abstractNum w:abstractNumId="33" w15:restartNumberingAfterBreak="0">
    <w:nsid w:val="0000002D"/>
    <w:multiLevelType w:val="singleLevel"/>
    <w:tmpl w:val="0000002D"/>
    <w:name w:val="WW8Num45"/>
    <w:lvl w:ilvl="0">
      <w:start w:val="65535"/>
      <w:numFmt w:val="bullet"/>
      <w:lvlText w:val="•"/>
      <w:lvlJc w:val="left"/>
      <w:pPr>
        <w:tabs>
          <w:tab w:val="num" w:pos="0"/>
        </w:tabs>
        <w:ind w:left="1768" w:hanging="360"/>
      </w:pPr>
      <w:rPr>
        <w:rFonts w:ascii="Times New Roman" w:hAnsi="Times New Roman"/>
      </w:rPr>
    </w:lvl>
  </w:abstractNum>
  <w:abstractNum w:abstractNumId="34" w15:restartNumberingAfterBreak="0">
    <w:nsid w:val="0000002F"/>
    <w:multiLevelType w:val="singleLevel"/>
    <w:tmpl w:val="0000002F"/>
    <w:lvl w:ilvl="0">
      <w:start w:val="65535"/>
      <w:numFmt w:val="bullet"/>
      <w:lvlText w:val="•"/>
      <w:lvlJc w:val="left"/>
      <w:pPr>
        <w:tabs>
          <w:tab w:val="num" w:pos="0"/>
        </w:tabs>
        <w:ind w:left="720" w:hanging="360"/>
      </w:pPr>
      <w:rPr>
        <w:rFonts w:ascii="Times New Roman" w:hAnsi="Times New Roman"/>
      </w:rPr>
    </w:lvl>
  </w:abstractNum>
  <w:abstractNum w:abstractNumId="35" w15:restartNumberingAfterBreak="0">
    <w:nsid w:val="00000031"/>
    <w:multiLevelType w:val="singleLevel"/>
    <w:tmpl w:val="00000031"/>
    <w:name w:val="WW8Num49"/>
    <w:lvl w:ilvl="0">
      <w:start w:val="1"/>
      <w:numFmt w:val="bullet"/>
      <w:lvlText w:val=""/>
      <w:lvlJc w:val="left"/>
      <w:pPr>
        <w:tabs>
          <w:tab w:val="num" w:pos="720"/>
        </w:tabs>
        <w:ind w:left="720" w:hanging="360"/>
      </w:pPr>
      <w:rPr>
        <w:rFonts w:ascii="Symbol" w:hAnsi="Symbol" w:cs="Times New Roman"/>
        <w:color w:val="auto"/>
      </w:rPr>
    </w:lvl>
  </w:abstractNum>
  <w:abstractNum w:abstractNumId="36" w15:restartNumberingAfterBreak="0">
    <w:nsid w:val="00000032"/>
    <w:multiLevelType w:val="singleLevel"/>
    <w:tmpl w:val="00000032"/>
    <w:name w:val="WW8Num50"/>
    <w:lvl w:ilvl="0">
      <w:start w:val="65535"/>
      <w:numFmt w:val="bullet"/>
      <w:lvlText w:val="•"/>
      <w:lvlJc w:val="left"/>
      <w:pPr>
        <w:tabs>
          <w:tab w:val="num" w:pos="0"/>
        </w:tabs>
        <w:ind w:left="1429" w:hanging="360"/>
      </w:pPr>
      <w:rPr>
        <w:rFonts w:ascii="Times New Roman" w:hAnsi="Times New Roman" w:cs="Times New Roman"/>
      </w:rPr>
    </w:lvl>
  </w:abstractNum>
  <w:abstractNum w:abstractNumId="37"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rPr>
    </w:lvl>
  </w:abstractNum>
  <w:abstractNum w:abstractNumId="38" w15:restartNumberingAfterBreak="0">
    <w:nsid w:val="00000035"/>
    <w:multiLevelType w:val="multilevel"/>
    <w:tmpl w:val="00000035"/>
    <w:name w:val="WW8Num53"/>
    <w:lvl w:ilvl="0">
      <w:start w:val="65535"/>
      <w:numFmt w:val="bullet"/>
      <w:lvlText w:val="•"/>
      <w:lvlJc w:val="left"/>
      <w:pPr>
        <w:tabs>
          <w:tab w:val="num" w:pos="0"/>
        </w:tabs>
        <w:ind w:left="720" w:hanging="360"/>
      </w:pPr>
      <w:rPr>
        <w:rFonts w:ascii="Times New Roman" w:hAnsi="Times New Roman"/>
      </w:rPr>
    </w:lvl>
    <w:lvl w:ilvl="1">
      <w:start w:val="65535"/>
      <w:numFmt w:val="bullet"/>
      <w:lvlText w:val="•"/>
      <w:lvlJc w:val="left"/>
      <w:pPr>
        <w:tabs>
          <w:tab w:val="num" w:pos="0"/>
        </w:tabs>
        <w:ind w:left="1440" w:hanging="360"/>
      </w:pPr>
      <w:rPr>
        <w:rFonts w:ascii="Times New Roman" w:hAnsi="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38"/>
    <w:multiLevelType w:val="singleLevel"/>
    <w:tmpl w:val="00000038"/>
    <w:name w:val="WW8Num56"/>
    <w:lvl w:ilvl="0">
      <w:numFmt w:val="bullet"/>
      <w:lvlText w:val="–"/>
      <w:lvlJc w:val="left"/>
      <w:pPr>
        <w:tabs>
          <w:tab w:val="num" w:pos="0"/>
        </w:tabs>
        <w:ind w:left="1429" w:hanging="360"/>
      </w:pPr>
      <w:rPr>
        <w:rFonts w:ascii="Times New Roman" w:hAnsi="Times New Roman" w:cs="Times New Roman"/>
        <w:color w:val="auto"/>
      </w:rPr>
    </w:lvl>
  </w:abstractNum>
  <w:abstractNum w:abstractNumId="40" w15:restartNumberingAfterBreak="0">
    <w:nsid w:val="0000003B"/>
    <w:multiLevelType w:val="singleLevel"/>
    <w:tmpl w:val="0000003B"/>
    <w:name w:val="WW8Num59"/>
    <w:lvl w:ilvl="0">
      <w:start w:val="1"/>
      <w:numFmt w:val="bullet"/>
      <w:lvlText w:val=""/>
      <w:lvlJc w:val="left"/>
      <w:pPr>
        <w:tabs>
          <w:tab w:val="num" w:pos="720"/>
        </w:tabs>
        <w:ind w:left="720" w:hanging="360"/>
      </w:pPr>
      <w:rPr>
        <w:rFonts w:ascii="Symbol" w:hAnsi="Symbol" w:cs="Times New Roman"/>
      </w:rPr>
    </w:lvl>
  </w:abstractNum>
  <w:abstractNum w:abstractNumId="41" w15:restartNumberingAfterBreak="0">
    <w:nsid w:val="00000040"/>
    <w:multiLevelType w:val="singleLevel"/>
    <w:tmpl w:val="00000040"/>
    <w:name w:val="WW8Num64"/>
    <w:lvl w:ilvl="0">
      <w:start w:val="1"/>
      <w:numFmt w:val="bullet"/>
      <w:lvlText w:val=""/>
      <w:lvlJc w:val="left"/>
      <w:pPr>
        <w:tabs>
          <w:tab w:val="num" w:pos="720"/>
        </w:tabs>
        <w:ind w:left="720" w:hanging="360"/>
      </w:pPr>
      <w:rPr>
        <w:rFonts w:ascii="Symbol" w:hAnsi="Symbol" w:cs="Times New Roman"/>
        <w:color w:val="auto"/>
      </w:rPr>
    </w:lvl>
  </w:abstractNum>
  <w:abstractNum w:abstractNumId="42" w15:restartNumberingAfterBreak="0">
    <w:nsid w:val="00000041"/>
    <w:multiLevelType w:val="multilevel"/>
    <w:tmpl w:val="00000041"/>
    <w:name w:val="WW8Num6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440"/>
        </w:tabs>
        <w:ind w:left="1440" w:hanging="360"/>
      </w:pPr>
      <w:rPr>
        <w:rFonts w:ascii="Symbol" w:hAnsi="Symbol" w:cs="Times New Roman"/>
      </w:rPr>
    </w:lvl>
    <w:lvl w:ilvl="2">
      <w:start w:val="1"/>
      <w:numFmt w:val="bullet"/>
      <w:lvlText w:val=""/>
      <w:lvlJc w:val="left"/>
      <w:pPr>
        <w:tabs>
          <w:tab w:val="num" w:pos="2160"/>
        </w:tabs>
        <w:ind w:left="2160" w:hanging="360"/>
      </w:pPr>
      <w:rPr>
        <w:rFonts w:ascii="Symbol" w:hAnsi="Symbol"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
      <w:lvlJc w:val="left"/>
      <w:pPr>
        <w:tabs>
          <w:tab w:val="num" w:pos="3600"/>
        </w:tabs>
        <w:ind w:left="3600" w:hanging="360"/>
      </w:pPr>
      <w:rPr>
        <w:rFonts w:ascii="Symbol" w:hAnsi="Symbol" w:cs="Times New Roman"/>
      </w:rPr>
    </w:lvl>
    <w:lvl w:ilvl="5">
      <w:start w:val="1"/>
      <w:numFmt w:val="bullet"/>
      <w:lvlText w:val=""/>
      <w:lvlJc w:val="left"/>
      <w:pPr>
        <w:tabs>
          <w:tab w:val="num" w:pos="4320"/>
        </w:tabs>
        <w:ind w:left="4320" w:hanging="360"/>
      </w:pPr>
      <w:rPr>
        <w:rFonts w:ascii="Symbol" w:hAnsi="Symbol"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
      <w:lvlJc w:val="left"/>
      <w:pPr>
        <w:tabs>
          <w:tab w:val="num" w:pos="5760"/>
        </w:tabs>
        <w:ind w:left="5760" w:hanging="360"/>
      </w:pPr>
      <w:rPr>
        <w:rFonts w:ascii="Symbol" w:hAnsi="Symbol" w:cs="Times New Roman"/>
      </w:rPr>
    </w:lvl>
    <w:lvl w:ilvl="8">
      <w:start w:val="1"/>
      <w:numFmt w:val="bullet"/>
      <w:lvlText w:val=""/>
      <w:lvlJc w:val="left"/>
      <w:pPr>
        <w:tabs>
          <w:tab w:val="num" w:pos="6480"/>
        </w:tabs>
        <w:ind w:left="6480" w:hanging="360"/>
      </w:pPr>
      <w:rPr>
        <w:rFonts w:ascii="Symbol" w:hAnsi="Symbol" w:cs="Times New Roman"/>
      </w:rPr>
    </w:lvl>
  </w:abstractNum>
  <w:abstractNum w:abstractNumId="43" w15:restartNumberingAfterBreak="0">
    <w:nsid w:val="00000042"/>
    <w:multiLevelType w:val="multilevel"/>
    <w:tmpl w:val="00000042"/>
    <w:name w:val="WW8Num66"/>
    <w:lvl w:ilvl="0">
      <w:start w:val="1"/>
      <w:numFmt w:val="bullet"/>
      <w:lvlText w:val=""/>
      <w:lvlJc w:val="left"/>
      <w:pPr>
        <w:tabs>
          <w:tab w:val="num" w:pos="720"/>
        </w:tabs>
        <w:ind w:left="720" w:hanging="360"/>
      </w:pPr>
      <w:rPr>
        <w:rFonts w:ascii="Symbol" w:hAnsi="Symbol"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00000044"/>
    <w:multiLevelType w:val="singleLevel"/>
    <w:tmpl w:val="00000044"/>
    <w:name w:val="WW8Num68"/>
    <w:lvl w:ilvl="0">
      <w:start w:val="1"/>
      <w:numFmt w:val="bullet"/>
      <w:lvlText w:val=""/>
      <w:lvlJc w:val="left"/>
      <w:pPr>
        <w:tabs>
          <w:tab w:val="num" w:pos="720"/>
        </w:tabs>
        <w:ind w:left="720" w:hanging="360"/>
      </w:pPr>
      <w:rPr>
        <w:rFonts w:ascii="Symbol" w:hAnsi="Symbol"/>
      </w:rPr>
    </w:lvl>
  </w:abstractNum>
  <w:abstractNum w:abstractNumId="45" w15:restartNumberingAfterBreak="0">
    <w:nsid w:val="00000048"/>
    <w:multiLevelType w:val="multilevel"/>
    <w:tmpl w:val="00000048"/>
    <w:name w:val="WW8Num72"/>
    <w:lvl w:ilvl="0">
      <w:start w:val="1"/>
      <w:numFmt w:val="bullet"/>
      <w:lvlText w:val=""/>
      <w:lvlJc w:val="left"/>
      <w:pPr>
        <w:tabs>
          <w:tab w:val="num" w:pos="720"/>
        </w:tabs>
        <w:ind w:left="720" w:hanging="360"/>
      </w:pPr>
      <w:rPr>
        <w:rFonts w:ascii="Wingdings 2" w:hAnsi="Wingdings 2" w:cs="Times New Roman"/>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6" w15:restartNumberingAfterBreak="0">
    <w:nsid w:val="0000004B"/>
    <w:multiLevelType w:val="multilevel"/>
    <w:tmpl w:val="0000004B"/>
    <w:name w:val="WW8Num7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7" w15:restartNumberingAfterBreak="0">
    <w:nsid w:val="0000004D"/>
    <w:multiLevelType w:val="multilevel"/>
    <w:tmpl w:val="0000004D"/>
    <w:name w:val="WW8Num7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8" w15:restartNumberingAfterBreak="0">
    <w:nsid w:val="0000004E"/>
    <w:multiLevelType w:val="multilevel"/>
    <w:tmpl w:val="A5AE8892"/>
    <w:name w:val="WW8Num78"/>
    <w:lvl w:ilvl="0">
      <w:start w:val="1"/>
      <w:numFmt w:val="decimal"/>
      <w:lvlText w:val="%1."/>
      <w:lvlJc w:val="left"/>
      <w:pPr>
        <w:tabs>
          <w:tab w:val="num" w:pos="720"/>
        </w:tabs>
        <w:ind w:left="720" w:hanging="360"/>
      </w:pPr>
      <w:rPr>
        <w:rFonts w:ascii="Times New Roman" w:eastAsia="SimSun" w:hAnsi="Times New Roman" w:cs="Times New Roman"/>
        <w:color w:val="auto"/>
      </w:rPr>
    </w:lvl>
    <w:lvl w:ilvl="1">
      <w:start w:val="1"/>
      <w:numFmt w:val="bullet"/>
      <w:lvlText w:val=""/>
      <w:lvlJc w:val="left"/>
      <w:pPr>
        <w:tabs>
          <w:tab w:val="num" w:pos="1080"/>
        </w:tabs>
        <w:ind w:left="1080" w:hanging="360"/>
      </w:pPr>
      <w:rPr>
        <w:rFonts w:ascii="Symbol" w:hAnsi="Symbol" w:cs="Times New Roman"/>
        <w:color w:val="auto"/>
      </w:rPr>
    </w:lvl>
    <w:lvl w:ilvl="2">
      <w:start w:val="1"/>
      <w:numFmt w:val="bullet"/>
      <w:lvlText w:val=""/>
      <w:lvlJc w:val="left"/>
      <w:pPr>
        <w:tabs>
          <w:tab w:val="num" w:pos="1440"/>
        </w:tabs>
        <w:ind w:left="1440" w:hanging="360"/>
      </w:pPr>
      <w:rPr>
        <w:rFonts w:ascii="Symbol" w:hAnsi="Symbol" w:cs="Times New Roman"/>
        <w:color w:val="auto"/>
      </w:rPr>
    </w:lvl>
    <w:lvl w:ilvl="3">
      <w:start w:val="1"/>
      <w:numFmt w:val="bullet"/>
      <w:lvlText w:val=""/>
      <w:lvlJc w:val="left"/>
      <w:pPr>
        <w:tabs>
          <w:tab w:val="num" w:pos="1800"/>
        </w:tabs>
        <w:ind w:left="1800" w:hanging="360"/>
      </w:pPr>
      <w:rPr>
        <w:rFonts w:ascii="Symbol" w:hAnsi="Symbol" w:cs="Times New Roman"/>
        <w:color w:val="auto"/>
      </w:rPr>
    </w:lvl>
    <w:lvl w:ilvl="4">
      <w:start w:val="1"/>
      <w:numFmt w:val="bullet"/>
      <w:lvlText w:val=""/>
      <w:lvlJc w:val="left"/>
      <w:pPr>
        <w:tabs>
          <w:tab w:val="num" w:pos="2160"/>
        </w:tabs>
        <w:ind w:left="2160" w:hanging="360"/>
      </w:pPr>
      <w:rPr>
        <w:rFonts w:ascii="Symbol" w:hAnsi="Symbol" w:cs="Times New Roman"/>
        <w:color w:val="auto"/>
      </w:rPr>
    </w:lvl>
    <w:lvl w:ilvl="5">
      <w:start w:val="1"/>
      <w:numFmt w:val="bullet"/>
      <w:lvlText w:val=""/>
      <w:lvlJc w:val="left"/>
      <w:pPr>
        <w:tabs>
          <w:tab w:val="num" w:pos="2520"/>
        </w:tabs>
        <w:ind w:left="2520" w:hanging="360"/>
      </w:pPr>
      <w:rPr>
        <w:rFonts w:ascii="Symbol" w:hAnsi="Symbol" w:cs="Times New Roman"/>
        <w:color w:val="auto"/>
      </w:rPr>
    </w:lvl>
    <w:lvl w:ilvl="6">
      <w:start w:val="1"/>
      <w:numFmt w:val="bullet"/>
      <w:lvlText w:val=""/>
      <w:lvlJc w:val="left"/>
      <w:pPr>
        <w:tabs>
          <w:tab w:val="num" w:pos="2880"/>
        </w:tabs>
        <w:ind w:left="2880" w:hanging="360"/>
      </w:pPr>
      <w:rPr>
        <w:rFonts w:ascii="Symbol" w:hAnsi="Symbol" w:cs="Times New Roman"/>
        <w:color w:val="auto"/>
      </w:rPr>
    </w:lvl>
    <w:lvl w:ilvl="7">
      <w:start w:val="1"/>
      <w:numFmt w:val="bullet"/>
      <w:lvlText w:val=""/>
      <w:lvlJc w:val="left"/>
      <w:pPr>
        <w:tabs>
          <w:tab w:val="num" w:pos="3240"/>
        </w:tabs>
        <w:ind w:left="3240" w:hanging="360"/>
      </w:pPr>
      <w:rPr>
        <w:rFonts w:ascii="Symbol" w:hAnsi="Symbol" w:cs="Times New Roman"/>
        <w:color w:val="auto"/>
      </w:rPr>
    </w:lvl>
    <w:lvl w:ilvl="8">
      <w:start w:val="1"/>
      <w:numFmt w:val="bullet"/>
      <w:lvlText w:val=""/>
      <w:lvlJc w:val="left"/>
      <w:pPr>
        <w:tabs>
          <w:tab w:val="num" w:pos="3600"/>
        </w:tabs>
        <w:ind w:left="3600" w:hanging="360"/>
      </w:pPr>
      <w:rPr>
        <w:rFonts w:ascii="Symbol" w:hAnsi="Symbol" w:cs="Times New Roman"/>
        <w:color w:val="auto"/>
      </w:rPr>
    </w:lvl>
  </w:abstractNum>
  <w:abstractNum w:abstractNumId="49" w15:restartNumberingAfterBreak="0">
    <w:nsid w:val="0000004F"/>
    <w:multiLevelType w:val="multilevel"/>
    <w:tmpl w:val="0000004F"/>
    <w:name w:val="WW8Num79"/>
    <w:lvl w:ilvl="0">
      <w:start w:val="1"/>
      <w:numFmt w:val="bullet"/>
      <w:lvlText w:val=""/>
      <w:lvlJc w:val="left"/>
      <w:pPr>
        <w:tabs>
          <w:tab w:val="num" w:pos="720"/>
        </w:tabs>
        <w:ind w:left="720" w:hanging="360"/>
      </w:pPr>
      <w:rPr>
        <w:rFonts w:ascii="Wingdings 2" w:hAnsi="Wingdings 2" w:cs="Times New Roman"/>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0" w15:restartNumberingAfterBreak="0">
    <w:nsid w:val="00000050"/>
    <w:multiLevelType w:val="multilevel"/>
    <w:tmpl w:val="00000050"/>
    <w:name w:val="WW8Num80"/>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1" w15:restartNumberingAfterBreak="0">
    <w:nsid w:val="00000055"/>
    <w:multiLevelType w:val="multilevel"/>
    <w:tmpl w:val="00000055"/>
    <w:name w:val="WW8Num85"/>
    <w:lvl w:ilvl="0">
      <w:start w:val="1"/>
      <w:numFmt w:val="bullet"/>
      <w:lvlText w:val=""/>
      <w:lvlJc w:val="left"/>
      <w:pPr>
        <w:tabs>
          <w:tab w:val="num" w:pos="720"/>
        </w:tabs>
        <w:ind w:left="720" w:hanging="360"/>
      </w:pPr>
      <w:rPr>
        <w:rFonts w:ascii="Wingdings 2" w:hAnsi="Wingdings 2" w:cs="Times New Roman"/>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2" w15:restartNumberingAfterBreak="0">
    <w:nsid w:val="00000056"/>
    <w:multiLevelType w:val="multilevel"/>
    <w:tmpl w:val="00000056"/>
    <w:name w:val="WW8Num86"/>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3" w15:restartNumberingAfterBreak="0">
    <w:nsid w:val="0000005A"/>
    <w:multiLevelType w:val="singleLevel"/>
    <w:tmpl w:val="0000005A"/>
    <w:lvl w:ilvl="0">
      <w:numFmt w:val="bullet"/>
      <w:lvlText w:val="•"/>
      <w:lvlJc w:val="left"/>
      <w:pPr>
        <w:tabs>
          <w:tab w:val="num" w:pos="0"/>
        </w:tabs>
        <w:ind w:left="0" w:firstLine="0"/>
      </w:pPr>
      <w:rPr>
        <w:rFonts w:ascii="Times New Roman" w:hAnsi="Times New Roman" w:cs="Times New Roman"/>
      </w:rPr>
    </w:lvl>
  </w:abstractNum>
  <w:abstractNum w:abstractNumId="54" w15:restartNumberingAfterBreak="0">
    <w:nsid w:val="0000005B"/>
    <w:multiLevelType w:val="singleLevel"/>
    <w:tmpl w:val="0000005B"/>
    <w:lvl w:ilvl="0">
      <w:numFmt w:val="bullet"/>
      <w:lvlText w:val="•"/>
      <w:lvlJc w:val="left"/>
      <w:pPr>
        <w:tabs>
          <w:tab w:val="num" w:pos="0"/>
        </w:tabs>
        <w:ind w:left="0" w:firstLine="0"/>
      </w:pPr>
      <w:rPr>
        <w:rFonts w:ascii="Times New Roman" w:hAnsi="Times New Roman" w:cs="Times New Roman"/>
      </w:rPr>
    </w:lvl>
  </w:abstractNum>
  <w:abstractNum w:abstractNumId="55" w15:restartNumberingAfterBreak="0">
    <w:nsid w:val="00003087"/>
    <w:multiLevelType w:val="hybridMultilevel"/>
    <w:tmpl w:val="00003F97"/>
    <w:lvl w:ilvl="0" w:tplc="0000658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000030A7"/>
    <w:multiLevelType w:val="hybridMultilevel"/>
    <w:tmpl w:val="074AEC1C"/>
    <w:lvl w:ilvl="0" w:tplc="000046C2">
      <w:start w:val="1"/>
      <w:numFmt w:val="bullet"/>
      <w:lvlText w:val="и"/>
      <w:lvlJc w:val="left"/>
      <w:pPr>
        <w:tabs>
          <w:tab w:val="num" w:pos="720"/>
        </w:tabs>
        <w:ind w:left="720" w:hanging="360"/>
      </w:pPr>
    </w:lvl>
    <w:lvl w:ilvl="1" w:tplc="758AC4CC">
      <w:start w:val="2"/>
      <w:numFmt w:val="decimal"/>
      <w:lvlText w:val="%2."/>
      <w:lvlJc w:val="left"/>
      <w:pPr>
        <w:tabs>
          <w:tab w:val="num" w:pos="1440"/>
        </w:tabs>
        <w:ind w:left="1440" w:hanging="360"/>
      </w:pPr>
      <w:rPr>
        <w:b/>
        <w:i/>
      </w:rPr>
    </w:lvl>
    <w:lvl w:ilvl="2" w:tplc="00007A54">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00003EE9"/>
    <w:multiLevelType w:val="hybridMultilevel"/>
    <w:tmpl w:val="00005FA8"/>
    <w:lvl w:ilvl="0" w:tplc="00003F9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000050BF"/>
    <w:multiLevelType w:val="hybridMultilevel"/>
    <w:tmpl w:val="0000169A"/>
    <w:lvl w:ilvl="0" w:tplc="00002FE7">
      <w:start w:val="3"/>
      <w:numFmt w:val="decimal"/>
      <w:lvlText w:val="%1."/>
      <w:lvlJc w:val="left"/>
      <w:pPr>
        <w:tabs>
          <w:tab w:val="num" w:pos="720"/>
        </w:tabs>
        <w:ind w:left="720" w:hanging="360"/>
      </w:pPr>
    </w:lvl>
    <w:lvl w:ilvl="1" w:tplc="000010D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00005753"/>
    <w:multiLevelType w:val="hybridMultilevel"/>
    <w:tmpl w:val="000060BF"/>
    <w:lvl w:ilvl="0" w:tplc="00005C67">
      <w:start w:val="1"/>
      <w:numFmt w:val="bullet"/>
      <w:lvlText w:val="в"/>
      <w:lvlJc w:val="left"/>
      <w:pPr>
        <w:tabs>
          <w:tab w:val="num" w:pos="720"/>
        </w:tabs>
        <w:ind w:left="720" w:hanging="360"/>
      </w:pPr>
    </w:lvl>
    <w:lvl w:ilvl="1" w:tplc="00003CD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00005F23"/>
    <w:multiLevelType w:val="hybridMultilevel"/>
    <w:tmpl w:val="000079D1"/>
    <w:lvl w:ilvl="0" w:tplc="00004E5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00FA1684"/>
    <w:multiLevelType w:val="hybridMultilevel"/>
    <w:tmpl w:val="F36C0F84"/>
    <w:lvl w:ilvl="0" w:tplc="6F4E5CBE">
      <w:start w:val="1"/>
      <w:numFmt w:val="bullet"/>
      <w:lvlText w:val="-"/>
      <w:lvlJc w:val="left"/>
      <w:pPr>
        <w:ind w:left="720" w:hanging="360"/>
      </w:pPr>
      <w:rPr>
        <w:rFonts w:ascii="Wide Latin" w:hAnsi="Wide Lati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01012453"/>
    <w:multiLevelType w:val="multilevel"/>
    <w:tmpl w:val="7FB0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010E26A6"/>
    <w:multiLevelType w:val="multilevel"/>
    <w:tmpl w:val="F6105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01CE6DD0"/>
    <w:multiLevelType w:val="hybridMultilevel"/>
    <w:tmpl w:val="276815C8"/>
    <w:lvl w:ilvl="0" w:tplc="0000003C">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0255291D"/>
    <w:multiLevelType w:val="hybridMultilevel"/>
    <w:tmpl w:val="D07249D6"/>
    <w:lvl w:ilvl="0" w:tplc="00000012">
      <w:start w:val="65535"/>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02A65941"/>
    <w:multiLevelType w:val="multilevel"/>
    <w:tmpl w:val="92D8F256"/>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6686C22"/>
    <w:multiLevelType w:val="hybridMultilevel"/>
    <w:tmpl w:val="2A44DC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0BCA0600"/>
    <w:multiLevelType w:val="hybridMultilevel"/>
    <w:tmpl w:val="47FAA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0D6D2FD1"/>
    <w:multiLevelType w:val="hybridMultilevel"/>
    <w:tmpl w:val="A900F9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0F8A5405"/>
    <w:multiLevelType w:val="hybridMultilevel"/>
    <w:tmpl w:val="464AD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118544AF"/>
    <w:multiLevelType w:val="multilevel"/>
    <w:tmpl w:val="86E8DA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121F57F9"/>
    <w:multiLevelType w:val="multilevel"/>
    <w:tmpl w:val="767297A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5476B14"/>
    <w:multiLevelType w:val="hybridMultilevel"/>
    <w:tmpl w:val="EE0CC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1954612B"/>
    <w:multiLevelType w:val="hybridMultilevel"/>
    <w:tmpl w:val="E77651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198D60AC"/>
    <w:multiLevelType w:val="hybridMultilevel"/>
    <w:tmpl w:val="0142790C"/>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1F0A6E6C"/>
    <w:multiLevelType w:val="hybridMultilevel"/>
    <w:tmpl w:val="F0661EF2"/>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1F441DC3"/>
    <w:multiLevelType w:val="hybridMultilevel"/>
    <w:tmpl w:val="FB1AB6FA"/>
    <w:lvl w:ilvl="0" w:tplc="00000012">
      <w:start w:val="65535"/>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1D10500"/>
    <w:multiLevelType w:val="multilevel"/>
    <w:tmpl w:val="1D3ABCAC"/>
    <w:lvl w:ilvl="0">
      <w:start w:val="65535"/>
      <w:numFmt w:val="bullet"/>
      <w:lvlText w:val="•"/>
      <w:lvlJc w:val="left"/>
      <w:pPr>
        <w:tabs>
          <w:tab w:val="num" w:pos="720"/>
        </w:tabs>
        <w:ind w:left="720" w:hanging="360"/>
      </w:pPr>
      <w:rPr>
        <w:rFonts w:ascii="Times New Roman" w:hAnsi="Times New Roman" w:cs="Times New Roman"/>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9" w15:restartNumberingAfterBreak="0">
    <w:nsid w:val="25377928"/>
    <w:multiLevelType w:val="hybridMultilevel"/>
    <w:tmpl w:val="7E2606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8C96E69"/>
    <w:multiLevelType w:val="hybridMultilevel"/>
    <w:tmpl w:val="123279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A8D2BC4"/>
    <w:multiLevelType w:val="hybridMultilevel"/>
    <w:tmpl w:val="6448ADFE"/>
    <w:lvl w:ilvl="0" w:tplc="9E96741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15:restartNumberingAfterBreak="0">
    <w:nsid w:val="2AB648F3"/>
    <w:multiLevelType w:val="hybridMultilevel"/>
    <w:tmpl w:val="940C3928"/>
    <w:lvl w:ilvl="0" w:tplc="6F4E5CBE">
      <w:start w:val="1"/>
      <w:numFmt w:val="bullet"/>
      <w:lvlText w:val="-"/>
      <w:lvlJc w:val="left"/>
      <w:pPr>
        <w:ind w:left="720" w:hanging="360"/>
      </w:pPr>
      <w:rPr>
        <w:rFonts w:ascii="Wide Latin" w:hAnsi="Wide Lati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D0C6CBD"/>
    <w:multiLevelType w:val="hybridMultilevel"/>
    <w:tmpl w:val="CC06B9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D443F12"/>
    <w:multiLevelType w:val="hybridMultilevel"/>
    <w:tmpl w:val="7C624F4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5" w15:restartNumberingAfterBreak="0">
    <w:nsid w:val="30FA12FE"/>
    <w:multiLevelType w:val="hybridMultilevel"/>
    <w:tmpl w:val="E1CE5A38"/>
    <w:lvl w:ilvl="0" w:tplc="6F4E5CBE">
      <w:start w:val="1"/>
      <w:numFmt w:val="bullet"/>
      <w:lvlText w:val="-"/>
      <w:lvlJc w:val="left"/>
      <w:pPr>
        <w:ind w:left="720" w:hanging="360"/>
      </w:pPr>
      <w:rPr>
        <w:rFonts w:ascii="Wide Latin" w:hAnsi="Wide Lati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10C4386"/>
    <w:multiLevelType w:val="hybridMultilevel"/>
    <w:tmpl w:val="D2A81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3866550"/>
    <w:multiLevelType w:val="hybridMultilevel"/>
    <w:tmpl w:val="B39E2B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54976AB"/>
    <w:multiLevelType w:val="hybridMultilevel"/>
    <w:tmpl w:val="AA4C94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6C6797E"/>
    <w:multiLevelType w:val="multilevel"/>
    <w:tmpl w:val="657E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7C83071"/>
    <w:multiLevelType w:val="hybridMultilevel"/>
    <w:tmpl w:val="31FA913C"/>
    <w:lvl w:ilvl="0" w:tplc="6F4E5CBE">
      <w:start w:val="1"/>
      <w:numFmt w:val="bullet"/>
      <w:lvlText w:val="-"/>
      <w:lvlJc w:val="left"/>
      <w:pPr>
        <w:ind w:left="795" w:hanging="360"/>
      </w:pPr>
      <w:rPr>
        <w:rFonts w:ascii="Wide Latin" w:hAnsi="Wide Lati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1" w15:restartNumberingAfterBreak="0">
    <w:nsid w:val="44B93195"/>
    <w:multiLevelType w:val="hybridMultilevel"/>
    <w:tmpl w:val="9B7C8506"/>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48A51C24"/>
    <w:multiLevelType w:val="multilevel"/>
    <w:tmpl w:val="8AD6A4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15:restartNumberingAfterBreak="0">
    <w:nsid w:val="4A293E4A"/>
    <w:multiLevelType w:val="hybridMultilevel"/>
    <w:tmpl w:val="D9B0C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B8A3FDE"/>
    <w:multiLevelType w:val="hybridMultilevel"/>
    <w:tmpl w:val="4ECE95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15:restartNumberingAfterBreak="0">
    <w:nsid w:val="4CBC00D1"/>
    <w:multiLevelType w:val="hybridMultilevel"/>
    <w:tmpl w:val="7AC086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6" w15:restartNumberingAfterBreak="0">
    <w:nsid w:val="4F2C1B1D"/>
    <w:multiLevelType w:val="hybridMultilevel"/>
    <w:tmpl w:val="A9E8B2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7" w15:restartNumberingAfterBreak="0">
    <w:nsid w:val="4F786362"/>
    <w:multiLevelType w:val="multilevel"/>
    <w:tmpl w:val="ED1CF638"/>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FE260A0"/>
    <w:multiLevelType w:val="hybridMultilevel"/>
    <w:tmpl w:val="80744DAE"/>
    <w:lvl w:ilvl="0" w:tplc="6F4E5CBE">
      <w:start w:val="1"/>
      <w:numFmt w:val="bullet"/>
      <w:lvlText w:val="-"/>
      <w:lvlJc w:val="left"/>
      <w:pPr>
        <w:ind w:left="720" w:hanging="360"/>
      </w:pPr>
      <w:rPr>
        <w:rFonts w:ascii="Wide Latin" w:hAnsi="Wide Lati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8917907"/>
    <w:multiLevelType w:val="hybridMultilevel"/>
    <w:tmpl w:val="4296FE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0" w15:restartNumberingAfterBreak="0">
    <w:nsid w:val="596E1823"/>
    <w:multiLevelType w:val="hybridMultilevel"/>
    <w:tmpl w:val="052A84FC"/>
    <w:lvl w:ilvl="0" w:tplc="00000012">
      <w:start w:val="65535"/>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97230CF"/>
    <w:multiLevelType w:val="hybridMultilevel"/>
    <w:tmpl w:val="832A876A"/>
    <w:lvl w:ilvl="0" w:tplc="6F0EC9DC">
      <w:start w:val="1"/>
      <w:numFmt w:val="decimal"/>
      <w:lvlText w:val="%1."/>
      <w:lvlJc w:val="left"/>
      <w:pPr>
        <w:ind w:left="1768" w:hanging="360"/>
      </w:pPr>
      <w:rPr>
        <w:rFonts w:ascii="Times New Roman" w:eastAsia="@Arial Unicode MS" w:hAnsi="Times New Roman" w:cs="Times New Roman"/>
      </w:rPr>
    </w:lvl>
    <w:lvl w:ilvl="1" w:tplc="04190003" w:tentative="1">
      <w:start w:val="1"/>
      <w:numFmt w:val="bullet"/>
      <w:lvlText w:val="o"/>
      <w:lvlJc w:val="left"/>
      <w:pPr>
        <w:ind w:left="2488" w:hanging="360"/>
      </w:pPr>
      <w:rPr>
        <w:rFonts w:ascii="Courier New" w:hAnsi="Courier New" w:cs="Courier New" w:hint="default"/>
      </w:rPr>
    </w:lvl>
    <w:lvl w:ilvl="2" w:tplc="04190005" w:tentative="1">
      <w:start w:val="1"/>
      <w:numFmt w:val="bullet"/>
      <w:lvlText w:val=""/>
      <w:lvlJc w:val="left"/>
      <w:pPr>
        <w:ind w:left="3208" w:hanging="360"/>
      </w:pPr>
      <w:rPr>
        <w:rFonts w:ascii="Wingdings" w:hAnsi="Wingdings" w:hint="default"/>
      </w:rPr>
    </w:lvl>
    <w:lvl w:ilvl="3" w:tplc="04190001" w:tentative="1">
      <w:start w:val="1"/>
      <w:numFmt w:val="bullet"/>
      <w:lvlText w:val=""/>
      <w:lvlJc w:val="left"/>
      <w:pPr>
        <w:ind w:left="3928" w:hanging="360"/>
      </w:pPr>
      <w:rPr>
        <w:rFonts w:ascii="Symbol" w:hAnsi="Symbol" w:hint="default"/>
      </w:rPr>
    </w:lvl>
    <w:lvl w:ilvl="4" w:tplc="04190003" w:tentative="1">
      <w:start w:val="1"/>
      <w:numFmt w:val="bullet"/>
      <w:lvlText w:val="o"/>
      <w:lvlJc w:val="left"/>
      <w:pPr>
        <w:ind w:left="4648" w:hanging="360"/>
      </w:pPr>
      <w:rPr>
        <w:rFonts w:ascii="Courier New" w:hAnsi="Courier New" w:cs="Courier New" w:hint="default"/>
      </w:rPr>
    </w:lvl>
    <w:lvl w:ilvl="5" w:tplc="04190005" w:tentative="1">
      <w:start w:val="1"/>
      <w:numFmt w:val="bullet"/>
      <w:lvlText w:val=""/>
      <w:lvlJc w:val="left"/>
      <w:pPr>
        <w:ind w:left="5368" w:hanging="360"/>
      </w:pPr>
      <w:rPr>
        <w:rFonts w:ascii="Wingdings" w:hAnsi="Wingdings" w:hint="default"/>
      </w:rPr>
    </w:lvl>
    <w:lvl w:ilvl="6" w:tplc="04190001" w:tentative="1">
      <w:start w:val="1"/>
      <w:numFmt w:val="bullet"/>
      <w:lvlText w:val=""/>
      <w:lvlJc w:val="left"/>
      <w:pPr>
        <w:ind w:left="6088" w:hanging="360"/>
      </w:pPr>
      <w:rPr>
        <w:rFonts w:ascii="Symbol" w:hAnsi="Symbol" w:hint="default"/>
      </w:rPr>
    </w:lvl>
    <w:lvl w:ilvl="7" w:tplc="04190003" w:tentative="1">
      <w:start w:val="1"/>
      <w:numFmt w:val="bullet"/>
      <w:lvlText w:val="o"/>
      <w:lvlJc w:val="left"/>
      <w:pPr>
        <w:ind w:left="6808" w:hanging="360"/>
      </w:pPr>
      <w:rPr>
        <w:rFonts w:ascii="Courier New" w:hAnsi="Courier New" w:cs="Courier New" w:hint="default"/>
      </w:rPr>
    </w:lvl>
    <w:lvl w:ilvl="8" w:tplc="04190005" w:tentative="1">
      <w:start w:val="1"/>
      <w:numFmt w:val="bullet"/>
      <w:lvlText w:val=""/>
      <w:lvlJc w:val="left"/>
      <w:pPr>
        <w:ind w:left="7528" w:hanging="360"/>
      </w:pPr>
      <w:rPr>
        <w:rFonts w:ascii="Wingdings" w:hAnsi="Wingdings" w:hint="default"/>
      </w:rPr>
    </w:lvl>
  </w:abstractNum>
  <w:abstractNum w:abstractNumId="102" w15:restartNumberingAfterBreak="0">
    <w:nsid w:val="5A9C6C15"/>
    <w:multiLevelType w:val="multilevel"/>
    <w:tmpl w:val="DF647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15:restartNumberingAfterBreak="0">
    <w:nsid w:val="5BC262E9"/>
    <w:multiLevelType w:val="hybridMultilevel"/>
    <w:tmpl w:val="C31CA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EDE276C"/>
    <w:multiLevelType w:val="multilevel"/>
    <w:tmpl w:val="3EF4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FFA4A58"/>
    <w:multiLevelType w:val="hybridMultilevel"/>
    <w:tmpl w:val="918E87D2"/>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64A015E7"/>
    <w:multiLevelType w:val="hybridMultilevel"/>
    <w:tmpl w:val="E1B694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4F73570"/>
    <w:multiLevelType w:val="hybridMultilevel"/>
    <w:tmpl w:val="72B61080"/>
    <w:lvl w:ilvl="0" w:tplc="0419000B">
      <w:start w:val="1"/>
      <w:numFmt w:val="bullet"/>
      <w:lvlText w:val=""/>
      <w:lvlJc w:val="left"/>
      <w:pPr>
        <w:tabs>
          <w:tab w:val="num" w:pos="720"/>
        </w:tabs>
        <w:ind w:left="720" w:hanging="360"/>
      </w:pPr>
      <w:rPr>
        <w:rFonts w:ascii="Wingdings" w:hAnsi="Wingdings" w:hint="default"/>
      </w:rPr>
    </w:lvl>
    <w:lvl w:ilvl="1" w:tplc="A74A4F0C">
      <w:start w:val="65535"/>
      <w:numFmt w:val="bullet"/>
      <w:lvlText w:val="•"/>
      <w:lvlJc w:val="left"/>
      <w:pPr>
        <w:tabs>
          <w:tab w:val="num" w:pos="1455"/>
        </w:tabs>
        <w:ind w:left="1455" w:hanging="375"/>
      </w:pPr>
      <w:rPr>
        <w:rFonts w:ascii="Arial" w:hAnsi="Arial"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84D2DF3"/>
    <w:multiLevelType w:val="hybridMultilevel"/>
    <w:tmpl w:val="B27E3A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CF40DA2"/>
    <w:multiLevelType w:val="hybridMultilevel"/>
    <w:tmpl w:val="698489C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0" w15:restartNumberingAfterBreak="0">
    <w:nsid w:val="6E2303F5"/>
    <w:multiLevelType w:val="hybridMultilevel"/>
    <w:tmpl w:val="E39A2FFE"/>
    <w:lvl w:ilvl="0" w:tplc="26FE55D8">
      <w:numFmt w:val="none"/>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6FB953B0"/>
    <w:multiLevelType w:val="hybridMultilevel"/>
    <w:tmpl w:val="960E27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28825E2"/>
    <w:multiLevelType w:val="hybridMultilevel"/>
    <w:tmpl w:val="F6360C64"/>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75592E5C"/>
    <w:multiLevelType w:val="multilevel"/>
    <w:tmpl w:val="79BE04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15:restartNumberingAfterBreak="0">
    <w:nsid w:val="794E7D6A"/>
    <w:multiLevelType w:val="hybridMultilevel"/>
    <w:tmpl w:val="C128BC54"/>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7A4C15DA"/>
    <w:multiLevelType w:val="hybridMultilevel"/>
    <w:tmpl w:val="1E2E3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CEF3B2B"/>
    <w:multiLevelType w:val="hybridMultilevel"/>
    <w:tmpl w:val="2762587E"/>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9"/>
  </w:num>
  <w:num w:numId="10">
    <w:abstractNumId w:val="20"/>
  </w:num>
  <w:num w:numId="11">
    <w:abstractNumId w:val="22"/>
  </w:num>
  <w:num w:numId="12">
    <w:abstractNumId w:val="24"/>
  </w:num>
  <w:num w:numId="13">
    <w:abstractNumId w:val="26"/>
  </w:num>
  <w:num w:numId="14">
    <w:abstractNumId w:val="27"/>
  </w:num>
  <w:num w:numId="15">
    <w:abstractNumId w:val="28"/>
  </w:num>
  <w:num w:numId="16">
    <w:abstractNumId w:val="29"/>
  </w:num>
  <w:num w:numId="17">
    <w:abstractNumId w:val="30"/>
  </w:num>
  <w:num w:numId="18">
    <w:abstractNumId w:val="31"/>
  </w:num>
  <w:num w:numId="19">
    <w:abstractNumId w:val="32"/>
  </w:num>
  <w:num w:numId="20">
    <w:abstractNumId w:val="34"/>
  </w:num>
  <w:num w:numId="21">
    <w:abstractNumId w:val="36"/>
  </w:num>
  <w:num w:numId="22">
    <w:abstractNumId w:val="38"/>
  </w:num>
  <w:num w:numId="23">
    <w:abstractNumId w:val="39"/>
  </w:num>
  <w:num w:numId="24">
    <w:abstractNumId w:val="41"/>
  </w:num>
  <w:num w:numId="25">
    <w:abstractNumId w:val="42"/>
  </w:num>
  <w:num w:numId="26">
    <w:abstractNumId w:val="43"/>
  </w:num>
  <w:num w:numId="27">
    <w:abstractNumId w:val="44"/>
  </w:num>
  <w:num w:numId="28">
    <w:abstractNumId w:val="45"/>
  </w:num>
  <w:num w:numId="29">
    <w:abstractNumId w:val="46"/>
  </w:num>
  <w:num w:numId="30">
    <w:abstractNumId w:val="47"/>
  </w:num>
  <w:num w:numId="31">
    <w:abstractNumId w:val="48"/>
  </w:num>
  <w:num w:numId="32">
    <w:abstractNumId w:val="49"/>
  </w:num>
  <w:num w:numId="33">
    <w:abstractNumId w:val="50"/>
  </w:num>
  <w:num w:numId="34">
    <w:abstractNumId w:val="51"/>
  </w:num>
  <w:num w:numId="35">
    <w:abstractNumId w:val="75"/>
  </w:num>
  <w:num w:numId="36">
    <w:abstractNumId w:val="91"/>
  </w:num>
  <w:num w:numId="37">
    <w:abstractNumId w:val="105"/>
  </w:num>
  <w:num w:numId="38">
    <w:abstractNumId w:val="82"/>
  </w:num>
  <w:num w:numId="39">
    <w:abstractNumId w:val="61"/>
  </w:num>
  <w:num w:numId="40">
    <w:abstractNumId w:val="112"/>
  </w:num>
  <w:num w:numId="41">
    <w:abstractNumId w:val="101"/>
  </w:num>
  <w:num w:numId="42">
    <w:abstractNumId w:val="116"/>
  </w:num>
  <w:num w:numId="43">
    <w:abstractNumId w:val="114"/>
  </w:num>
  <w:num w:numId="44">
    <w:abstractNumId w:val="76"/>
  </w:num>
  <w:num w:numId="45">
    <w:abstractNumId w:val="108"/>
  </w:num>
  <w:num w:numId="46">
    <w:abstractNumId w:val="103"/>
  </w:num>
  <w:num w:numId="47">
    <w:abstractNumId w:val="70"/>
  </w:num>
  <w:num w:numId="48">
    <w:abstractNumId w:val="69"/>
  </w:num>
  <w:num w:numId="49">
    <w:abstractNumId w:val="67"/>
  </w:num>
  <w:num w:numId="50">
    <w:abstractNumId w:val="88"/>
  </w:num>
  <w:num w:numId="51">
    <w:abstractNumId w:val="115"/>
  </w:num>
  <w:num w:numId="52">
    <w:abstractNumId w:val="79"/>
  </w:num>
  <w:num w:numId="53">
    <w:abstractNumId w:val="87"/>
  </w:num>
  <w:num w:numId="54">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num>
  <w:num w:numId="60">
    <w:abstractNumId w:val="57"/>
  </w:num>
  <w:num w:numId="61">
    <w:abstractNumId w:val="56"/>
  </w:num>
  <w:num w:numId="62">
    <w:abstractNumId w:val="58"/>
  </w:num>
  <w:num w:numId="63">
    <w:abstractNumId w:val="60"/>
  </w:num>
  <w:num w:numId="64">
    <w:abstractNumId w:val="109"/>
  </w:num>
  <w:num w:numId="65">
    <w:abstractNumId w:val="86"/>
  </w:num>
  <w:num w:numId="66">
    <w:abstractNumId w:val="68"/>
  </w:num>
  <w:num w:numId="67">
    <w:abstractNumId w:val="73"/>
  </w:num>
  <w:num w:numId="68">
    <w:abstractNumId w:val="90"/>
  </w:num>
  <w:num w:numId="69">
    <w:abstractNumId w:val="98"/>
  </w:num>
  <w:num w:numId="70">
    <w:abstractNumId w:val="85"/>
  </w:num>
  <w:num w:numId="71">
    <w:abstractNumId w:val="65"/>
  </w:num>
  <w:num w:numId="72">
    <w:abstractNumId w:val="100"/>
  </w:num>
  <w:num w:numId="73">
    <w:abstractNumId w:val="77"/>
  </w:num>
  <w:num w:numId="74">
    <w:abstractNumId w:val="78"/>
  </w:num>
  <w:num w:numId="75">
    <w:abstractNumId w:val="59"/>
  </w:num>
  <w:num w:numId="76">
    <w:abstractNumId w:val="74"/>
  </w:num>
  <w:num w:numId="77">
    <w:abstractNumId w:val="62"/>
  </w:num>
  <w:num w:numId="78">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79">
    <w:abstractNumId w:val="107"/>
  </w:num>
  <w:num w:numId="80">
    <w:abstractNumId w:val="111"/>
  </w:num>
  <w:num w:numId="81">
    <w:abstractNumId w:val="106"/>
  </w:num>
  <w:num w:numId="82">
    <w:abstractNumId w:val="83"/>
  </w:num>
  <w:num w:numId="83">
    <w:abstractNumId w:val="80"/>
  </w:num>
  <w:num w:numId="84">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85">
    <w:abstractNumId w:val="0"/>
    <w:lvlOverride w:ilvl="0">
      <w:lvl w:ilvl="0">
        <w:start w:val="65535"/>
        <w:numFmt w:val="bullet"/>
        <w:lvlText w:val="•"/>
        <w:legacy w:legacy="1" w:legacySpace="0" w:legacyIndent="279"/>
        <w:lvlJc w:val="left"/>
        <w:rPr>
          <w:rFonts w:ascii="Arial" w:hAnsi="Arial" w:cs="Arial" w:hint="default"/>
        </w:rPr>
      </w:lvl>
    </w:lvlOverride>
  </w:num>
  <w:num w:numId="86">
    <w:abstractNumId w:val="64"/>
  </w:num>
  <w:num w:numId="87">
    <w:abstractNumId w:val="99"/>
  </w:num>
  <w:num w:numId="88">
    <w:abstractNumId w:val="95"/>
  </w:num>
  <w:num w:numId="89">
    <w:abstractNumId w:val="96"/>
  </w:num>
  <w:num w:numId="90">
    <w:abstractNumId w:val="89"/>
  </w:num>
  <w:num w:numId="91">
    <w:abstractNumId w:val="104"/>
  </w:num>
  <w:num w:numId="92">
    <w:abstractNumId w:val="110"/>
  </w:num>
  <w:num w:numId="9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6"/>
  </w:num>
  <w:num w:numId="96">
    <w:abstractNumId w:val="93"/>
  </w:num>
  <w:num w:numId="97">
    <w:abstractNumId w:val="97"/>
  </w:num>
  <w:num w:numId="98">
    <w:abstractNumId w:val="72"/>
  </w:num>
  <w:num w:numId="99">
    <w:abstractNumId w:val="53"/>
  </w:num>
  <w:num w:numId="100">
    <w:abstractNumId w:val="21"/>
  </w:num>
  <w:num w:numId="101">
    <w:abstractNumId w:val="40"/>
  </w:num>
  <w:num w:numId="102">
    <w:abstractNumId w:val="23"/>
    <w:lvlOverride w:ilvl="0">
      <w:startOverride w:val="1"/>
    </w:lvlOverride>
  </w:num>
  <w:num w:numId="103">
    <w:abstractNumId w:val="54"/>
  </w:num>
  <w:num w:numId="104">
    <w:abstractNumId w:val="18"/>
    <w:lvlOverride w:ilvl="0">
      <w:startOverride w:val="1"/>
    </w:lvlOverride>
  </w:num>
  <w:num w:numId="105">
    <w:abstractNumId w:val="8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36"/>
    <w:rsid w:val="000F73A3"/>
    <w:rsid w:val="0013712E"/>
    <w:rsid w:val="003A0C9F"/>
    <w:rsid w:val="0044333A"/>
    <w:rsid w:val="00481466"/>
    <w:rsid w:val="005650B2"/>
    <w:rsid w:val="00580236"/>
    <w:rsid w:val="006A5FE1"/>
    <w:rsid w:val="007E73D7"/>
    <w:rsid w:val="00AE50AA"/>
    <w:rsid w:val="00B93DB4"/>
    <w:rsid w:val="00BA5FEF"/>
    <w:rsid w:val="00CE1826"/>
    <w:rsid w:val="00CF10C8"/>
    <w:rsid w:val="00E505F5"/>
    <w:rsid w:val="00F57EF9"/>
    <w:rsid w:val="00FE4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F37D0-2991-4FBE-9C0C-2C4DAEDF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33A"/>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qFormat/>
    <w:rsid w:val="0044333A"/>
    <w:pPr>
      <w:keepNext/>
      <w:keepLines/>
      <w:numPr>
        <w:numId w:val="1"/>
      </w:numPr>
      <w:spacing w:before="480"/>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44333A"/>
    <w:pPr>
      <w:keepNext/>
      <w:keepLines/>
      <w:numPr>
        <w:ilvl w:val="1"/>
        <w:numId w:val="1"/>
      </w:numPr>
      <w:spacing w:before="200"/>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44333A"/>
    <w:pPr>
      <w:keepNext/>
      <w:keepLines/>
      <w:numPr>
        <w:ilvl w:val="2"/>
        <w:numId w:val="1"/>
      </w:numPr>
      <w:spacing w:before="200"/>
      <w:outlineLvl w:val="2"/>
    </w:pPr>
    <w:rPr>
      <w:rFonts w:ascii="Cambria" w:eastAsia="Times New Roman" w:hAnsi="Cambria" w:cs="Times New Roman"/>
      <w:b/>
      <w:bCs/>
      <w:color w:val="4F81BD"/>
    </w:rPr>
  </w:style>
  <w:style w:type="paragraph" w:styleId="4">
    <w:name w:val="heading 4"/>
    <w:basedOn w:val="a"/>
    <w:next w:val="a"/>
    <w:link w:val="40"/>
    <w:qFormat/>
    <w:rsid w:val="0044333A"/>
    <w:pPr>
      <w:keepNext/>
      <w:keepLines/>
      <w:numPr>
        <w:ilvl w:val="3"/>
        <w:numId w:val="1"/>
      </w:numPr>
      <w:spacing w:before="200"/>
      <w:outlineLvl w:val="3"/>
    </w:pPr>
    <w:rPr>
      <w:rFonts w:ascii="Cambria" w:eastAsia="Times New Roman" w:hAnsi="Cambria" w:cs="Times New Roman"/>
      <w:b/>
      <w:bCs/>
      <w:i/>
      <w:iCs/>
      <w:color w:val="4F81BD"/>
    </w:rPr>
  </w:style>
  <w:style w:type="paragraph" w:styleId="5">
    <w:name w:val="heading 5"/>
    <w:basedOn w:val="a"/>
    <w:next w:val="a"/>
    <w:link w:val="50"/>
    <w:qFormat/>
    <w:rsid w:val="0044333A"/>
    <w:pPr>
      <w:keepNext/>
      <w:keepLines/>
      <w:numPr>
        <w:ilvl w:val="4"/>
        <w:numId w:val="1"/>
      </w:numPr>
      <w:spacing w:before="200"/>
      <w:outlineLvl w:val="4"/>
    </w:pPr>
    <w:rPr>
      <w:rFonts w:ascii="Cambria" w:eastAsia="Times New Roman" w:hAnsi="Cambria" w:cs="Times New Roman"/>
      <w:color w:val="243F60"/>
    </w:rPr>
  </w:style>
  <w:style w:type="paragraph" w:styleId="6">
    <w:name w:val="heading 6"/>
    <w:basedOn w:val="a"/>
    <w:next w:val="a"/>
    <w:link w:val="60"/>
    <w:qFormat/>
    <w:rsid w:val="0044333A"/>
    <w:pPr>
      <w:keepNext/>
      <w:keepLines/>
      <w:numPr>
        <w:ilvl w:val="5"/>
        <w:numId w:val="1"/>
      </w:numPr>
      <w:spacing w:before="200"/>
      <w:outlineLvl w:val="5"/>
    </w:pPr>
    <w:rPr>
      <w:rFonts w:ascii="Cambria" w:eastAsia="Times New Roman" w:hAnsi="Cambria" w:cs="Times New Roman"/>
      <w:i/>
      <w:iCs/>
      <w:color w:val="243F60"/>
    </w:rPr>
  </w:style>
  <w:style w:type="paragraph" w:styleId="7">
    <w:name w:val="heading 7"/>
    <w:basedOn w:val="a"/>
    <w:next w:val="a"/>
    <w:link w:val="70"/>
    <w:qFormat/>
    <w:rsid w:val="0044333A"/>
    <w:pPr>
      <w:keepNext/>
      <w:keepLines/>
      <w:numPr>
        <w:ilvl w:val="6"/>
        <w:numId w:val="1"/>
      </w:numPr>
      <w:spacing w:before="200"/>
      <w:outlineLvl w:val="6"/>
    </w:pPr>
    <w:rPr>
      <w:rFonts w:ascii="Cambria" w:eastAsia="Times New Roman" w:hAnsi="Cambria" w:cs="Times New Roman"/>
      <w:i/>
      <w:iCs/>
      <w:color w:val="404040"/>
    </w:rPr>
  </w:style>
  <w:style w:type="paragraph" w:styleId="8">
    <w:name w:val="heading 8"/>
    <w:basedOn w:val="a"/>
    <w:next w:val="a"/>
    <w:link w:val="80"/>
    <w:qFormat/>
    <w:rsid w:val="0044333A"/>
    <w:pPr>
      <w:keepNext/>
      <w:keepLines/>
      <w:numPr>
        <w:ilvl w:val="7"/>
        <w:numId w:val="1"/>
      </w:numPr>
      <w:spacing w:before="200"/>
      <w:outlineLvl w:val="7"/>
    </w:pPr>
    <w:rPr>
      <w:rFonts w:ascii="Cambria" w:eastAsia="Times New Roman" w:hAnsi="Cambria" w:cs="Times New Roman"/>
      <w:color w:val="4F81BD"/>
      <w:szCs w:val="20"/>
    </w:rPr>
  </w:style>
  <w:style w:type="paragraph" w:styleId="9">
    <w:name w:val="heading 9"/>
    <w:basedOn w:val="a"/>
    <w:next w:val="a"/>
    <w:link w:val="90"/>
    <w:qFormat/>
    <w:rsid w:val="0044333A"/>
    <w:pPr>
      <w:keepNext/>
      <w:keepLines/>
      <w:numPr>
        <w:ilvl w:val="8"/>
        <w:numId w:val="1"/>
      </w:numPr>
      <w:spacing w:before="200"/>
      <w:outlineLvl w:val="8"/>
    </w:pPr>
    <w:rPr>
      <w:rFonts w:ascii="Cambria" w:eastAsia="Times New Roman" w:hAnsi="Cambria" w:cs="Times New Roman"/>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333A"/>
    <w:rPr>
      <w:rFonts w:ascii="Cambria" w:eastAsia="Times New Roman" w:hAnsi="Cambria" w:cs="Times New Roman"/>
      <w:b/>
      <w:bCs/>
      <w:color w:val="365F91"/>
      <w:kern w:val="1"/>
      <w:sz w:val="28"/>
      <w:szCs w:val="28"/>
      <w:lang w:eastAsia="hi-IN" w:bidi="hi-IN"/>
    </w:rPr>
  </w:style>
  <w:style w:type="character" w:customStyle="1" w:styleId="20">
    <w:name w:val="Заголовок 2 Знак"/>
    <w:basedOn w:val="a0"/>
    <w:link w:val="2"/>
    <w:rsid w:val="0044333A"/>
    <w:rPr>
      <w:rFonts w:ascii="Cambria" w:eastAsia="Times New Roman" w:hAnsi="Cambria" w:cs="Times New Roman"/>
      <w:b/>
      <w:bCs/>
      <w:color w:val="4F81BD"/>
      <w:kern w:val="1"/>
      <w:sz w:val="26"/>
      <w:szCs w:val="26"/>
      <w:lang w:eastAsia="hi-IN" w:bidi="hi-IN"/>
    </w:rPr>
  </w:style>
  <w:style w:type="character" w:customStyle="1" w:styleId="30">
    <w:name w:val="Заголовок 3 Знак"/>
    <w:basedOn w:val="a0"/>
    <w:link w:val="3"/>
    <w:rsid w:val="0044333A"/>
    <w:rPr>
      <w:rFonts w:ascii="Cambria" w:eastAsia="Times New Roman" w:hAnsi="Cambria" w:cs="Times New Roman"/>
      <w:b/>
      <w:bCs/>
      <w:color w:val="4F81BD"/>
      <w:kern w:val="1"/>
      <w:sz w:val="20"/>
      <w:szCs w:val="24"/>
      <w:lang w:eastAsia="hi-IN" w:bidi="hi-IN"/>
    </w:rPr>
  </w:style>
  <w:style w:type="character" w:customStyle="1" w:styleId="40">
    <w:name w:val="Заголовок 4 Знак"/>
    <w:basedOn w:val="a0"/>
    <w:link w:val="4"/>
    <w:rsid w:val="0044333A"/>
    <w:rPr>
      <w:rFonts w:ascii="Cambria" w:eastAsia="Times New Roman" w:hAnsi="Cambria" w:cs="Times New Roman"/>
      <w:b/>
      <w:bCs/>
      <w:i/>
      <w:iCs/>
      <w:color w:val="4F81BD"/>
      <w:kern w:val="1"/>
      <w:sz w:val="20"/>
      <w:szCs w:val="24"/>
      <w:lang w:eastAsia="hi-IN" w:bidi="hi-IN"/>
    </w:rPr>
  </w:style>
  <w:style w:type="character" w:customStyle="1" w:styleId="50">
    <w:name w:val="Заголовок 5 Знак"/>
    <w:basedOn w:val="a0"/>
    <w:link w:val="5"/>
    <w:rsid w:val="0044333A"/>
    <w:rPr>
      <w:rFonts w:ascii="Cambria" w:eastAsia="Times New Roman" w:hAnsi="Cambria" w:cs="Times New Roman"/>
      <w:color w:val="243F60"/>
      <w:kern w:val="1"/>
      <w:sz w:val="20"/>
      <w:szCs w:val="24"/>
      <w:lang w:eastAsia="hi-IN" w:bidi="hi-IN"/>
    </w:rPr>
  </w:style>
  <w:style w:type="character" w:customStyle="1" w:styleId="60">
    <w:name w:val="Заголовок 6 Знак"/>
    <w:basedOn w:val="a0"/>
    <w:link w:val="6"/>
    <w:rsid w:val="0044333A"/>
    <w:rPr>
      <w:rFonts w:ascii="Cambria" w:eastAsia="Times New Roman" w:hAnsi="Cambria" w:cs="Times New Roman"/>
      <w:i/>
      <w:iCs/>
      <w:color w:val="243F60"/>
      <w:kern w:val="1"/>
      <w:sz w:val="20"/>
      <w:szCs w:val="24"/>
      <w:lang w:eastAsia="hi-IN" w:bidi="hi-IN"/>
    </w:rPr>
  </w:style>
  <w:style w:type="character" w:customStyle="1" w:styleId="70">
    <w:name w:val="Заголовок 7 Знак"/>
    <w:basedOn w:val="a0"/>
    <w:link w:val="7"/>
    <w:rsid w:val="0044333A"/>
    <w:rPr>
      <w:rFonts w:ascii="Cambria" w:eastAsia="Times New Roman" w:hAnsi="Cambria" w:cs="Times New Roman"/>
      <w:i/>
      <w:iCs/>
      <w:color w:val="404040"/>
      <w:kern w:val="1"/>
      <w:sz w:val="20"/>
      <w:szCs w:val="24"/>
      <w:lang w:eastAsia="hi-IN" w:bidi="hi-IN"/>
    </w:rPr>
  </w:style>
  <w:style w:type="character" w:customStyle="1" w:styleId="80">
    <w:name w:val="Заголовок 8 Знак"/>
    <w:basedOn w:val="a0"/>
    <w:link w:val="8"/>
    <w:rsid w:val="0044333A"/>
    <w:rPr>
      <w:rFonts w:ascii="Cambria" w:eastAsia="Times New Roman" w:hAnsi="Cambria" w:cs="Times New Roman"/>
      <w:color w:val="4F81BD"/>
      <w:kern w:val="1"/>
      <w:sz w:val="20"/>
      <w:szCs w:val="20"/>
      <w:lang w:eastAsia="hi-IN" w:bidi="hi-IN"/>
    </w:rPr>
  </w:style>
  <w:style w:type="character" w:customStyle="1" w:styleId="90">
    <w:name w:val="Заголовок 9 Знак"/>
    <w:basedOn w:val="a0"/>
    <w:link w:val="9"/>
    <w:rsid w:val="0044333A"/>
    <w:rPr>
      <w:rFonts w:ascii="Cambria" w:eastAsia="Times New Roman" w:hAnsi="Cambria" w:cs="Times New Roman"/>
      <w:i/>
      <w:iCs/>
      <w:color w:val="404040"/>
      <w:kern w:val="1"/>
      <w:sz w:val="20"/>
      <w:szCs w:val="20"/>
      <w:lang w:eastAsia="hi-IN" w:bidi="hi-IN"/>
    </w:rPr>
  </w:style>
  <w:style w:type="character" w:customStyle="1" w:styleId="WW8Num2z0">
    <w:name w:val="WW8Num2z0"/>
    <w:rsid w:val="0044333A"/>
    <w:rPr>
      <w:rFonts w:ascii="Times New Roman" w:hAnsi="Times New Roman" w:cs="Times New Roman"/>
    </w:rPr>
  </w:style>
  <w:style w:type="character" w:customStyle="1" w:styleId="WW8Num2z1">
    <w:name w:val="WW8Num2z1"/>
    <w:rsid w:val="0044333A"/>
    <w:rPr>
      <w:rFonts w:ascii="OpenSymbol" w:hAnsi="OpenSymbol" w:cs="OpenSymbol"/>
    </w:rPr>
  </w:style>
  <w:style w:type="character" w:customStyle="1" w:styleId="WW8Num2z3">
    <w:name w:val="WW8Num2z3"/>
    <w:rsid w:val="0044333A"/>
    <w:rPr>
      <w:rFonts w:ascii="Wingdings 2" w:hAnsi="Wingdings 2" w:cs="OpenSymbol"/>
    </w:rPr>
  </w:style>
  <w:style w:type="character" w:customStyle="1" w:styleId="WW8Num3z0">
    <w:name w:val="WW8Num3z0"/>
    <w:rsid w:val="0044333A"/>
    <w:rPr>
      <w:rFonts w:ascii="Times New Roman" w:hAnsi="Times New Roman" w:cs="Times New Roman"/>
    </w:rPr>
  </w:style>
  <w:style w:type="character" w:customStyle="1" w:styleId="WW8Num3z2">
    <w:name w:val="WW8Num3z2"/>
    <w:rsid w:val="0044333A"/>
    <w:rPr>
      <w:rFonts w:ascii="Symbol" w:hAnsi="Symbol" w:cs="OpenSymbol"/>
    </w:rPr>
  </w:style>
  <w:style w:type="character" w:customStyle="1" w:styleId="WW8Num4z0">
    <w:name w:val="WW8Num4z0"/>
    <w:rsid w:val="0044333A"/>
    <w:rPr>
      <w:rFonts w:ascii="Symbol" w:hAnsi="Symbol"/>
      <w:sz w:val="20"/>
    </w:rPr>
  </w:style>
  <w:style w:type="character" w:customStyle="1" w:styleId="WW8Num4z1">
    <w:name w:val="WW8Num4z1"/>
    <w:rsid w:val="0044333A"/>
    <w:rPr>
      <w:rFonts w:ascii="Courier New" w:hAnsi="Courier New"/>
      <w:sz w:val="20"/>
    </w:rPr>
  </w:style>
  <w:style w:type="character" w:customStyle="1" w:styleId="WW8Num4z2">
    <w:name w:val="WW8Num4z2"/>
    <w:rsid w:val="0044333A"/>
    <w:rPr>
      <w:rFonts w:ascii="Wingdings" w:hAnsi="Wingdings"/>
      <w:sz w:val="20"/>
    </w:rPr>
  </w:style>
  <w:style w:type="character" w:customStyle="1" w:styleId="WW8Num5z0">
    <w:name w:val="WW8Num5z0"/>
    <w:rsid w:val="0044333A"/>
    <w:rPr>
      <w:rFonts w:ascii="Symbol" w:hAnsi="Symbol"/>
      <w:sz w:val="20"/>
    </w:rPr>
  </w:style>
  <w:style w:type="character" w:customStyle="1" w:styleId="WW8Num5z1">
    <w:name w:val="WW8Num5z1"/>
    <w:rsid w:val="0044333A"/>
    <w:rPr>
      <w:rFonts w:ascii="Courier New" w:hAnsi="Courier New"/>
      <w:sz w:val="20"/>
    </w:rPr>
  </w:style>
  <w:style w:type="character" w:customStyle="1" w:styleId="WW8Num5z2">
    <w:name w:val="WW8Num5z2"/>
    <w:rsid w:val="0044333A"/>
    <w:rPr>
      <w:rFonts w:ascii="Wingdings" w:hAnsi="Wingdings"/>
      <w:sz w:val="20"/>
    </w:rPr>
  </w:style>
  <w:style w:type="character" w:customStyle="1" w:styleId="WW8Num6z0">
    <w:name w:val="WW8Num6z0"/>
    <w:rsid w:val="0044333A"/>
    <w:rPr>
      <w:rFonts w:ascii="Symbol" w:hAnsi="Symbol"/>
      <w:sz w:val="20"/>
    </w:rPr>
  </w:style>
  <w:style w:type="character" w:customStyle="1" w:styleId="WW8Num6z1">
    <w:name w:val="WW8Num6z1"/>
    <w:rsid w:val="0044333A"/>
    <w:rPr>
      <w:rFonts w:ascii="Courier New" w:hAnsi="Courier New"/>
      <w:sz w:val="20"/>
    </w:rPr>
  </w:style>
  <w:style w:type="character" w:customStyle="1" w:styleId="WW8Num6z2">
    <w:name w:val="WW8Num6z2"/>
    <w:rsid w:val="0044333A"/>
    <w:rPr>
      <w:rFonts w:ascii="Wingdings" w:hAnsi="Wingdings"/>
      <w:sz w:val="20"/>
    </w:rPr>
  </w:style>
  <w:style w:type="character" w:customStyle="1" w:styleId="WW8Num7z0">
    <w:name w:val="WW8Num7z0"/>
    <w:rsid w:val="0044333A"/>
    <w:rPr>
      <w:rFonts w:ascii="Symbol" w:hAnsi="Symbol"/>
      <w:sz w:val="20"/>
    </w:rPr>
  </w:style>
  <w:style w:type="character" w:customStyle="1" w:styleId="WW8Num7z1">
    <w:name w:val="WW8Num7z1"/>
    <w:rsid w:val="0044333A"/>
    <w:rPr>
      <w:rFonts w:ascii="Courier New" w:hAnsi="Courier New"/>
      <w:sz w:val="20"/>
    </w:rPr>
  </w:style>
  <w:style w:type="character" w:customStyle="1" w:styleId="WW8Num7z2">
    <w:name w:val="WW8Num7z2"/>
    <w:rsid w:val="0044333A"/>
    <w:rPr>
      <w:rFonts w:ascii="Wingdings" w:hAnsi="Wingdings"/>
      <w:sz w:val="20"/>
    </w:rPr>
  </w:style>
  <w:style w:type="character" w:customStyle="1" w:styleId="WW8Num8z0">
    <w:name w:val="WW8Num8z0"/>
    <w:rsid w:val="0044333A"/>
    <w:rPr>
      <w:rFonts w:ascii="Symbol" w:hAnsi="Symbol"/>
      <w:sz w:val="20"/>
    </w:rPr>
  </w:style>
  <w:style w:type="character" w:customStyle="1" w:styleId="WW8Num8z1">
    <w:name w:val="WW8Num8z1"/>
    <w:rsid w:val="0044333A"/>
    <w:rPr>
      <w:rFonts w:ascii="Courier New" w:hAnsi="Courier New"/>
      <w:sz w:val="20"/>
    </w:rPr>
  </w:style>
  <w:style w:type="character" w:customStyle="1" w:styleId="WW8Num8z2">
    <w:name w:val="WW8Num8z2"/>
    <w:rsid w:val="0044333A"/>
    <w:rPr>
      <w:rFonts w:ascii="Wingdings" w:hAnsi="Wingdings"/>
      <w:sz w:val="20"/>
    </w:rPr>
  </w:style>
  <w:style w:type="character" w:customStyle="1" w:styleId="WW8Num9z0">
    <w:name w:val="WW8Num9z0"/>
    <w:rsid w:val="0044333A"/>
    <w:rPr>
      <w:rFonts w:ascii="Symbol" w:hAnsi="Symbol"/>
      <w:sz w:val="20"/>
    </w:rPr>
  </w:style>
  <w:style w:type="character" w:customStyle="1" w:styleId="WW8Num9z1">
    <w:name w:val="WW8Num9z1"/>
    <w:rsid w:val="0044333A"/>
    <w:rPr>
      <w:rFonts w:ascii="Courier New" w:hAnsi="Courier New"/>
      <w:sz w:val="20"/>
    </w:rPr>
  </w:style>
  <w:style w:type="character" w:customStyle="1" w:styleId="WW8Num9z2">
    <w:name w:val="WW8Num9z2"/>
    <w:rsid w:val="0044333A"/>
    <w:rPr>
      <w:rFonts w:ascii="Wingdings" w:hAnsi="Wingdings"/>
      <w:sz w:val="20"/>
    </w:rPr>
  </w:style>
  <w:style w:type="character" w:customStyle="1" w:styleId="WW8Num10z0">
    <w:name w:val="WW8Num10z0"/>
    <w:rsid w:val="0044333A"/>
    <w:rPr>
      <w:rFonts w:ascii="Symbol" w:hAnsi="Symbol"/>
      <w:sz w:val="20"/>
    </w:rPr>
  </w:style>
  <w:style w:type="character" w:customStyle="1" w:styleId="WW8Num10z1">
    <w:name w:val="WW8Num10z1"/>
    <w:rsid w:val="0044333A"/>
    <w:rPr>
      <w:rFonts w:ascii="Courier New" w:hAnsi="Courier New"/>
      <w:sz w:val="20"/>
    </w:rPr>
  </w:style>
  <w:style w:type="character" w:customStyle="1" w:styleId="WW8Num10z2">
    <w:name w:val="WW8Num10z2"/>
    <w:rsid w:val="0044333A"/>
    <w:rPr>
      <w:rFonts w:ascii="Wingdings" w:hAnsi="Wingdings"/>
      <w:sz w:val="20"/>
    </w:rPr>
  </w:style>
  <w:style w:type="character" w:customStyle="1" w:styleId="WW8Num11z0">
    <w:name w:val="WW8Num11z0"/>
    <w:rsid w:val="0044333A"/>
    <w:rPr>
      <w:rFonts w:ascii="Symbol" w:hAnsi="Symbol"/>
      <w:sz w:val="20"/>
    </w:rPr>
  </w:style>
  <w:style w:type="character" w:customStyle="1" w:styleId="WW8Num11z1">
    <w:name w:val="WW8Num11z1"/>
    <w:rsid w:val="0044333A"/>
    <w:rPr>
      <w:rFonts w:ascii="Courier New" w:hAnsi="Courier New"/>
      <w:sz w:val="20"/>
    </w:rPr>
  </w:style>
  <w:style w:type="character" w:customStyle="1" w:styleId="WW8Num11z2">
    <w:name w:val="WW8Num11z2"/>
    <w:rsid w:val="0044333A"/>
    <w:rPr>
      <w:rFonts w:ascii="Wingdings" w:hAnsi="Wingdings"/>
      <w:sz w:val="20"/>
    </w:rPr>
  </w:style>
  <w:style w:type="character" w:customStyle="1" w:styleId="WW8Num12z0">
    <w:name w:val="WW8Num12z0"/>
    <w:rsid w:val="0044333A"/>
    <w:rPr>
      <w:rFonts w:ascii="Symbol" w:hAnsi="Symbol"/>
      <w:sz w:val="20"/>
    </w:rPr>
  </w:style>
  <w:style w:type="character" w:customStyle="1" w:styleId="WW8Num12z1">
    <w:name w:val="WW8Num12z1"/>
    <w:rsid w:val="0044333A"/>
    <w:rPr>
      <w:rFonts w:ascii="Courier New" w:hAnsi="Courier New"/>
      <w:sz w:val="20"/>
    </w:rPr>
  </w:style>
  <w:style w:type="character" w:customStyle="1" w:styleId="WW8Num12z2">
    <w:name w:val="WW8Num12z2"/>
    <w:rsid w:val="0044333A"/>
    <w:rPr>
      <w:rFonts w:ascii="Wingdings" w:hAnsi="Wingdings"/>
      <w:sz w:val="20"/>
    </w:rPr>
  </w:style>
  <w:style w:type="character" w:customStyle="1" w:styleId="WW8Num13z0">
    <w:name w:val="WW8Num13z0"/>
    <w:rsid w:val="0044333A"/>
    <w:rPr>
      <w:rFonts w:ascii="Symbol" w:hAnsi="Symbol"/>
      <w:sz w:val="20"/>
    </w:rPr>
  </w:style>
  <w:style w:type="character" w:customStyle="1" w:styleId="WW8Num13z1">
    <w:name w:val="WW8Num13z1"/>
    <w:rsid w:val="0044333A"/>
    <w:rPr>
      <w:rFonts w:ascii="Courier New" w:hAnsi="Courier New"/>
      <w:sz w:val="20"/>
    </w:rPr>
  </w:style>
  <w:style w:type="character" w:customStyle="1" w:styleId="WW8Num13z2">
    <w:name w:val="WW8Num13z2"/>
    <w:rsid w:val="0044333A"/>
    <w:rPr>
      <w:rFonts w:ascii="Wingdings" w:hAnsi="Wingdings"/>
      <w:sz w:val="20"/>
    </w:rPr>
  </w:style>
  <w:style w:type="character" w:customStyle="1" w:styleId="WW8Num14z0">
    <w:name w:val="WW8Num14z0"/>
    <w:rsid w:val="0044333A"/>
    <w:rPr>
      <w:rFonts w:ascii="Symbol" w:hAnsi="Symbol"/>
      <w:sz w:val="20"/>
    </w:rPr>
  </w:style>
  <w:style w:type="character" w:customStyle="1" w:styleId="WW8Num14z1">
    <w:name w:val="WW8Num14z1"/>
    <w:rsid w:val="0044333A"/>
    <w:rPr>
      <w:rFonts w:ascii="Courier New" w:hAnsi="Courier New"/>
      <w:sz w:val="20"/>
    </w:rPr>
  </w:style>
  <w:style w:type="character" w:customStyle="1" w:styleId="WW8Num14z2">
    <w:name w:val="WW8Num14z2"/>
    <w:rsid w:val="0044333A"/>
    <w:rPr>
      <w:rFonts w:ascii="Wingdings" w:hAnsi="Wingdings"/>
      <w:sz w:val="20"/>
    </w:rPr>
  </w:style>
  <w:style w:type="character" w:customStyle="1" w:styleId="WW8Num15z0">
    <w:name w:val="WW8Num15z0"/>
    <w:rsid w:val="0044333A"/>
    <w:rPr>
      <w:rFonts w:ascii="Symbol" w:hAnsi="Symbol"/>
      <w:sz w:val="20"/>
    </w:rPr>
  </w:style>
  <w:style w:type="character" w:customStyle="1" w:styleId="WW8Num15z1">
    <w:name w:val="WW8Num15z1"/>
    <w:rsid w:val="0044333A"/>
    <w:rPr>
      <w:rFonts w:ascii="Courier New" w:hAnsi="Courier New"/>
      <w:sz w:val="20"/>
    </w:rPr>
  </w:style>
  <w:style w:type="character" w:customStyle="1" w:styleId="WW8Num15z2">
    <w:name w:val="WW8Num15z2"/>
    <w:rsid w:val="0044333A"/>
    <w:rPr>
      <w:rFonts w:ascii="Wingdings" w:hAnsi="Wingdings"/>
      <w:sz w:val="20"/>
    </w:rPr>
  </w:style>
  <w:style w:type="character" w:customStyle="1" w:styleId="WW8Num16z0">
    <w:name w:val="WW8Num16z0"/>
    <w:rsid w:val="0044333A"/>
    <w:rPr>
      <w:rFonts w:ascii="Symbol" w:hAnsi="Symbol"/>
      <w:sz w:val="20"/>
    </w:rPr>
  </w:style>
  <w:style w:type="character" w:customStyle="1" w:styleId="WW8Num16z1">
    <w:name w:val="WW8Num16z1"/>
    <w:rsid w:val="0044333A"/>
    <w:rPr>
      <w:rFonts w:ascii="Courier New" w:hAnsi="Courier New"/>
      <w:sz w:val="20"/>
    </w:rPr>
  </w:style>
  <w:style w:type="character" w:customStyle="1" w:styleId="WW8Num16z2">
    <w:name w:val="WW8Num16z2"/>
    <w:rsid w:val="0044333A"/>
    <w:rPr>
      <w:rFonts w:ascii="Wingdings" w:hAnsi="Wingdings"/>
      <w:sz w:val="20"/>
    </w:rPr>
  </w:style>
  <w:style w:type="character" w:customStyle="1" w:styleId="WW8Num17z0">
    <w:name w:val="WW8Num17z0"/>
    <w:rsid w:val="0044333A"/>
    <w:rPr>
      <w:rFonts w:ascii="Times New Roman" w:hAnsi="Times New Roman" w:cs="Times New Roman"/>
      <w:color w:val="auto"/>
    </w:rPr>
  </w:style>
  <w:style w:type="character" w:customStyle="1" w:styleId="WW8Num18z0">
    <w:name w:val="WW8Num18z0"/>
    <w:rsid w:val="0044333A"/>
    <w:rPr>
      <w:rFonts w:ascii="Times New Roman" w:hAnsi="Times New Roman" w:cs="Times New Roman"/>
    </w:rPr>
  </w:style>
  <w:style w:type="character" w:customStyle="1" w:styleId="WW8Num19z0">
    <w:name w:val="WW8Num19z0"/>
    <w:rsid w:val="0044333A"/>
    <w:rPr>
      <w:rFonts w:ascii="Times New Roman" w:hAnsi="Times New Roman" w:cs="Times New Roman"/>
    </w:rPr>
  </w:style>
  <w:style w:type="character" w:customStyle="1" w:styleId="WW8Num20z0">
    <w:name w:val="WW8Num20z0"/>
    <w:rsid w:val="0044333A"/>
    <w:rPr>
      <w:rFonts w:ascii="Times New Roman" w:hAnsi="Times New Roman" w:cs="Times New Roman"/>
      <w:color w:val="auto"/>
    </w:rPr>
  </w:style>
  <w:style w:type="character" w:customStyle="1" w:styleId="WW8Num21z0">
    <w:name w:val="WW8Num21z0"/>
    <w:rsid w:val="0044333A"/>
    <w:rPr>
      <w:rFonts w:ascii="Symbol" w:hAnsi="Symbol"/>
    </w:rPr>
  </w:style>
  <w:style w:type="character" w:customStyle="1" w:styleId="WW8Num22z0">
    <w:name w:val="WW8Num22z0"/>
    <w:rsid w:val="0044333A"/>
    <w:rPr>
      <w:rFonts w:ascii="Times New Roman" w:hAnsi="Times New Roman" w:cs="Times New Roman"/>
    </w:rPr>
  </w:style>
  <w:style w:type="character" w:customStyle="1" w:styleId="WW8Num23z0">
    <w:name w:val="WW8Num23z0"/>
    <w:rsid w:val="0044333A"/>
    <w:rPr>
      <w:rFonts w:ascii="Symbol" w:hAnsi="Symbol"/>
    </w:rPr>
  </w:style>
  <w:style w:type="character" w:customStyle="1" w:styleId="WW8Num24z0">
    <w:name w:val="WW8Num24z0"/>
    <w:rsid w:val="0044333A"/>
    <w:rPr>
      <w:rFonts w:ascii="Times New Roman" w:hAnsi="Times New Roman" w:cs="Times New Roman"/>
      <w:color w:val="auto"/>
    </w:rPr>
  </w:style>
  <w:style w:type="character" w:customStyle="1" w:styleId="WW8Num25z0">
    <w:name w:val="WW8Num25z0"/>
    <w:rsid w:val="0044333A"/>
    <w:rPr>
      <w:rFonts w:ascii="Times New Roman" w:hAnsi="Times New Roman"/>
      <w:color w:val="auto"/>
    </w:rPr>
  </w:style>
  <w:style w:type="character" w:customStyle="1" w:styleId="WW8Num26z0">
    <w:name w:val="WW8Num26z0"/>
    <w:rsid w:val="0044333A"/>
    <w:rPr>
      <w:rFonts w:ascii="Times New Roman" w:hAnsi="Times New Roman" w:cs="Times New Roman"/>
      <w:color w:val="auto"/>
    </w:rPr>
  </w:style>
  <w:style w:type="character" w:customStyle="1" w:styleId="WW8Num27z0">
    <w:name w:val="WW8Num27z0"/>
    <w:rsid w:val="0044333A"/>
    <w:rPr>
      <w:rFonts w:ascii="Symbol" w:hAnsi="Symbol"/>
      <w:color w:val="auto"/>
    </w:rPr>
  </w:style>
  <w:style w:type="character" w:customStyle="1" w:styleId="WW8Num28z0">
    <w:name w:val="WW8Num28z0"/>
    <w:rsid w:val="0044333A"/>
    <w:rPr>
      <w:rFonts w:ascii="Wingdings" w:hAnsi="Wingdings"/>
    </w:rPr>
  </w:style>
  <w:style w:type="character" w:customStyle="1" w:styleId="WW8Num29z0">
    <w:name w:val="WW8Num29z0"/>
    <w:rsid w:val="0044333A"/>
    <w:rPr>
      <w:rFonts w:ascii="Times New Roman" w:hAnsi="Times New Roman" w:cs="Times New Roman"/>
      <w:color w:val="auto"/>
    </w:rPr>
  </w:style>
  <w:style w:type="character" w:customStyle="1" w:styleId="WW8Num30z0">
    <w:name w:val="WW8Num30z0"/>
    <w:rsid w:val="0044333A"/>
    <w:rPr>
      <w:rFonts w:ascii="Times New Roman" w:hAnsi="Times New Roman" w:cs="Times New Roman"/>
      <w:color w:val="auto"/>
    </w:rPr>
  </w:style>
  <w:style w:type="character" w:customStyle="1" w:styleId="WW8Num31z0">
    <w:name w:val="WW8Num31z0"/>
    <w:rsid w:val="0044333A"/>
    <w:rPr>
      <w:rFonts w:ascii="Times New Roman" w:hAnsi="Times New Roman" w:cs="Times New Roman"/>
      <w:color w:val="auto"/>
    </w:rPr>
  </w:style>
  <w:style w:type="character" w:customStyle="1" w:styleId="WW8Num32z0">
    <w:name w:val="WW8Num32z0"/>
    <w:rsid w:val="0044333A"/>
    <w:rPr>
      <w:rFonts w:ascii="Times New Roman" w:hAnsi="Times New Roman" w:cs="Times New Roman"/>
    </w:rPr>
  </w:style>
  <w:style w:type="character" w:customStyle="1" w:styleId="WW8Num33z0">
    <w:name w:val="WW8Num33z0"/>
    <w:rsid w:val="0044333A"/>
    <w:rPr>
      <w:rFonts w:ascii="Times New Roman" w:hAnsi="Times New Roman" w:cs="Times New Roman"/>
      <w:color w:val="auto"/>
    </w:rPr>
  </w:style>
  <w:style w:type="character" w:customStyle="1" w:styleId="WW8Num34z0">
    <w:name w:val="WW8Num34z0"/>
    <w:rsid w:val="0044333A"/>
    <w:rPr>
      <w:rFonts w:ascii="Symbol" w:hAnsi="Symbol"/>
    </w:rPr>
  </w:style>
  <w:style w:type="character" w:customStyle="1" w:styleId="WW8Num35z0">
    <w:name w:val="WW8Num35z0"/>
    <w:rsid w:val="0044333A"/>
    <w:rPr>
      <w:rFonts w:ascii="Times New Roman" w:hAnsi="Times New Roman" w:cs="Times New Roman"/>
      <w:color w:val="auto"/>
    </w:rPr>
  </w:style>
  <w:style w:type="character" w:customStyle="1" w:styleId="WW8Num36z0">
    <w:name w:val="WW8Num36z0"/>
    <w:rsid w:val="0044333A"/>
    <w:rPr>
      <w:rFonts w:ascii="Times New Roman" w:hAnsi="Times New Roman" w:cs="Times New Roman"/>
      <w:color w:val="auto"/>
    </w:rPr>
  </w:style>
  <w:style w:type="character" w:customStyle="1" w:styleId="WW8Num37z0">
    <w:name w:val="WW8Num37z0"/>
    <w:rsid w:val="0044333A"/>
    <w:rPr>
      <w:rFonts w:ascii="Symbol" w:hAnsi="Symbol"/>
      <w:color w:val="auto"/>
    </w:rPr>
  </w:style>
  <w:style w:type="character" w:customStyle="1" w:styleId="WW8Num38z0">
    <w:name w:val="WW8Num38z0"/>
    <w:rsid w:val="0044333A"/>
    <w:rPr>
      <w:rFonts w:ascii="Times New Roman" w:hAnsi="Times New Roman" w:cs="Times New Roman"/>
    </w:rPr>
  </w:style>
  <w:style w:type="character" w:customStyle="1" w:styleId="WW8Num39z0">
    <w:name w:val="WW8Num39z0"/>
    <w:rsid w:val="0044333A"/>
    <w:rPr>
      <w:rFonts w:ascii="Symbol" w:hAnsi="Symbol"/>
    </w:rPr>
  </w:style>
  <w:style w:type="character" w:customStyle="1" w:styleId="WW8Num40z0">
    <w:name w:val="WW8Num40z0"/>
    <w:rsid w:val="0044333A"/>
    <w:rPr>
      <w:rFonts w:ascii="Times New Roman" w:hAnsi="Times New Roman" w:cs="Times New Roman"/>
      <w:color w:val="auto"/>
    </w:rPr>
  </w:style>
  <w:style w:type="character" w:customStyle="1" w:styleId="WW8Num41z0">
    <w:name w:val="WW8Num41z0"/>
    <w:rsid w:val="0044333A"/>
    <w:rPr>
      <w:rFonts w:ascii="Symbol" w:hAnsi="Symbol"/>
    </w:rPr>
  </w:style>
  <w:style w:type="character" w:customStyle="1" w:styleId="WW8Num42z0">
    <w:name w:val="WW8Num42z0"/>
    <w:rsid w:val="0044333A"/>
    <w:rPr>
      <w:rFonts w:ascii="Times New Roman" w:hAnsi="Times New Roman" w:cs="Times New Roman"/>
    </w:rPr>
  </w:style>
  <w:style w:type="character" w:customStyle="1" w:styleId="WW8Num43z0">
    <w:name w:val="WW8Num43z0"/>
    <w:rsid w:val="0044333A"/>
    <w:rPr>
      <w:rFonts w:ascii="Times New Roman" w:hAnsi="Times New Roman" w:cs="Times New Roman"/>
    </w:rPr>
  </w:style>
  <w:style w:type="character" w:customStyle="1" w:styleId="WW8Num44z0">
    <w:name w:val="WW8Num44z0"/>
    <w:rsid w:val="0044333A"/>
    <w:rPr>
      <w:rFonts w:ascii="Times New Roman" w:hAnsi="Times New Roman" w:cs="Times New Roman"/>
      <w:color w:val="auto"/>
    </w:rPr>
  </w:style>
  <w:style w:type="character" w:customStyle="1" w:styleId="WW8Num45z0">
    <w:name w:val="WW8Num45z0"/>
    <w:rsid w:val="0044333A"/>
    <w:rPr>
      <w:rFonts w:ascii="Symbol" w:hAnsi="Symbol"/>
    </w:rPr>
  </w:style>
  <w:style w:type="character" w:customStyle="1" w:styleId="WW8Num46z0">
    <w:name w:val="WW8Num46z0"/>
    <w:rsid w:val="0044333A"/>
    <w:rPr>
      <w:rFonts w:ascii="Times New Roman" w:hAnsi="Times New Roman" w:cs="Times New Roman"/>
      <w:color w:val="auto"/>
    </w:rPr>
  </w:style>
  <w:style w:type="character" w:customStyle="1" w:styleId="WW8Num47z0">
    <w:name w:val="WW8Num47z0"/>
    <w:rsid w:val="0044333A"/>
    <w:rPr>
      <w:rFonts w:ascii="Wingdings" w:hAnsi="Wingdings"/>
    </w:rPr>
  </w:style>
  <w:style w:type="character" w:customStyle="1" w:styleId="WW8Num48z0">
    <w:name w:val="WW8Num48z0"/>
    <w:rsid w:val="0044333A"/>
    <w:rPr>
      <w:rFonts w:ascii="Times New Roman" w:hAnsi="Times New Roman" w:cs="Times New Roman"/>
      <w:color w:val="auto"/>
    </w:rPr>
  </w:style>
  <w:style w:type="character" w:customStyle="1" w:styleId="WW8Num49z0">
    <w:name w:val="WW8Num49z0"/>
    <w:rsid w:val="0044333A"/>
    <w:rPr>
      <w:rFonts w:ascii="Times New Roman" w:hAnsi="Times New Roman" w:cs="Times New Roman"/>
      <w:color w:val="auto"/>
    </w:rPr>
  </w:style>
  <w:style w:type="character" w:customStyle="1" w:styleId="WW8Num50z0">
    <w:name w:val="WW8Num50z0"/>
    <w:rsid w:val="0044333A"/>
    <w:rPr>
      <w:rFonts w:ascii="Times New Roman" w:hAnsi="Times New Roman" w:cs="Times New Roman"/>
    </w:rPr>
  </w:style>
  <w:style w:type="character" w:customStyle="1" w:styleId="WW8Num51z0">
    <w:name w:val="WW8Num51z0"/>
    <w:rsid w:val="0044333A"/>
    <w:rPr>
      <w:rFonts w:ascii="Times New Roman" w:hAnsi="Times New Roman" w:cs="Times New Roman"/>
    </w:rPr>
  </w:style>
  <w:style w:type="character" w:customStyle="1" w:styleId="WW8Num52z0">
    <w:name w:val="WW8Num52z0"/>
    <w:rsid w:val="0044333A"/>
    <w:rPr>
      <w:rFonts w:ascii="Symbol" w:hAnsi="Symbol"/>
    </w:rPr>
  </w:style>
  <w:style w:type="character" w:customStyle="1" w:styleId="WW8Num53z0">
    <w:name w:val="WW8Num53z0"/>
    <w:rsid w:val="0044333A"/>
    <w:rPr>
      <w:rFonts w:ascii="Wingdings" w:hAnsi="Wingdings"/>
    </w:rPr>
  </w:style>
  <w:style w:type="character" w:customStyle="1" w:styleId="WW8Num53z2">
    <w:name w:val="WW8Num53z2"/>
    <w:rsid w:val="0044333A"/>
    <w:rPr>
      <w:rFonts w:ascii="Wingdings" w:hAnsi="Wingdings"/>
    </w:rPr>
  </w:style>
  <w:style w:type="character" w:customStyle="1" w:styleId="WW8Num53z3">
    <w:name w:val="WW8Num53z3"/>
    <w:rsid w:val="0044333A"/>
    <w:rPr>
      <w:rFonts w:ascii="Symbol" w:hAnsi="Symbol"/>
    </w:rPr>
  </w:style>
  <w:style w:type="character" w:customStyle="1" w:styleId="WW8Num53z4">
    <w:name w:val="WW8Num53z4"/>
    <w:rsid w:val="0044333A"/>
    <w:rPr>
      <w:rFonts w:ascii="Courier New" w:hAnsi="Courier New" w:cs="Courier New"/>
    </w:rPr>
  </w:style>
  <w:style w:type="character" w:customStyle="1" w:styleId="WW8Num54z0">
    <w:name w:val="WW8Num54z0"/>
    <w:rsid w:val="0044333A"/>
    <w:rPr>
      <w:rFonts w:ascii="Times New Roman" w:hAnsi="Times New Roman" w:cs="Times New Roman"/>
      <w:color w:val="auto"/>
    </w:rPr>
  </w:style>
  <w:style w:type="character" w:customStyle="1" w:styleId="WW8Num55z0">
    <w:name w:val="WW8Num55z0"/>
    <w:rsid w:val="0044333A"/>
    <w:rPr>
      <w:rFonts w:ascii="Times New Roman" w:hAnsi="Times New Roman" w:cs="Times New Roman"/>
      <w:color w:val="auto"/>
    </w:rPr>
  </w:style>
  <w:style w:type="character" w:customStyle="1" w:styleId="WW8Num56z0">
    <w:name w:val="WW8Num56z0"/>
    <w:rsid w:val="0044333A"/>
    <w:rPr>
      <w:rFonts w:ascii="Times New Roman" w:hAnsi="Times New Roman" w:cs="Times New Roman"/>
      <w:color w:val="auto"/>
    </w:rPr>
  </w:style>
  <w:style w:type="character" w:customStyle="1" w:styleId="WW8Num57z0">
    <w:name w:val="WW8Num57z0"/>
    <w:rsid w:val="0044333A"/>
    <w:rPr>
      <w:rFonts w:ascii="Times New Roman" w:hAnsi="Times New Roman" w:cs="Times New Roman"/>
      <w:color w:val="auto"/>
    </w:rPr>
  </w:style>
  <w:style w:type="character" w:customStyle="1" w:styleId="WW8Num58z0">
    <w:name w:val="WW8Num58z0"/>
    <w:rsid w:val="0044333A"/>
    <w:rPr>
      <w:rFonts w:ascii="Times New Roman" w:hAnsi="Times New Roman" w:cs="Times New Roman"/>
      <w:color w:val="auto"/>
    </w:rPr>
  </w:style>
  <w:style w:type="character" w:customStyle="1" w:styleId="WW8Num59z0">
    <w:name w:val="WW8Num59z0"/>
    <w:rsid w:val="0044333A"/>
    <w:rPr>
      <w:rFonts w:ascii="Times New Roman" w:hAnsi="Times New Roman" w:cs="Times New Roman"/>
    </w:rPr>
  </w:style>
  <w:style w:type="character" w:customStyle="1" w:styleId="WW8Num60z0">
    <w:name w:val="WW8Num60z0"/>
    <w:rsid w:val="0044333A"/>
    <w:rPr>
      <w:rFonts w:ascii="Wingdings" w:hAnsi="Wingdings"/>
    </w:rPr>
  </w:style>
  <w:style w:type="character" w:customStyle="1" w:styleId="WW8Num61z0">
    <w:name w:val="WW8Num61z0"/>
    <w:rsid w:val="0044333A"/>
    <w:rPr>
      <w:rFonts w:ascii="Times New Roman" w:hAnsi="Times New Roman" w:cs="Times New Roman"/>
    </w:rPr>
  </w:style>
  <w:style w:type="character" w:customStyle="1" w:styleId="WW8Num62z0">
    <w:name w:val="WW8Num62z0"/>
    <w:rsid w:val="0044333A"/>
    <w:rPr>
      <w:rFonts w:ascii="Times New Roman" w:hAnsi="Times New Roman" w:cs="Times New Roman"/>
    </w:rPr>
  </w:style>
  <w:style w:type="character" w:customStyle="1" w:styleId="WW8Num63z0">
    <w:name w:val="WW8Num63z0"/>
    <w:rsid w:val="0044333A"/>
    <w:rPr>
      <w:rFonts w:ascii="Times New Roman" w:hAnsi="Times New Roman" w:cs="Times New Roman"/>
      <w:color w:val="auto"/>
    </w:rPr>
  </w:style>
  <w:style w:type="character" w:customStyle="1" w:styleId="WW8Num64z0">
    <w:name w:val="WW8Num64z0"/>
    <w:rsid w:val="0044333A"/>
    <w:rPr>
      <w:rFonts w:ascii="Times New Roman" w:hAnsi="Times New Roman" w:cs="Times New Roman"/>
      <w:color w:val="auto"/>
    </w:rPr>
  </w:style>
  <w:style w:type="character" w:customStyle="1" w:styleId="WW8Num65z0">
    <w:name w:val="WW8Num65z0"/>
    <w:rsid w:val="0044333A"/>
    <w:rPr>
      <w:rFonts w:ascii="Times New Roman" w:hAnsi="Times New Roman" w:cs="Times New Roman"/>
    </w:rPr>
  </w:style>
  <w:style w:type="character" w:customStyle="1" w:styleId="WW8Num66z0">
    <w:name w:val="WW8Num66z0"/>
    <w:rsid w:val="0044333A"/>
    <w:rPr>
      <w:rFonts w:ascii="Times New Roman" w:hAnsi="Times New Roman" w:cs="Times New Roman"/>
      <w:color w:val="auto"/>
    </w:rPr>
  </w:style>
  <w:style w:type="character" w:customStyle="1" w:styleId="WW8Num67z0">
    <w:name w:val="WW8Num67z0"/>
    <w:rsid w:val="0044333A"/>
    <w:rPr>
      <w:rFonts w:ascii="Times New Roman" w:hAnsi="Times New Roman" w:cs="Times New Roman"/>
    </w:rPr>
  </w:style>
  <w:style w:type="character" w:customStyle="1" w:styleId="WW8Num68z0">
    <w:name w:val="WW8Num68z0"/>
    <w:rsid w:val="0044333A"/>
    <w:rPr>
      <w:rFonts w:ascii="Symbol" w:hAnsi="Symbol"/>
    </w:rPr>
  </w:style>
  <w:style w:type="character" w:customStyle="1" w:styleId="WW8Num70z0">
    <w:name w:val="WW8Num70z0"/>
    <w:rsid w:val="0044333A"/>
    <w:rPr>
      <w:rFonts w:ascii="Times New Roman" w:hAnsi="Times New Roman" w:cs="Times New Roman"/>
      <w:color w:val="auto"/>
    </w:rPr>
  </w:style>
  <w:style w:type="character" w:customStyle="1" w:styleId="WW8Num71z0">
    <w:name w:val="WW8Num71z0"/>
    <w:rsid w:val="0044333A"/>
    <w:rPr>
      <w:rFonts w:ascii="Times New Roman" w:hAnsi="Times New Roman" w:cs="Times New Roman"/>
      <w:color w:val="auto"/>
    </w:rPr>
  </w:style>
  <w:style w:type="character" w:customStyle="1" w:styleId="WW8Num72z0">
    <w:name w:val="WW8Num72z0"/>
    <w:rsid w:val="0044333A"/>
    <w:rPr>
      <w:rFonts w:ascii="Times New Roman" w:hAnsi="Times New Roman" w:cs="Times New Roman"/>
    </w:rPr>
  </w:style>
  <w:style w:type="character" w:customStyle="1" w:styleId="WW8Num73z0">
    <w:name w:val="WW8Num73z0"/>
    <w:rsid w:val="0044333A"/>
    <w:rPr>
      <w:rFonts w:ascii="Times New Roman" w:hAnsi="Times New Roman" w:cs="Times New Roman"/>
    </w:rPr>
  </w:style>
  <w:style w:type="character" w:customStyle="1" w:styleId="WW8Num74z0">
    <w:name w:val="WW8Num74z0"/>
    <w:rsid w:val="0044333A"/>
    <w:rPr>
      <w:rFonts w:ascii="Times New Roman" w:hAnsi="Times New Roman" w:cs="Times New Roman"/>
    </w:rPr>
  </w:style>
  <w:style w:type="character" w:customStyle="1" w:styleId="WW8Num75z0">
    <w:name w:val="WW8Num75z0"/>
    <w:rsid w:val="0044333A"/>
    <w:rPr>
      <w:rFonts w:ascii="Times New Roman" w:hAnsi="Times New Roman" w:cs="Times New Roman"/>
    </w:rPr>
  </w:style>
  <w:style w:type="character" w:customStyle="1" w:styleId="WW8Num76z0">
    <w:name w:val="WW8Num76z0"/>
    <w:rsid w:val="0044333A"/>
    <w:rPr>
      <w:rFonts w:ascii="Times New Roman" w:hAnsi="Times New Roman" w:cs="Times New Roman"/>
    </w:rPr>
  </w:style>
  <w:style w:type="character" w:customStyle="1" w:styleId="WW8Num77z0">
    <w:name w:val="WW8Num77z0"/>
    <w:rsid w:val="0044333A"/>
    <w:rPr>
      <w:rFonts w:ascii="Times New Roman" w:hAnsi="Times New Roman" w:cs="Times New Roman"/>
    </w:rPr>
  </w:style>
  <w:style w:type="character" w:customStyle="1" w:styleId="WW8Num78z0">
    <w:name w:val="WW8Num78z0"/>
    <w:rsid w:val="0044333A"/>
    <w:rPr>
      <w:rFonts w:ascii="Times New Roman" w:hAnsi="Times New Roman" w:cs="Times New Roman"/>
      <w:color w:val="auto"/>
    </w:rPr>
  </w:style>
  <w:style w:type="character" w:customStyle="1" w:styleId="WW8Num79z0">
    <w:name w:val="WW8Num79z0"/>
    <w:rsid w:val="0044333A"/>
    <w:rPr>
      <w:rFonts w:ascii="Times New Roman" w:hAnsi="Times New Roman" w:cs="Times New Roman"/>
      <w:color w:val="auto"/>
    </w:rPr>
  </w:style>
  <w:style w:type="character" w:customStyle="1" w:styleId="WW8Num79z1">
    <w:name w:val="WW8Num79z1"/>
    <w:rsid w:val="0044333A"/>
    <w:rPr>
      <w:rFonts w:ascii="Courier New" w:hAnsi="Courier New" w:cs="Courier New"/>
    </w:rPr>
  </w:style>
  <w:style w:type="character" w:customStyle="1" w:styleId="WW8Num80z0">
    <w:name w:val="WW8Num80z0"/>
    <w:rsid w:val="0044333A"/>
    <w:rPr>
      <w:rFonts w:ascii="Times New Roman" w:eastAsia="Times New Roman" w:hAnsi="Times New Roman" w:cs="Times New Roman"/>
    </w:rPr>
  </w:style>
  <w:style w:type="character" w:customStyle="1" w:styleId="WW8Num80z1">
    <w:name w:val="WW8Num80z1"/>
    <w:rsid w:val="0044333A"/>
    <w:rPr>
      <w:rFonts w:ascii="Courier New" w:hAnsi="Courier New" w:cs="Courier New"/>
    </w:rPr>
  </w:style>
  <w:style w:type="character" w:customStyle="1" w:styleId="WW8Num81z0">
    <w:name w:val="WW8Num81z0"/>
    <w:rsid w:val="0044333A"/>
    <w:rPr>
      <w:rFonts w:ascii="Times New Roman" w:hAnsi="Times New Roman" w:cs="Times New Roman"/>
    </w:rPr>
  </w:style>
  <w:style w:type="character" w:customStyle="1" w:styleId="WW8Num81z1">
    <w:name w:val="WW8Num81z1"/>
    <w:rsid w:val="0044333A"/>
    <w:rPr>
      <w:rFonts w:ascii="Courier New" w:hAnsi="Courier New" w:cs="Courier New"/>
    </w:rPr>
  </w:style>
  <w:style w:type="character" w:customStyle="1" w:styleId="WW8Num83z0">
    <w:name w:val="WW8Num83z0"/>
    <w:rsid w:val="0044333A"/>
    <w:rPr>
      <w:rFonts w:ascii="Times New Roman" w:hAnsi="Times New Roman" w:cs="Times New Roman"/>
    </w:rPr>
  </w:style>
  <w:style w:type="character" w:customStyle="1" w:styleId="WW8Num83z1">
    <w:name w:val="WW8Num83z1"/>
    <w:rsid w:val="0044333A"/>
    <w:rPr>
      <w:rFonts w:ascii="Courier New" w:hAnsi="Courier New" w:cs="Courier New"/>
    </w:rPr>
  </w:style>
  <w:style w:type="character" w:customStyle="1" w:styleId="WW8Num84z0">
    <w:name w:val="WW8Num84z0"/>
    <w:rsid w:val="0044333A"/>
    <w:rPr>
      <w:rFonts w:ascii="Symbol" w:hAnsi="Symbol"/>
    </w:rPr>
  </w:style>
  <w:style w:type="character" w:customStyle="1" w:styleId="WW8Num84z1">
    <w:name w:val="WW8Num84z1"/>
    <w:rsid w:val="0044333A"/>
    <w:rPr>
      <w:rFonts w:ascii="OpenSymbol" w:hAnsi="OpenSymbol" w:cs="OpenSymbol"/>
    </w:rPr>
  </w:style>
  <w:style w:type="character" w:customStyle="1" w:styleId="WW8Num85z0">
    <w:name w:val="WW8Num85z0"/>
    <w:rsid w:val="0044333A"/>
    <w:rPr>
      <w:rFonts w:ascii="Times New Roman" w:hAnsi="Times New Roman" w:cs="Times New Roman"/>
      <w:color w:val="auto"/>
    </w:rPr>
  </w:style>
  <w:style w:type="character" w:customStyle="1" w:styleId="WW8Num85z1">
    <w:name w:val="WW8Num85z1"/>
    <w:rsid w:val="0044333A"/>
    <w:rPr>
      <w:rFonts w:ascii="Courier New" w:hAnsi="Courier New" w:cs="Courier New"/>
    </w:rPr>
  </w:style>
  <w:style w:type="character" w:customStyle="1" w:styleId="WW8Num86z0">
    <w:name w:val="WW8Num86z0"/>
    <w:rsid w:val="0044333A"/>
    <w:rPr>
      <w:rFonts w:ascii="Times New Roman" w:hAnsi="Times New Roman" w:cs="Times New Roman"/>
    </w:rPr>
  </w:style>
  <w:style w:type="character" w:customStyle="1" w:styleId="WW8Num86z1">
    <w:name w:val="WW8Num86z1"/>
    <w:rsid w:val="0044333A"/>
    <w:rPr>
      <w:rFonts w:ascii="Courier New" w:hAnsi="Courier New" w:cs="Courier New"/>
    </w:rPr>
  </w:style>
  <w:style w:type="character" w:customStyle="1" w:styleId="Absatz-Standardschriftart">
    <w:name w:val="Absatz-Standardschriftart"/>
    <w:rsid w:val="0044333A"/>
  </w:style>
  <w:style w:type="character" w:customStyle="1" w:styleId="WW8Num34z1">
    <w:name w:val="WW8Num34z1"/>
    <w:rsid w:val="0044333A"/>
    <w:rPr>
      <w:rFonts w:ascii="Courier New" w:hAnsi="Courier New" w:cs="Courier New"/>
    </w:rPr>
  </w:style>
  <w:style w:type="character" w:customStyle="1" w:styleId="WW8Num34z2">
    <w:name w:val="WW8Num34z2"/>
    <w:rsid w:val="0044333A"/>
    <w:rPr>
      <w:rFonts w:ascii="Wingdings" w:hAnsi="Wingdings"/>
    </w:rPr>
  </w:style>
  <w:style w:type="character" w:customStyle="1" w:styleId="WW8Num34z4">
    <w:name w:val="WW8Num34z4"/>
    <w:rsid w:val="0044333A"/>
    <w:rPr>
      <w:rFonts w:ascii="Courier New" w:hAnsi="Courier New" w:cs="Courier New"/>
    </w:rPr>
  </w:style>
  <w:style w:type="character" w:customStyle="1" w:styleId="WW8Num66z2">
    <w:name w:val="WW8Num66z2"/>
    <w:rsid w:val="0044333A"/>
    <w:rPr>
      <w:rFonts w:ascii="Wingdings" w:hAnsi="Wingdings"/>
    </w:rPr>
  </w:style>
  <w:style w:type="character" w:customStyle="1" w:styleId="WW8Num66z3">
    <w:name w:val="WW8Num66z3"/>
    <w:rsid w:val="0044333A"/>
    <w:rPr>
      <w:rFonts w:ascii="Symbol" w:hAnsi="Symbol"/>
    </w:rPr>
  </w:style>
  <w:style w:type="character" w:customStyle="1" w:styleId="WW8Num66z4">
    <w:name w:val="WW8Num66z4"/>
    <w:rsid w:val="0044333A"/>
    <w:rPr>
      <w:rFonts w:ascii="Courier New" w:hAnsi="Courier New" w:cs="Courier New"/>
    </w:rPr>
  </w:style>
  <w:style w:type="character" w:customStyle="1" w:styleId="WW8Num69z0">
    <w:name w:val="WW8Num69z0"/>
    <w:rsid w:val="0044333A"/>
    <w:rPr>
      <w:rFonts w:ascii="Times New Roman" w:hAnsi="Times New Roman" w:cs="Times New Roman"/>
      <w:color w:val="auto"/>
    </w:rPr>
  </w:style>
  <w:style w:type="character" w:customStyle="1" w:styleId="WW8Num82z0">
    <w:name w:val="WW8Num82z0"/>
    <w:rsid w:val="0044333A"/>
    <w:rPr>
      <w:rFonts w:ascii="Times New Roman" w:hAnsi="Times New Roman" w:cs="Times New Roman"/>
    </w:rPr>
  </w:style>
  <w:style w:type="character" w:customStyle="1" w:styleId="WW8Num87z0">
    <w:name w:val="WW8Num87z0"/>
    <w:rsid w:val="0044333A"/>
    <w:rPr>
      <w:rFonts w:ascii="Wingdings" w:hAnsi="Wingdings"/>
    </w:rPr>
  </w:style>
  <w:style w:type="character" w:customStyle="1" w:styleId="WW8Num88z0">
    <w:name w:val="WW8Num88z0"/>
    <w:rsid w:val="0044333A"/>
    <w:rPr>
      <w:rFonts w:ascii="Symbol" w:hAnsi="Symbol"/>
    </w:rPr>
  </w:style>
  <w:style w:type="character" w:customStyle="1" w:styleId="WW8Num89z0">
    <w:name w:val="WW8Num89z0"/>
    <w:rsid w:val="0044333A"/>
    <w:rPr>
      <w:rFonts w:ascii="Times New Roman" w:hAnsi="Times New Roman" w:cs="Times New Roman"/>
      <w:color w:val="auto"/>
    </w:rPr>
  </w:style>
  <w:style w:type="character" w:customStyle="1" w:styleId="WW8Num90z0">
    <w:name w:val="WW8Num90z0"/>
    <w:rsid w:val="0044333A"/>
    <w:rPr>
      <w:rFonts w:ascii="Times New Roman" w:hAnsi="Times New Roman" w:cs="Times New Roman"/>
      <w:color w:val="auto"/>
    </w:rPr>
  </w:style>
  <w:style w:type="character" w:customStyle="1" w:styleId="WW8Num91z0">
    <w:name w:val="WW8Num91z0"/>
    <w:rsid w:val="0044333A"/>
    <w:rPr>
      <w:rFonts w:ascii="Times New Roman" w:hAnsi="Times New Roman" w:cs="Times New Roman"/>
      <w:color w:val="auto"/>
    </w:rPr>
  </w:style>
  <w:style w:type="character" w:customStyle="1" w:styleId="WW8Num92z0">
    <w:name w:val="WW8Num92z0"/>
    <w:rsid w:val="0044333A"/>
    <w:rPr>
      <w:rFonts w:ascii="Times New Roman" w:hAnsi="Times New Roman" w:cs="Times New Roman"/>
      <w:color w:val="auto"/>
    </w:rPr>
  </w:style>
  <w:style w:type="character" w:customStyle="1" w:styleId="WW8Num93z0">
    <w:name w:val="WW8Num93z0"/>
    <w:rsid w:val="0044333A"/>
    <w:rPr>
      <w:rFonts w:ascii="Times New Roman" w:hAnsi="Times New Roman" w:cs="Times New Roman"/>
      <w:color w:val="auto"/>
    </w:rPr>
  </w:style>
  <w:style w:type="character" w:customStyle="1" w:styleId="WW8Num94z0">
    <w:name w:val="WW8Num94z0"/>
    <w:rsid w:val="0044333A"/>
    <w:rPr>
      <w:rFonts w:ascii="Symbol" w:hAnsi="Symbol"/>
    </w:rPr>
  </w:style>
  <w:style w:type="character" w:customStyle="1" w:styleId="WW8Num95z0">
    <w:name w:val="WW8Num95z0"/>
    <w:rsid w:val="0044333A"/>
    <w:rPr>
      <w:rFonts w:ascii="Times New Roman" w:hAnsi="Times New Roman" w:cs="Times New Roman"/>
    </w:rPr>
  </w:style>
  <w:style w:type="character" w:customStyle="1" w:styleId="WW8Num95z1">
    <w:name w:val="WW8Num95z1"/>
    <w:rsid w:val="0044333A"/>
    <w:rPr>
      <w:rFonts w:ascii="Courier New" w:hAnsi="Courier New" w:cs="Courier New"/>
    </w:rPr>
  </w:style>
  <w:style w:type="character" w:customStyle="1" w:styleId="WW8Num96z0">
    <w:name w:val="WW8Num96z0"/>
    <w:rsid w:val="0044333A"/>
    <w:rPr>
      <w:rFonts w:ascii="Times New Roman" w:hAnsi="Times New Roman" w:cs="Times New Roman"/>
    </w:rPr>
  </w:style>
  <w:style w:type="character" w:customStyle="1" w:styleId="WW8Num96z1">
    <w:name w:val="WW8Num96z1"/>
    <w:rsid w:val="0044333A"/>
    <w:rPr>
      <w:rFonts w:ascii="Courier New" w:hAnsi="Courier New" w:cs="Courier New"/>
    </w:rPr>
  </w:style>
  <w:style w:type="character" w:customStyle="1" w:styleId="WW8Num97z0">
    <w:name w:val="WW8Num97z0"/>
    <w:rsid w:val="0044333A"/>
    <w:rPr>
      <w:rFonts w:ascii="Symbol" w:hAnsi="Symbol"/>
    </w:rPr>
  </w:style>
  <w:style w:type="character" w:customStyle="1" w:styleId="WW8Num97z1">
    <w:name w:val="WW8Num97z1"/>
    <w:rsid w:val="0044333A"/>
    <w:rPr>
      <w:rFonts w:ascii="Courier New" w:hAnsi="Courier New" w:cs="Courier New"/>
    </w:rPr>
  </w:style>
  <w:style w:type="character" w:customStyle="1" w:styleId="WW8Num99z0">
    <w:name w:val="WW8Num99z0"/>
    <w:rsid w:val="0044333A"/>
    <w:rPr>
      <w:rFonts w:ascii="Symbol" w:hAnsi="Symbol"/>
    </w:rPr>
  </w:style>
  <w:style w:type="character" w:customStyle="1" w:styleId="WW8Num99z1">
    <w:name w:val="WW8Num99z1"/>
    <w:rsid w:val="0044333A"/>
    <w:rPr>
      <w:rFonts w:ascii="Courier New" w:hAnsi="Courier New" w:cs="Courier New"/>
    </w:rPr>
  </w:style>
  <w:style w:type="character" w:customStyle="1" w:styleId="WW-Absatz-Standardschriftart">
    <w:name w:val="WW-Absatz-Standardschriftart"/>
    <w:rsid w:val="0044333A"/>
  </w:style>
  <w:style w:type="character" w:customStyle="1" w:styleId="WW-Absatz-Standardschriftart1">
    <w:name w:val="WW-Absatz-Standardschriftart1"/>
    <w:rsid w:val="0044333A"/>
  </w:style>
  <w:style w:type="character" w:customStyle="1" w:styleId="WW-Absatz-Standardschriftart11">
    <w:name w:val="WW-Absatz-Standardschriftart11"/>
    <w:rsid w:val="0044333A"/>
  </w:style>
  <w:style w:type="character" w:customStyle="1" w:styleId="WW-Absatz-Standardschriftart111">
    <w:name w:val="WW-Absatz-Standardschriftart111"/>
    <w:rsid w:val="0044333A"/>
  </w:style>
  <w:style w:type="character" w:customStyle="1" w:styleId="WW-Absatz-Standardschriftart1111">
    <w:name w:val="WW-Absatz-Standardschriftart1111"/>
    <w:rsid w:val="0044333A"/>
  </w:style>
  <w:style w:type="character" w:customStyle="1" w:styleId="WW8Num98z0">
    <w:name w:val="WW8Num98z0"/>
    <w:rsid w:val="0044333A"/>
    <w:rPr>
      <w:rFonts w:ascii="Symbol" w:hAnsi="Symbol"/>
    </w:rPr>
  </w:style>
  <w:style w:type="character" w:customStyle="1" w:styleId="WW8Num98z1">
    <w:name w:val="WW8Num98z1"/>
    <w:rsid w:val="0044333A"/>
    <w:rPr>
      <w:rFonts w:ascii="Courier New" w:hAnsi="Courier New" w:cs="Courier New"/>
    </w:rPr>
  </w:style>
  <w:style w:type="character" w:customStyle="1" w:styleId="WW8Num100z0">
    <w:name w:val="WW8Num100z0"/>
    <w:rsid w:val="0044333A"/>
    <w:rPr>
      <w:rFonts w:ascii="Symbol" w:hAnsi="Symbol"/>
      <w:sz w:val="20"/>
    </w:rPr>
  </w:style>
  <w:style w:type="character" w:customStyle="1" w:styleId="WW8Num100z1">
    <w:name w:val="WW8Num100z1"/>
    <w:rsid w:val="0044333A"/>
    <w:rPr>
      <w:rFonts w:ascii="OpenSymbol" w:hAnsi="OpenSymbol" w:cs="OpenSymbol"/>
    </w:rPr>
  </w:style>
  <w:style w:type="character" w:customStyle="1" w:styleId="WW-Absatz-Standardschriftart11111">
    <w:name w:val="WW-Absatz-Standardschriftart11111"/>
    <w:rsid w:val="0044333A"/>
  </w:style>
  <w:style w:type="character" w:customStyle="1" w:styleId="WW8Num35z1">
    <w:name w:val="WW8Num35z1"/>
    <w:rsid w:val="0044333A"/>
    <w:rPr>
      <w:rFonts w:ascii="Times New Roman" w:hAnsi="Times New Roman" w:cs="Courier New"/>
    </w:rPr>
  </w:style>
  <w:style w:type="character" w:customStyle="1" w:styleId="WW8Num35z2">
    <w:name w:val="WW8Num35z2"/>
    <w:rsid w:val="0044333A"/>
    <w:rPr>
      <w:rFonts w:ascii="Wingdings" w:hAnsi="Wingdings"/>
    </w:rPr>
  </w:style>
  <w:style w:type="character" w:customStyle="1" w:styleId="WW8Num35z4">
    <w:name w:val="WW8Num35z4"/>
    <w:rsid w:val="0044333A"/>
    <w:rPr>
      <w:rFonts w:ascii="Courier New" w:hAnsi="Courier New" w:cs="Courier New"/>
    </w:rPr>
  </w:style>
  <w:style w:type="character" w:customStyle="1" w:styleId="WW8Num68z2">
    <w:name w:val="WW8Num68z2"/>
    <w:rsid w:val="0044333A"/>
    <w:rPr>
      <w:rFonts w:ascii="Wingdings" w:hAnsi="Wingdings"/>
    </w:rPr>
  </w:style>
  <w:style w:type="character" w:customStyle="1" w:styleId="WW8Num68z3">
    <w:name w:val="WW8Num68z3"/>
    <w:rsid w:val="0044333A"/>
    <w:rPr>
      <w:rFonts w:ascii="Symbol" w:hAnsi="Symbol"/>
    </w:rPr>
  </w:style>
  <w:style w:type="character" w:customStyle="1" w:styleId="WW8Num68z4">
    <w:name w:val="WW8Num68z4"/>
    <w:rsid w:val="0044333A"/>
    <w:rPr>
      <w:rFonts w:ascii="Courier New" w:hAnsi="Courier New" w:cs="Courier New"/>
    </w:rPr>
  </w:style>
  <w:style w:type="character" w:customStyle="1" w:styleId="WW8Num101z0">
    <w:name w:val="WW8Num101z0"/>
    <w:rsid w:val="0044333A"/>
    <w:rPr>
      <w:rFonts w:ascii="Symbol" w:hAnsi="Symbol"/>
      <w:sz w:val="20"/>
    </w:rPr>
  </w:style>
  <w:style w:type="character" w:customStyle="1" w:styleId="WW8Num102z0">
    <w:name w:val="WW8Num102z0"/>
    <w:rsid w:val="0044333A"/>
    <w:rPr>
      <w:rFonts w:ascii="Symbol" w:hAnsi="Symbol"/>
      <w:sz w:val="20"/>
    </w:rPr>
  </w:style>
  <w:style w:type="character" w:customStyle="1" w:styleId="WW8Num103z0">
    <w:name w:val="WW8Num103z0"/>
    <w:rsid w:val="0044333A"/>
    <w:rPr>
      <w:rFonts w:ascii="Symbol" w:hAnsi="Symbol"/>
    </w:rPr>
  </w:style>
  <w:style w:type="character" w:customStyle="1" w:styleId="WW8Num104z0">
    <w:name w:val="WW8Num104z0"/>
    <w:rsid w:val="0044333A"/>
    <w:rPr>
      <w:rFonts w:ascii="Symbol" w:hAnsi="Symbol" w:cs="OpenSymbol"/>
    </w:rPr>
  </w:style>
  <w:style w:type="character" w:customStyle="1" w:styleId="WW8Num105z0">
    <w:name w:val="WW8Num105z0"/>
    <w:rsid w:val="0044333A"/>
    <w:rPr>
      <w:rFonts w:ascii="Symbol" w:hAnsi="Symbol"/>
      <w:sz w:val="20"/>
    </w:rPr>
  </w:style>
  <w:style w:type="character" w:customStyle="1" w:styleId="WW-Absatz-Standardschriftart111111">
    <w:name w:val="WW-Absatz-Standardschriftart111111"/>
    <w:rsid w:val="0044333A"/>
  </w:style>
  <w:style w:type="character" w:customStyle="1" w:styleId="WW-Absatz-Standardschriftart1111111">
    <w:name w:val="WW-Absatz-Standardschriftart1111111"/>
    <w:rsid w:val="0044333A"/>
  </w:style>
  <w:style w:type="character" w:customStyle="1" w:styleId="WW-Absatz-Standardschriftart11111111">
    <w:name w:val="WW-Absatz-Standardschriftart11111111"/>
    <w:rsid w:val="0044333A"/>
  </w:style>
  <w:style w:type="character" w:customStyle="1" w:styleId="WW-Absatz-Standardschriftart111111111">
    <w:name w:val="WW-Absatz-Standardschriftart111111111"/>
    <w:rsid w:val="0044333A"/>
  </w:style>
  <w:style w:type="character" w:customStyle="1" w:styleId="WW8Num93z1">
    <w:name w:val="WW8Num93z1"/>
    <w:rsid w:val="0044333A"/>
    <w:rPr>
      <w:rFonts w:ascii="Courier New" w:hAnsi="Courier New" w:cs="Courier New"/>
    </w:rPr>
  </w:style>
  <w:style w:type="character" w:customStyle="1" w:styleId="WW-Absatz-Standardschriftart1111111111">
    <w:name w:val="WW-Absatz-Standardschriftart1111111111"/>
    <w:rsid w:val="0044333A"/>
  </w:style>
  <w:style w:type="character" w:customStyle="1" w:styleId="WW-Absatz-Standardschriftart11111111111">
    <w:name w:val="WW-Absatz-Standardschriftart11111111111"/>
    <w:rsid w:val="0044333A"/>
  </w:style>
  <w:style w:type="character" w:customStyle="1" w:styleId="WW-Absatz-Standardschriftart111111111111">
    <w:name w:val="WW-Absatz-Standardschriftart111111111111"/>
    <w:rsid w:val="0044333A"/>
  </w:style>
  <w:style w:type="character" w:customStyle="1" w:styleId="WW8Num36z1">
    <w:name w:val="WW8Num36z1"/>
    <w:rsid w:val="0044333A"/>
    <w:rPr>
      <w:rFonts w:ascii="Courier New" w:hAnsi="Courier New" w:cs="Courier New"/>
    </w:rPr>
  </w:style>
  <w:style w:type="character" w:customStyle="1" w:styleId="WW8Num36z2">
    <w:name w:val="WW8Num36z2"/>
    <w:rsid w:val="0044333A"/>
    <w:rPr>
      <w:rFonts w:ascii="Wingdings" w:hAnsi="Wingdings"/>
    </w:rPr>
  </w:style>
  <w:style w:type="character" w:customStyle="1" w:styleId="WW8Num41z1">
    <w:name w:val="WW8Num41z1"/>
    <w:rsid w:val="0044333A"/>
    <w:rPr>
      <w:rFonts w:ascii="Courier New" w:hAnsi="Courier New" w:cs="Courier New"/>
    </w:rPr>
  </w:style>
  <w:style w:type="character" w:customStyle="1" w:styleId="WW8Num41z2">
    <w:name w:val="WW8Num41z2"/>
    <w:rsid w:val="0044333A"/>
    <w:rPr>
      <w:rFonts w:ascii="Wingdings" w:hAnsi="Wingdings"/>
    </w:rPr>
  </w:style>
  <w:style w:type="character" w:customStyle="1" w:styleId="WW8Num41z4">
    <w:name w:val="WW8Num41z4"/>
    <w:rsid w:val="0044333A"/>
    <w:rPr>
      <w:rFonts w:ascii="Courier New" w:hAnsi="Courier New" w:cs="Courier New"/>
    </w:rPr>
  </w:style>
  <w:style w:type="character" w:customStyle="1" w:styleId="WW8Num85z2">
    <w:name w:val="WW8Num85z2"/>
    <w:rsid w:val="0044333A"/>
    <w:rPr>
      <w:rFonts w:ascii="Wingdings" w:hAnsi="Wingdings"/>
    </w:rPr>
  </w:style>
  <w:style w:type="character" w:customStyle="1" w:styleId="WW8Num85z3">
    <w:name w:val="WW8Num85z3"/>
    <w:rsid w:val="0044333A"/>
    <w:rPr>
      <w:rFonts w:ascii="Symbol" w:hAnsi="Symbol"/>
    </w:rPr>
  </w:style>
  <w:style w:type="character" w:customStyle="1" w:styleId="WW8Num85z4">
    <w:name w:val="WW8Num85z4"/>
    <w:rsid w:val="0044333A"/>
    <w:rPr>
      <w:rFonts w:ascii="Courier New" w:hAnsi="Courier New" w:cs="Courier New"/>
    </w:rPr>
  </w:style>
  <w:style w:type="character" w:customStyle="1" w:styleId="WW8Num93z2">
    <w:name w:val="WW8Num93z2"/>
    <w:rsid w:val="0044333A"/>
    <w:rPr>
      <w:rFonts w:ascii="Wingdings" w:hAnsi="Wingdings"/>
    </w:rPr>
  </w:style>
  <w:style w:type="character" w:customStyle="1" w:styleId="WW8Num94z1">
    <w:name w:val="WW8Num94z1"/>
    <w:rsid w:val="0044333A"/>
    <w:rPr>
      <w:rFonts w:ascii="Courier New" w:hAnsi="Courier New"/>
    </w:rPr>
  </w:style>
  <w:style w:type="character" w:customStyle="1" w:styleId="WW8Num94z2">
    <w:name w:val="WW8Num94z2"/>
    <w:rsid w:val="0044333A"/>
    <w:rPr>
      <w:rFonts w:ascii="Wingdings" w:hAnsi="Wingdings"/>
    </w:rPr>
  </w:style>
  <w:style w:type="character" w:customStyle="1" w:styleId="WW8Num95z2">
    <w:name w:val="WW8Num95z2"/>
    <w:rsid w:val="0044333A"/>
    <w:rPr>
      <w:rFonts w:ascii="Wingdings" w:hAnsi="Wingdings"/>
    </w:rPr>
  </w:style>
  <w:style w:type="character" w:customStyle="1" w:styleId="WW8Num97z2">
    <w:name w:val="WW8Num97z2"/>
    <w:rsid w:val="0044333A"/>
    <w:rPr>
      <w:rFonts w:ascii="Wingdings" w:hAnsi="Wingdings"/>
    </w:rPr>
  </w:style>
  <w:style w:type="character" w:customStyle="1" w:styleId="WW8Num98z2">
    <w:name w:val="WW8Num98z2"/>
    <w:rsid w:val="0044333A"/>
    <w:rPr>
      <w:rFonts w:ascii="Wingdings" w:hAnsi="Wingdings"/>
    </w:rPr>
  </w:style>
  <w:style w:type="character" w:customStyle="1" w:styleId="WW8Num99z2">
    <w:name w:val="WW8Num99z2"/>
    <w:rsid w:val="0044333A"/>
    <w:rPr>
      <w:rFonts w:ascii="Wingdings" w:hAnsi="Wingdings"/>
    </w:rPr>
  </w:style>
  <w:style w:type="character" w:customStyle="1" w:styleId="WW8Num103z1">
    <w:name w:val="WW8Num103z1"/>
    <w:rsid w:val="0044333A"/>
    <w:rPr>
      <w:rFonts w:ascii="Courier New" w:hAnsi="Courier New" w:cs="Courier New"/>
    </w:rPr>
  </w:style>
  <w:style w:type="character" w:customStyle="1" w:styleId="WW8Num103z2">
    <w:name w:val="WW8Num103z2"/>
    <w:rsid w:val="0044333A"/>
    <w:rPr>
      <w:rFonts w:ascii="Wingdings" w:hAnsi="Wingdings"/>
    </w:rPr>
  </w:style>
  <w:style w:type="character" w:customStyle="1" w:styleId="WW8Num106z0">
    <w:name w:val="WW8Num106z0"/>
    <w:rsid w:val="0044333A"/>
    <w:rPr>
      <w:rFonts w:ascii="Symbol" w:hAnsi="Symbol"/>
    </w:rPr>
  </w:style>
  <w:style w:type="character" w:customStyle="1" w:styleId="WW8Num106z1">
    <w:name w:val="WW8Num106z1"/>
    <w:rsid w:val="0044333A"/>
    <w:rPr>
      <w:rFonts w:ascii="Courier New" w:hAnsi="Courier New" w:cs="Courier New"/>
    </w:rPr>
  </w:style>
  <w:style w:type="character" w:customStyle="1" w:styleId="WW8Num106z2">
    <w:name w:val="WW8Num106z2"/>
    <w:rsid w:val="0044333A"/>
    <w:rPr>
      <w:rFonts w:ascii="Wingdings" w:hAnsi="Wingdings"/>
    </w:rPr>
  </w:style>
  <w:style w:type="character" w:customStyle="1" w:styleId="21">
    <w:name w:val="Основной шрифт абзаца2"/>
    <w:rsid w:val="0044333A"/>
  </w:style>
  <w:style w:type="character" w:customStyle="1" w:styleId="WW8Num17z1">
    <w:name w:val="WW8Num17z1"/>
    <w:rsid w:val="0044333A"/>
    <w:rPr>
      <w:rFonts w:ascii="Courier New" w:hAnsi="Courier New" w:cs="Courier New"/>
    </w:rPr>
  </w:style>
  <w:style w:type="character" w:customStyle="1" w:styleId="WW8Num17z2">
    <w:name w:val="WW8Num17z2"/>
    <w:rsid w:val="0044333A"/>
    <w:rPr>
      <w:rFonts w:ascii="Wingdings" w:hAnsi="Wingdings"/>
    </w:rPr>
  </w:style>
  <w:style w:type="character" w:customStyle="1" w:styleId="WW8Num17z3">
    <w:name w:val="WW8Num17z3"/>
    <w:rsid w:val="0044333A"/>
    <w:rPr>
      <w:rFonts w:ascii="Symbol" w:hAnsi="Symbol"/>
    </w:rPr>
  </w:style>
  <w:style w:type="character" w:customStyle="1" w:styleId="WW8Num19z1">
    <w:name w:val="WW8Num19z1"/>
    <w:rsid w:val="0044333A"/>
    <w:rPr>
      <w:rFonts w:ascii="Courier New" w:hAnsi="Courier New" w:cs="Courier New"/>
    </w:rPr>
  </w:style>
  <w:style w:type="character" w:customStyle="1" w:styleId="WW8Num19z2">
    <w:name w:val="WW8Num19z2"/>
    <w:rsid w:val="0044333A"/>
    <w:rPr>
      <w:rFonts w:ascii="Wingdings" w:hAnsi="Wingdings"/>
    </w:rPr>
  </w:style>
  <w:style w:type="character" w:customStyle="1" w:styleId="WW8Num19z3">
    <w:name w:val="WW8Num19z3"/>
    <w:rsid w:val="0044333A"/>
    <w:rPr>
      <w:rFonts w:ascii="Symbol" w:hAnsi="Symbol"/>
    </w:rPr>
  </w:style>
  <w:style w:type="character" w:customStyle="1" w:styleId="WW8Num21z1">
    <w:name w:val="WW8Num21z1"/>
    <w:rsid w:val="0044333A"/>
    <w:rPr>
      <w:rFonts w:ascii="Courier New" w:hAnsi="Courier New" w:cs="Courier New"/>
    </w:rPr>
  </w:style>
  <w:style w:type="character" w:customStyle="1" w:styleId="WW8Num21z2">
    <w:name w:val="WW8Num21z2"/>
    <w:rsid w:val="0044333A"/>
    <w:rPr>
      <w:rFonts w:ascii="Wingdings" w:hAnsi="Wingdings"/>
    </w:rPr>
  </w:style>
  <w:style w:type="character" w:customStyle="1" w:styleId="WW8Num22z1">
    <w:name w:val="WW8Num22z1"/>
    <w:rsid w:val="0044333A"/>
    <w:rPr>
      <w:rFonts w:ascii="Courier New" w:hAnsi="Courier New" w:cs="Courier New"/>
    </w:rPr>
  </w:style>
  <w:style w:type="character" w:customStyle="1" w:styleId="WW8Num22z2">
    <w:name w:val="WW8Num22z2"/>
    <w:rsid w:val="0044333A"/>
    <w:rPr>
      <w:rFonts w:ascii="Wingdings" w:hAnsi="Wingdings"/>
    </w:rPr>
  </w:style>
  <w:style w:type="character" w:customStyle="1" w:styleId="WW8Num22z3">
    <w:name w:val="WW8Num22z3"/>
    <w:rsid w:val="0044333A"/>
    <w:rPr>
      <w:rFonts w:ascii="Symbol" w:hAnsi="Symbol"/>
    </w:rPr>
  </w:style>
  <w:style w:type="character" w:customStyle="1" w:styleId="WW8Num23z1">
    <w:name w:val="WW8Num23z1"/>
    <w:rsid w:val="0044333A"/>
    <w:rPr>
      <w:rFonts w:ascii="Courier New" w:hAnsi="Courier New"/>
    </w:rPr>
  </w:style>
  <w:style w:type="character" w:customStyle="1" w:styleId="WW8Num23z2">
    <w:name w:val="WW8Num23z2"/>
    <w:rsid w:val="0044333A"/>
    <w:rPr>
      <w:rFonts w:ascii="Wingdings" w:hAnsi="Wingdings"/>
    </w:rPr>
  </w:style>
  <w:style w:type="character" w:customStyle="1" w:styleId="WW8Num24z1">
    <w:name w:val="WW8Num24z1"/>
    <w:rsid w:val="0044333A"/>
    <w:rPr>
      <w:rFonts w:ascii="Courier New" w:hAnsi="Courier New" w:cs="Courier New"/>
    </w:rPr>
  </w:style>
  <w:style w:type="character" w:customStyle="1" w:styleId="WW8Num24z2">
    <w:name w:val="WW8Num24z2"/>
    <w:rsid w:val="0044333A"/>
    <w:rPr>
      <w:rFonts w:ascii="Wingdings" w:hAnsi="Wingdings"/>
    </w:rPr>
  </w:style>
  <w:style w:type="character" w:customStyle="1" w:styleId="WW8Num24z3">
    <w:name w:val="WW8Num24z3"/>
    <w:rsid w:val="0044333A"/>
    <w:rPr>
      <w:rFonts w:ascii="Symbol" w:hAnsi="Symbol"/>
    </w:rPr>
  </w:style>
  <w:style w:type="character" w:customStyle="1" w:styleId="WW8Num29z1">
    <w:name w:val="WW8Num29z1"/>
    <w:rsid w:val="0044333A"/>
    <w:rPr>
      <w:rFonts w:ascii="Courier New" w:hAnsi="Courier New" w:cs="Courier New"/>
    </w:rPr>
  </w:style>
  <w:style w:type="character" w:customStyle="1" w:styleId="WW8Num29z2">
    <w:name w:val="WW8Num29z2"/>
    <w:rsid w:val="0044333A"/>
    <w:rPr>
      <w:rFonts w:ascii="Wingdings" w:hAnsi="Wingdings"/>
    </w:rPr>
  </w:style>
  <w:style w:type="character" w:customStyle="1" w:styleId="WW8Num29z3">
    <w:name w:val="WW8Num29z3"/>
    <w:rsid w:val="0044333A"/>
    <w:rPr>
      <w:rFonts w:ascii="Symbol" w:hAnsi="Symbol"/>
    </w:rPr>
  </w:style>
  <w:style w:type="character" w:customStyle="1" w:styleId="WW8Num32z1">
    <w:name w:val="WW8Num32z1"/>
    <w:rsid w:val="0044333A"/>
    <w:rPr>
      <w:rFonts w:ascii="Courier New" w:hAnsi="Courier New" w:cs="Courier New"/>
    </w:rPr>
  </w:style>
  <w:style w:type="character" w:customStyle="1" w:styleId="WW8Num32z2">
    <w:name w:val="WW8Num32z2"/>
    <w:rsid w:val="0044333A"/>
    <w:rPr>
      <w:rFonts w:ascii="Wingdings" w:hAnsi="Wingdings"/>
    </w:rPr>
  </w:style>
  <w:style w:type="character" w:customStyle="1" w:styleId="WW8Num32z3">
    <w:name w:val="WW8Num32z3"/>
    <w:rsid w:val="0044333A"/>
    <w:rPr>
      <w:rFonts w:ascii="Symbol" w:hAnsi="Symbol"/>
    </w:rPr>
  </w:style>
  <w:style w:type="character" w:customStyle="1" w:styleId="WW8Num38z1">
    <w:name w:val="WW8Num38z1"/>
    <w:rsid w:val="0044333A"/>
    <w:rPr>
      <w:rFonts w:ascii="Courier New" w:hAnsi="Courier New" w:cs="Courier New"/>
    </w:rPr>
  </w:style>
  <w:style w:type="character" w:customStyle="1" w:styleId="WW8Num38z2">
    <w:name w:val="WW8Num38z2"/>
    <w:rsid w:val="0044333A"/>
    <w:rPr>
      <w:rFonts w:ascii="Wingdings" w:hAnsi="Wingdings"/>
    </w:rPr>
  </w:style>
  <w:style w:type="character" w:customStyle="1" w:styleId="WW8Num38z3">
    <w:name w:val="WW8Num38z3"/>
    <w:rsid w:val="0044333A"/>
    <w:rPr>
      <w:rFonts w:ascii="Symbol" w:hAnsi="Symbol"/>
    </w:rPr>
  </w:style>
  <w:style w:type="character" w:customStyle="1" w:styleId="WW8Num39z1">
    <w:name w:val="WW8Num39z1"/>
    <w:rsid w:val="0044333A"/>
    <w:rPr>
      <w:rFonts w:ascii="Courier New" w:hAnsi="Courier New" w:cs="Courier New"/>
    </w:rPr>
  </w:style>
  <w:style w:type="character" w:customStyle="1" w:styleId="WW8Num39z2">
    <w:name w:val="WW8Num39z2"/>
    <w:rsid w:val="0044333A"/>
    <w:rPr>
      <w:rFonts w:ascii="Wingdings" w:hAnsi="Wingdings"/>
    </w:rPr>
  </w:style>
  <w:style w:type="character" w:customStyle="1" w:styleId="WW8Num42z1">
    <w:name w:val="WW8Num42z1"/>
    <w:rsid w:val="0044333A"/>
    <w:rPr>
      <w:rFonts w:ascii="Wingdings" w:hAnsi="Wingdings"/>
    </w:rPr>
  </w:style>
  <w:style w:type="character" w:customStyle="1" w:styleId="WW8Num43z1">
    <w:name w:val="WW8Num43z1"/>
    <w:rsid w:val="0044333A"/>
    <w:rPr>
      <w:rFonts w:ascii="Wingdings" w:hAnsi="Wingdings"/>
    </w:rPr>
  </w:style>
  <w:style w:type="character" w:customStyle="1" w:styleId="WW8Num44z1">
    <w:name w:val="WW8Num44z1"/>
    <w:rsid w:val="0044333A"/>
    <w:rPr>
      <w:rFonts w:ascii="Courier New" w:hAnsi="Courier New" w:cs="Courier New"/>
    </w:rPr>
  </w:style>
  <w:style w:type="character" w:customStyle="1" w:styleId="WW8Num44z2">
    <w:name w:val="WW8Num44z2"/>
    <w:rsid w:val="0044333A"/>
    <w:rPr>
      <w:rFonts w:ascii="Wingdings" w:hAnsi="Wingdings"/>
    </w:rPr>
  </w:style>
  <w:style w:type="character" w:customStyle="1" w:styleId="WW8Num44z3">
    <w:name w:val="WW8Num44z3"/>
    <w:rsid w:val="0044333A"/>
    <w:rPr>
      <w:rFonts w:ascii="Symbol" w:hAnsi="Symbol"/>
    </w:rPr>
  </w:style>
  <w:style w:type="character" w:customStyle="1" w:styleId="WW8Num45z1">
    <w:name w:val="WW8Num45z1"/>
    <w:rsid w:val="0044333A"/>
    <w:rPr>
      <w:rFonts w:ascii="Times New Roman" w:hAnsi="Times New Roman" w:cs="Times New Roman"/>
    </w:rPr>
  </w:style>
  <w:style w:type="character" w:customStyle="1" w:styleId="WW8Num45z2">
    <w:name w:val="WW8Num45z2"/>
    <w:rsid w:val="0044333A"/>
    <w:rPr>
      <w:rFonts w:ascii="Wingdings" w:hAnsi="Wingdings"/>
    </w:rPr>
  </w:style>
  <w:style w:type="character" w:customStyle="1" w:styleId="WW8Num45z4">
    <w:name w:val="WW8Num45z4"/>
    <w:rsid w:val="0044333A"/>
    <w:rPr>
      <w:rFonts w:ascii="Courier New" w:hAnsi="Courier New" w:cs="Courier New"/>
    </w:rPr>
  </w:style>
  <w:style w:type="character" w:customStyle="1" w:styleId="WW8Num46z1">
    <w:name w:val="WW8Num46z1"/>
    <w:rsid w:val="0044333A"/>
    <w:rPr>
      <w:rFonts w:ascii="Courier New" w:hAnsi="Courier New" w:cs="Courier New"/>
    </w:rPr>
  </w:style>
  <w:style w:type="character" w:customStyle="1" w:styleId="WW8Num46z2">
    <w:name w:val="WW8Num46z2"/>
    <w:rsid w:val="0044333A"/>
    <w:rPr>
      <w:rFonts w:ascii="Wingdings" w:hAnsi="Wingdings"/>
    </w:rPr>
  </w:style>
  <w:style w:type="character" w:customStyle="1" w:styleId="WW8Num46z3">
    <w:name w:val="WW8Num46z3"/>
    <w:rsid w:val="0044333A"/>
    <w:rPr>
      <w:rFonts w:ascii="Symbol" w:hAnsi="Symbol"/>
    </w:rPr>
  </w:style>
  <w:style w:type="character" w:customStyle="1" w:styleId="WW8Num48z1">
    <w:name w:val="WW8Num48z1"/>
    <w:rsid w:val="0044333A"/>
    <w:rPr>
      <w:rFonts w:ascii="Courier New" w:hAnsi="Courier New" w:cs="Courier New"/>
    </w:rPr>
  </w:style>
  <w:style w:type="character" w:customStyle="1" w:styleId="WW8Num48z2">
    <w:name w:val="WW8Num48z2"/>
    <w:rsid w:val="0044333A"/>
    <w:rPr>
      <w:rFonts w:ascii="Wingdings" w:hAnsi="Wingdings"/>
    </w:rPr>
  </w:style>
  <w:style w:type="character" w:customStyle="1" w:styleId="WW8Num48z3">
    <w:name w:val="WW8Num48z3"/>
    <w:rsid w:val="0044333A"/>
    <w:rPr>
      <w:rFonts w:ascii="Symbol" w:hAnsi="Symbol"/>
    </w:rPr>
  </w:style>
  <w:style w:type="character" w:customStyle="1" w:styleId="WW8Num49z1">
    <w:name w:val="WW8Num49z1"/>
    <w:rsid w:val="0044333A"/>
    <w:rPr>
      <w:rFonts w:ascii="Courier New" w:hAnsi="Courier New" w:cs="Courier New"/>
    </w:rPr>
  </w:style>
  <w:style w:type="character" w:customStyle="1" w:styleId="WW8Num49z2">
    <w:name w:val="WW8Num49z2"/>
    <w:rsid w:val="0044333A"/>
    <w:rPr>
      <w:rFonts w:ascii="Wingdings" w:hAnsi="Wingdings"/>
    </w:rPr>
  </w:style>
  <w:style w:type="character" w:customStyle="1" w:styleId="WW8Num49z3">
    <w:name w:val="WW8Num49z3"/>
    <w:rsid w:val="0044333A"/>
    <w:rPr>
      <w:rFonts w:ascii="Symbol" w:hAnsi="Symbol"/>
    </w:rPr>
  </w:style>
  <w:style w:type="character" w:customStyle="1" w:styleId="WW8Num50z1">
    <w:name w:val="WW8Num50z1"/>
    <w:rsid w:val="0044333A"/>
    <w:rPr>
      <w:rFonts w:ascii="Courier New" w:hAnsi="Courier New" w:cs="Courier New"/>
    </w:rPr>
  </w:style>
  <w:style w:type="character" w:customStyle="1" w:styleId="WW8Num50z2">
    <w:name w:val="WW8Num50z2"/>
    <w:rsid w:val="0044333A"/>
    <w:rPr>
      <w:rFonts w:ascii="Wingdings" w:hAnsi="Wingdings"/>
    </w:rPr>
  </w:style>
  <w:style w:type="character" w:customStyle="1" w:styleId="WW8Num50z3">
    <w:name w:val="WW8Num50z3"/>
    <w:rsid w:val="0044333A"/>
    <w:rPr>
      <w:rFonts w:ascii="Symbol" w:hAnsi="Symbol"/>
    </w:rPr>
  </w:style>
  <w:style w:type="character" w:customStyle="1" w:styleId="WW8Num51z1">
    <w:name w:val="WW8Num51z1"/>
    <w:rsid w:val="0044333A"/>
    <w:rPr>
      <w:rFonts w:ascii="Courier New" w:hAnsi="Courier New" w:cs="Courier New"/>
    </w:rPr>
  </w:style>
  <w:style w:type="character" w:customStyle="1" w:styleId="WW8Num51z2">
    <w:name w:val="WW8Num51z2"/>
    <w:rsid w:val="0044333A"/>
    <w:rPr>
      <w:rFonts w:ascii="Wingdings" w:hAnsi="Wingdings"/>
    </w:rPr>
  </w:style>
  <w:style w:type="character" w:customStyle="1" w:styleId="WW8Num51z3">
    <w:name w:val="WW8Num51z3"/>
    <w:rsid w:val="0044333A"/>
    <w:rPr>
      <w:rFonts w:ascii="Symbol" w:hAnsi="Symbol"/>
    </w:rPr>
  </w:style>
  <w:style w:type="character" w:customStyle="1" w:styleId="WW8Num52z1">
    <w:name w:val="WW8Num52z1"/>
    <w:rsid w:val="0044333A"/>
    <w:rPr>
      <w:rFonts w:ascii="Courier New" w:hAnsi="Courier New"/>
    </w:rPr>
  </w:style>
  <w:style w:type="character" w:customStyle="1" w:styleId="WW8Num52z2">
    <w:name w:val="WW8Num52z2"/>
    <w:rsid w:val="0044333A"/>
    <w:rPr>
      <w:rFonts w:ascii="Wingdings" w:hAnsi="Wingdings"/>
    </w:rPr>
  </w:style>
  <w:style w:type="character" w:customStyle="1" w:styleId="WW8Num54z1">
    <w:name w:val="WW8Num54z1"/>
    <w:rsid w:val="0044333A"/>
    <w:rPr>
      <w:rFonts w:ascii="Courier New" w:hAnsi="Courier New" w:cs="Courier New"/>
    </w:rPr>
  </w:style>
  <w:style w:type="character" w:customStyle="1" w:styleId="WW8Num54z2">
    <w:name w:val="WW8Num54z2"/>
    <w:rsid w:val="0044333A"/>
    <w:rPr>
      <w:rFonts w:ascii="Wingdings" w:hAnsi="Wingdings"/>
    </w:rPr>
  </w:style>
  <w:style w:type="character" w:customStyle="1" w:styleId="WW8Num54z3">
    <w:name w:val="WW8Num54z3"/>
    <w:rsid w:val="0044333A"/>
    <w:rPr>
      <w:rFonts w:ascii="Symbol" w:hAnsi="Symbol"/>
    </w:rPr>
  </w:style>
  <w:style w:type="character" w:customStyle="1" w:styleId="WW8Num56z1">
    <w:name w:val="WW8Num56z1"/>
    <w:rsid w:val="0044333A"/>
    <w:rPr>
      <w:rFonts w:ascii="Courier New" w:hAnsi="Courier New" w:cs="Courier New"/>
    </w:rPr>
  </w:style>
  <w:style w:type="character" w:customStyle="1" w:styleId="WW8Num56z2">
    <w:name w:val="WW8Num56z2"/>
    <w:rsid w:val="0044333A"/>
    <w:rPr>
      <w:rFonts w:ascii="Wingdings" w:hAnsi="Wingdings"/>
    </w:rPr>
  </w:style>
  <w:style w:type="character" w:customStyle="1" w:styleId="WW8Num56z3">
    <w:name w:val="WW8Num56z3"/>
    <w:rsid w:val="0044333A"/>
    <w:rPr>
      <w:rFonts w:ascii="Symbol" w:hAnsi="Symbol"/>
    </w:rPr>
  </w:style>
  <w:style w:type="character" w:customStyle="1" w:styleId="WW8Num59z1">
    <w:name w:val="WW8Num59z1"/>
    <w:rsid w:val="0044333A"/>
    <w:rPr>
      <w:rFonts w:ascii="Courier New" w:hAnsi="Courier New" w:cs="Courier New"/>
    </w:rPr>
  </w:style>
  <w:style w:type="character" w:customStyle="1" w:styleId="WW8Num59z2">
    <w:name w:val="WW8Num59z2"/>
    <w:rsid w:val="0044333A"/>
    <w:rPr>
      <w:rFonts w:ascii="Wingdings" w:hAnsi="Wingdings"/>
    </w:rPr>
  </w:style>
  <w:style w:type="character" w:customStyle="1" w:styleId="WW8Num59z3">
    <w:name w:val="WW8Num59z3"/>
    <w:rsid w:val="0044333A"/>
    <w:rPr>
      <w:rFonts w:ascii="Symbol" w:hAnsi="Symbol"/>
    </w:rPr>
  </w:style>
  <w:style w:type="character" w:customStyle="1" w:styleId="WW8Num61z1">
    <w:name w:val="WW8Num61z1"/>
    <w:rsid w:val="0044333A"/>
    <w:rPr>
      <w:rFonts w:ascii="Courier New" w:hAnsi="Courier New" w:cs="Courier New"/>
    </w:rPr>
  </w:style>
  <w:style w:type="character" w:customStyle="1" w:styleId="WW8Num61z2">
    <w:name w:val="WW8Num61z2"/>
    <w:rsid w:val="0044333A"/>
    <w:rPr>
      <w:rFonts w:ascii="Wingdings" w:hAnsi="Wingdings"/>
    </w:rPr>
  </w:style>
  <w:style w:type="character" w:customStyle="1" w:styleId="WW8Num61z3">
    <w:name w:val="WW8Num61z3"/>
    <w:rsid w:val="0044333A"/>
    <w:rPr>
      <w:rFonts w:ascii="Symbol" w:hAnsi="Symbol"/>
    </w:rPr>
  </w:style>
  <w:style w:type="character" w:customStyle="1" w:styleId="WW8Num62z1">
    <w:name w:val="WW8Num62z1"/>
    <w:rsid w:val="0044333A"/>
    <w:rPr>
      <w:rFonts w:ascii="Courier New" w:hAnsi="Courier New" w:cs="Courier New"/>
    </w:rPr>
  </w:style>
  <w:style w:type="character" w:customStyle="1" w:styleId="WW8Num62z2">
    <w:name w:val="WW8Num62z2"/>
    <w:rsid w:val="0044333A"/>
    <w:rPr>
      <w:rFonts w:ascii="Wingdings" w:hAnsi="Wingdings"/>
    </w:rPr>
  </w:style>
  <w:style w:type="character" w:customStyle="1" w:styleId="WW8Num62z3">
    <w:name w:val="WW8Num62z3"/>
    <w:rsid w:val="0044333A"/>
    <w:rPr>
      <w:rFonts w:ascii="Symbol" w:hAnsi="Symbol"/>
    </w:rPr>
  </w:style>
  <w:style w:type="character" w:customStyle="1" w:styleId="WW8Num63z1">
    <w:name w:val="WW8Num63z1"/>
    <w:rsid w:val="0044333A"/>
    <w:rPr>
      <w:rFonts w:ascii="Courier New" w:hAnsi="Courier New" w:cs="Courier New"/>
    </w:rPr>
  </w:style>
  <w:style w:type="character" w:customStyle="1" w:styleId="WW8Num63z2">
    <w:name w:val="WW8Num63z2"/>
    <w:rsid w:val="0044333A"/>
    <w:rPr>
      <w:rFonts w:ascii="Wingdings" w:hAnsi="Wingdings"/>
    </w:rPr>
  </w:style>
  <w:style w:type="character" w:customStyle="1" w:styleId="WW8Num63z3">
    <w:name w:val="WW8Num63z3"/>
    <w:rsid w:val="0044333A"/>
    <w:rPr>
      <w:rFonts w:ascii="Symbol" w:hAnsi="Symbol"/>
    </w:rPr>
  </w:style>
  <w:style w:type="character" w:customStyle="1" w:styleId="WW8Num65z1">
    <w:name w:val="WW8Num65z1"/>
    <w:rsid w:val="0044333A"/>
    <w:rPr>
      <w:rFonts w:ascii="Courier New" w:hAnsi="Courier New" w:cs="Courier New"/>
    </w:rPr>
  </w:style>
  <w:style w:type="character" w:customStyle="1" w:styleId="WW8Num65z2">
    <w:name w:val="WW8Num65z2"/>
    <w:rsid w:val="0044333A"/>
    <w:rPr>
      <w:rFonts w:ascii="Wingdings" w:hAnsi="Wingdings"/>
    </w:rPr>
  </w:style>
  <w:style w:type="character" w:customStyle="1" w:styleId="WW8Num65z3">
    <w:name w:val="WW8Num65z3"/>
    <w:rsid w:val="0044333A"/>
    <w:rPr>
      <w:rFonts w:ascii="Symbol" w:hAnsi="Symbol"/>
    </w:rPr>
  </w:style>
  <w:style w:type="character" w:customStyle="1" w:styleId="WW8Num68z1">
    <w:name w:val="WW8Num68z1"/>
    <w:rsid w:val="0044333A"/>
    <w:rPr>
      <w:rFonts w:ascii="Courier New" w:hAnsi="Courier New" w:cs="Courier New"/>
    </w:rPr>
  </w:style>
  <w:style w:type="character" w:customStyle="1" w:styleId="WW8Num69z1">
    <w:name w:val="WW8Num69z1"/>
    <w:rsid w:val="0044333A"/>
    <w:rPr>
      <w:rFonts w:ascii="Courier New" w:hAnsi="Courier New" w:cs="Courier New"/>
    </w:rPr>
  </w:style>
  <w:style w:type="character" w:customStyle="1" w:styleId="WW8Num69z2">
    <w:name w:val="WW8Num69z2"/>
    <w:rsid w:val="0044333A"/>
    <w:rPr>
      <w:rFonts w:ascii="Wingdings" w:hAnsi="Wingdings"/>
    </w:rPr>
  </w:style>
  <w:style w:type="character" w:customStyle="1" w:styleId="WW8Num69z3">
    <w:name w:val="WW8Num69z3"/>
    <w:rsid w:val="0044333A"/>
    <w:rPr>
      <w:rFonts w:ascii="Symbol" w:hAnsi="Symbol"/>
    </w:rPr>
  </w:style>
  <w:style w:type="character" w:customStyle="1" w:styleId="WW8Num71z1">
    <w:name w:val="WW8Num71z1"/>
    <w:rsid w:val="0044333A"/>
    <w:rPr>
      <w:rFonts w:ascii="Courier New" w:hAnsi="Courier New" w:cs="Courier New"/>
    </w:rPr>
  </w:style>
  <w:style w:type="character" w:customStyle="1" w:styleId="WW8Num71z2">
    <w:name w:val="WW8Num71z2"/>
    <w:rsid w:val="0044333A"/>
    <w:rPr>
      <w:rFonts w:ascii="Wingdings" w:hAnsi="Wingdings"/>
    </w:rPr>
  </w:style>
  <w:style w:type="character" w:customStyle="1" w:styleId="WW8Num71z3">
    <w:name w:val="WW8Num71z3"/>
    <w:rsid w:val="0044333A"/>
    <w:rPr>
      <w:rFonts w:ascii="Symbol" w:hAnsi="Symbol"/>
    </w:rPr>
  </w:style>
  <w:style w:type="character" w:customStyle="1" w:styleId="WW8Num72z1">
    <w:name w:val="WW8Num72z1"/>
    <w:rsid w:val="0044333A"/>
    <w:rPr>
      <w:rFonts w:ascii="Courier New" w:hAnsi="Courier New" w:cs="Courier New"/>
    </w:rPr>
  </w:style>
  <w:style w:type="character" w:customStyle="1" w:styleId="WW8Num72z2">
    <w:name w:val="WW8Num72z2"/>
    <w:rsid w:val="0044333A"/>
    <w:rPr>
      <w:rFonts w:ascii="Wingdings" w:hAnsi="Wingdings"/>
    </w:rPr>
  </w:style>
  <w:style w:type="character" w:customStyle="1" w:styleId="WW8Num72z3">
    <w:name w:val="WW8Num72z3"/>
    <w:rsid w:val="0044333A"/>
    <w:rPr>
      <w:rFonts w:ascii="Symbol" w:hAnsi="Symbol"/>
    </w:rPr>
  </w:style>
  <w:style w:type="character" w:customStyle="1" w:styleId="WW8Num73z1">
    <w:name w:val="WW8Num73z1"/>
    <w:rsid w:val="0044333A"/>
    <w:rPr>
      <w:rFonts w:ascii="Courier New" w:hAnsi="Courier New" w:cs="Courier New"/>
    </w:rPr>
  </w:style>
  <w:style w:type="character" w:customStyle="1" w:styleId="WW8Num73z2">
    <w:name w:val="WW8Num73z2"/>
    <w:rsid w:val="0044333A"/>
    <w:rPr>
      <w:rFonts w:ascii="Wingdings" w:hAnsi="Wingdings"/>
    </w:rPr>
  </w:style>
  <w:style w:type="character" w:customStyle="1" w:styleId="WW8Num73z3">
    <w:name w:val="WW8Num73z3"/>
    <w:rsid w:val="0044333A"/>
    <w:rPr>
      <w:rFonts w:ascii="Symbol" w:hAnsi="Symbol"/>
    </w:rPr>
  </w:style>
  <w:style w:type="character" w:customStyle="1" w:styleId="WW8Num74z1">
    <w:name w:val="WW8Num74z1"/>
    <w:rsid w:val="0044333A"/>
    <w:rPr>
      <w:rFonts w:ascii="Courier New" w:hAnsi="Courier New" w:cs="Courier New"/>
    </w:rPr>
  </w:style>
  <w:style w:type="character" w:customStyle="1" w:styleId="WW8Num74z2">
    <w:name w:val="WW8Num74z2"/>
    <w:rsid w:val="0044333A"/>
    <w:rPr>
      <w:rFonts w:ascii="Wingdings" w:hAnsi="Wingdings"/>
    </w:rPr>
  </w:style>
  <w:style w:type="character" w:customStyle="1" w:styleId="WW8Num74z3">
    <w:name w:val="WW8Num74z3"/>
    <w:rsid w:val="0044333A"/>
    <w:rPr>
      <w:rFonts w:ascii="Symbol" w:hAnsi="Symbol"/>
    </w:rPr>
  </w:style>
  <w:style w:type="character" w:customStyle="1" w:styleId="WW8Num75z1">
    <w:name w:val="WW8Num75z1"/>
    <w:rsid w:val="0044333A"/>
    <w:rPr>
      <w:rFonts w:ascii="Courier New" w:hAnsi="Courier New" w:cs="Courier New"/>
    </w:rPr>
  </w:style>
  <w:style w:type="character" w:customStyle="1" w:styleId="WW8Num75z2">
    <w:name w:val="WW8Num75z2"/>
    <w:rsid w:val="0044333A"/>
    <w:rPr>
      <w:rFonts w:ascii="Wingdings" w:hAnsi="Wingdings"/>
    </w:rPr>
  </w:style>
  <w:style w:type="character" w:customStyle="1" w:styleId="WW8Num75z3">
    <w:name w:val="WW8Num75z3"/>
    <w:rsid w:val="0044333A"/>
    <w:rPr>
      <w:rFonts w:ascii="Symbol" w:hAnsi="Symbol"/>
    </w:rPr>
  </w:style>
  <w:style w:type="character" w:customStyle="1" w:styleId="WW8Num76z1">
    <w:name w:val="WW8Num76z1"/>
    <w:rsid w:val="0044333A"/>
    <w:rPr>
      <w:rFonts w:ascii="Courier New" w:hAnsi="Courier New" w:cs="Courier New"/>
    </w:rPr>
  </w:style>
  <w:style w:type="character" w:customStyle="1" w:styleId="WW8Num76z2">
    <w:name w:val="WW8Num76z2"/>
    <w:rsid w:val="0044333A"/>
    <w:rPr>
      <w:rFonts w:ascii="Wingdings" w:hAnsi="Wingdings"/>
    </w:rPr>
  </w:style>
  <w:style w:type="character" w:customStyle="1" w:styleId="WW8Num76z3">
    <w:name w:val="WW8Num76z3"/>
    <w:rsid w:val="0044333A"/>
    <w:rPr>
      <w:rFonts w:ascii="Symbol" w:hAnsi="Symbol"/>
    </w:rPr>
  </w:style>
  <w:style w:type="character" w:customStyle="1" w:styleId="WW8Num77z1">
    <w:name w:val="WW8Num77z1"/>
    <w:rsid w:val="0044333A"/>
    <w:rPr>
      <w:rFonts w:ascii="Courier New" w:hAnsi="Courier New" w:cs="Courier New"/>
    </w:rPr>
  </w:style>
  <w:style w:type="character" w:customStyle="1" w:styleId="WW8Num77z2">
    <w:name w:val="WW8Num77z2"/>
    <w:rsid w:val="0044333A"/>
    <w:rPr>
      <w:rFonts w:ascii="Wingdings" w:hAnsi="Wingdings"/>
    </w:rPr>
  </w:style>
  <w:style w:type="character" w:customStyle="1" w:styleId="WW8Num77z3">
    <w:name w:val="WW8Num77z3"/>
    <w:rsid w:val="0044333A"/>
    <w:rPr>
      <w:rFonts w:ascii="Symbol" w:hAnsi="Symbol"/>
    </w:rPr>
  </w:style>
  <w:style w:type="character" w:customStyle="1" w:styleId="WW8Num79z2">
    <w:name w:val="WW8Num79z2"/>
    <w:rsid w:val="0044333A"/>
    <w:rPr>
      <w:rFonts w:ascii="Wingdings" w:hAnsi="Wingdings"/>
    </w:rPr>
  </w:style>
  <w:style w:type="character" w:customStyle="1" w:styleId="WW8Num79z3">
    <w:name w:val="WW8Num79z3"/>
    <w:rsid w:val="0044333A"/>
    <w:rPr>
      <w:rFonts w:ascii="Symbol" w:hAnsi="Symbol"/>
    </w:rPr>
  </w:style>
  <w:style w:type="character" w:customStyle="1" w:styleId="WW8Num80z2">
    <w:name w:val="WW8Num80z2"/>
    <w:rsid w:val="0044333A"/>
    <w:rPr>
      <w:rFonts w:ascii="Wingdings" w:hAnsi="Wingdings"/>
    </w:rPr>
  </w:style>
  <w:style w:type="character" w:customStyle="1" w:styleId="WW8Num80z3">
    <w:name w:val="WW8Num80z3"/>
    <w:rsid w:val="0044333A"/>
    <w:rPr>
      <w:rFonts w:ascii="Symbol" w:hAnsi="Symbol"/>
    </w:rPr>
  </w:style>
  <w:style w:type="character" w:customStyle="1" w:styleId="WW8Num81z2">
    <w:name w:val="WW8Num81z2"/>
    <w:rsid w:val="0044333A"/>
    <w:rPr>
      <w:rFonts w:ascii="Wingdings" w:hAnsi="Wingdings"/>
    </w:rPr>
  </w:style>
  <w:style w:type="character" w:customStyle="1" w:styleId="WW8Num81z3">
    <w:name w:val="WW8Num81z3"/>
    <w:rsid w:val="0044333A"/>
    <w:rPr>
      <w:rFonts w:ascii="Symbol" w:hAnsi="Symbol"/>
    </w:rPr>
  </w:style>
  <w:style w:type="character" w:customStyle="1" w:styleId="WW8Num82z1">
    <w:name w:val="WW8Num82z1"/>
    <w:rsid w:val="0044333A"/>
    <w:rPr>
      <w:rFonts w:ascii="Courier New" w:hAnsi="Courier New" w:cs="Courier New"/>
    </w:rPr>
  </w:style>
  <w:style w:type="character" w:customStyle="1" w:styleId="WW8Num82z2">
    <w:name w:val="WW8Num82z2"/>
    <w:rsid w:val="0044333A"/>
    <w:rPr>
      <w:rFonts w:ascii="Wingdings" w:hAnsi="Wingdings"/>
    </w:rPr>
  </w:style>
  <w:style w:type="character" w:customStyle="1" w:styleId="WW8Num82z3">
    <w:name w:val="WW8Num82z3"/>
    <w:rsid w:val="0044333A"/>
    <w:rPr>
      <w:rFonts w:ascii="Symbol" w:hAnsi="Symbol"/>
    </w:rPr>
  </w:style>
  <w:style w:type="character" w:customStyle="1" w:styleId="WW8Num83z2">
    <w:name w:val="WW8Num83z2"/>
    <w:rsid w:val="0044333A"/>
    <w:rPr>
      <w:rFonts w:ascii="Wingdings" w:hAnsi="Wingdings"/>
    </w:rPr>
  </w:style>
  <w:style w:type="character" w:customStyle="1" w:styleId="WW8Num83z3">
    <w:name w:val="WW8Num83z3"/>
    <w:rsid w:val="0044333A"/>
    <w:rPr>
      <w:rFonts w:ascii="Symbol" w:hAnsi="Symbol"/>
    </w:rPr>
  </w:style>
  <w:style w:type="character" w:customStyle="1" w:styleId="WW8Num86z2">
    <w:name w:val="WW8Num86z2"/>
    <w:rsid w:val="0044333A"/>
    <w:rPr>
      <w:rFonts w:ascii="Wingdings" w:hAnsi="Wingdings"/>
    </w:rPr>
  </w:style>
  <w:style w:type="character" w:customStyle="1" w:styleId="WW8Num86z3">
    <w:name w:val="WW8Num86z3"/>
    <w:rsid w:val="0044333A"/>
    <w:rPr>
      <w:rFonts w:ascii="Symbol" w:hAnsi="Symbol"/>
    </w:rPr>
  </w:style>
  <w:style w:type="character" w:customStyle="1" w:styleId="WW8Num88z1">
    <w:name w:val="WW8Num88z1"/>
    <w:rsid w:val="0044333A"/>
    <w:rPr>
      <w:rFonts w:ascii="Courier New" w:hAnsi="Courier New"/>
    </w:rPr>
  </w:style>
  <w:style w:type="character" w:customStyle="1" w:styleId="WW8Num88z2">
    <w:name w:val="WW8Num88z2"/>
    <w:rsid w:val="0044333A"/>
    <w:rPr>
      <w:rFonts w:ascii="Wingdings" w:hAnsi="Wingdings"/>
    </w:rPr>
  </w:style>
  <w:style w:type="character" w:customStyle="1" w:styleId="WW8Num89z1">
    <w:name w:val="WW8Num89z1"/>
    <w:rsid w:val="0044333A"/>
    <w:rPr>
      <w:rFonts w:ascii="Courier New" w:hAnsi="Courier New" w:cs="Courier New"/>
    </w:rPr>
  </w:style>
  <w:style w:type="character" w:customStyle="1" w:styleId="WW8Num89z2">
    <w:name w:val="WW8Num89z2"/>
    <w:rsid w:val="0044333A"/>
    <w:rPr>
      <w:rFonts w:ascii="Wingdings" w:hAnsi="Wingdings"/>
    </w:rPr>
  </w:style>
  <w:style w:type="character" w:customStyle="1" w:styleId="WW8Num89z3">
    <w:name w:val="WW8Num89z3"/>
    <w:rsid w:val="0044333A"/>
    <w:rPr>
      <w:rFonts w:ascii="Symbol" w:hAnsi="Symbol"/>
    </w:rPr>
  </w:style>
  <w:style w:type="character" w:customStyle="1" w:styleId="WW8Num90z1">
    <w:name w:val="WW8Num90z1"/>
    <w:rsid w:val="0044333A"/>
    <w:rPr>
      <w:rFonts w:ascii="Courier New" w:hAnsi="Courier New" w:cs="Courier New"/>
    </w:rPr>
  </w:style>
  <w:style w:type="character" w:customStyle="1" w:styleId="WW8Num90z2">
    <w:name w:val="WW8Num90z2"/>
    <w:rsid w:val="0044333A"/>
    <w:rPr>
      <w:rFonts w:ascii="Wingdings" w:hAnsi="Wingdings"/>
    </w:rPr>
  </w:style>
  <w:style w:type="character" w:customStyle="1" w:styleId="WW8Num90z3">
    <w:name w:val="WW8Num90z3"/>
    <w:rsid w:val="0044333A"/>
    <w:rPr>
      <w:rFonts w:ascii="Symbol" w:hAnsi="Symbol"/>
    </w:rPr>
  </w:style>
  <w:style w:type="character" w:customStyle="1" w:styleId="WW8Num92z1">
    <w:name w:val="WW8Num92z1"/>
    <w:rsid w:val="0044333A"/>
    <w:rPr>
      <w:rFonts w:ascii="Courier New" w:hAnsi="Courier New" w:cs="Courier New"/>
    </w:rPr>
  </w:style>
  <w:style w:type="character" w:customStyle="1" w:styleId="WW8Num92z2">
    <w:name w:val="WW8Num92z2"/>
    <w:rsid w:val="0044333A"/>
    <w:rPr>
      <w:rFonts w:ascii="Wingdings" w:hAnsi="Wingdings"/>
    </w:rPr>
  </w:style>
  <w:style w:type="character" w:customStyle="1" w:styleId="WW8Num92z3">
    <w:name w:val="WW8Num92z3"/>
    <w:rsid w:val="0044333A"/>
    <w:rPr>
      <w:rFonts w:ascii="Symbol" w:hAnsi="Symbol"/>
    </w:rPr>
  </w:style>
  <w:style w:type="character" w:customStyle="1" w:styleId="WW8Num95z3">
    <w:name w:val="WW8Num95z3"/>
    <w:rsid w:val="0044333A"/>
    <w:rPr>
      <w:rFonts w:ascii="Symbol" w:hAnsi="Symbol"/>
    </w:rPr>
  </w:style>
  <w:style w:type="character" w:customStyle="1" w:styleId="WW8Num95z4">
    <w:name w:val="WW8Num95z4"/>
    <w:rsid w:val="0044333A"/>
    <w:rPr>
      <w:rFonts w:ascii="Courier New" w:hAnsi="Courier New" w:cs="Courier New"/>
    </w:rPr>
  </w:style>
  <w:style w:type="character" w:customStyle="1" w:styleId="WW8Num96z2">
    <w:name w:val="WW8Num96z2"/>
    <w:rsid w:val="0044333A"/>
    <w:rPr>
      <w:rFonts w:ascii="Wingdings" w:hAnsi="Wingdings"/>
    </w:rPr>
  </w:style>
  <w:style w:type="character" w:customStyle="1" w:styleId="WW8Num96z3">
    <w:name w:val="WW8Num96z3"/>
    <w:rsid w:val="0044333A"/>
    <w:rPr>
      <w:rFonts w:ascii="Symbol" w:hAnsi="Symbol"/>
    </w:rPr>
  </w:style>
  <w:style w:type="character" w:customStyle="1" w:styleId="WW8NumSt46z0">
    <w:name w:val="WW8NumSt46z0"/>
    <w:rsid w:val="0044333A"/>
    <w:rPr>
      <w:rFonts w:ascii="Times New Roman" w:hAnsi="Times New Roman" w:cs="Times New Roman"/>
    </w:rPr>
  </w:style>
  <w:style w:type="character" w:customStyle="1" w:styleId="WW8NumSt51z0">
    <w:name w:val="WW8NumSt51z0"/>
    <w:rsid w:val="0044333A"/>
    <w:rPr>
      <w:rFonts w:ascii="Times New Roman" w:hAnsi="Times New Roman" w:cs="Times New Roman"/>
    </w:rPr>
  </w:style>
  <w:style w:type="character" w:customStyle="1" w:styleId="11">
    <w:name w:val="Основной шрифт абзаца1"/>
    <w:rsid w:val="0044333A"/>
  </w:style>
  <w:style w:type="character" w:customStyle="1" w:styleId="a3">
    <w:name w:val="Название Знак"/>
    <w:rsid w:val="0044333A"/>
    <w:rPr>
      <w:rFonts w:ascii="Cambria" w:eastAsia="Times New Roman" w:hAnsi="Cambria" w:cs="Times New Roman"/>
      <w:color w:val="17365D"/>
      <w:spacing w:val="5"/>
      <w:kern w:val="1"/>
      <w:sz w:val="52"/>
      <w:szCs w:val="52"/>
    </w:rPr>
  </w:style>
  <w:style w:type="character" w:customStyle="1" w:styleId="a4">
    <w:name w:val="Подзаголовок Знак"/>
    <w:rsid w:val="0044333A"/>
    <w:rPr>
      <w:rFonts w:ascii="Cambria" w:eastAsia="Times New Roman" w:hAnsi="Cambria" w:cs="Times New Roman"/>
      <w:i/>
      <w:iCs/>
      <w:color w:val="4F81BD"/>
      <w:spacing w:val="15"/>
      <w:sz w:val="24"/>
      <w:szCs w:val="24"/>
    </w:rPr>
  </w:style>
  <w:style w:type="character" w:styleId="a5">
    <w:name w:val="Strong"/>
    <w:qFormat/>
    <w:rsid w:val="0044333A"/>
    <w:rPr>
      <w:b/>
      <w:bCs/>
    </w:rPr>
  </w:style>
  <w:style w:type="character" w:styleId="a6">
    <w:name w:val="Emphasis"/>
    <w:qFormat/>
    <w:rsid w:val="0044333A"/>
    <w:rPr>
      <w:i/>
      <w:iCs/>
    </w:rPr>
  </w:style>
  <w:style w:type="character" w:customStyle="1" w:styleId="22">
    <w:name w:val="Цитата 2 Знак"/>
    <w:rsid w:val="0044333A"/>
    <w:rPr>
      <w:i/>
      <w:iCs/>
      <w:color w:val="000000"/>
    </w:rPr>
  </w:style>
  <w:style w:type="character" w:customStyle="1" w:styleId="a7">
    <w:name w:val="Выделенная цитата Знак"/>
    <w:rsid w:val="0044333A"/>
    <w:rPr>
      <w:b/>
      <w:bCs/>
      <w:i/>
      <w:iCs/>
      <w:color w:val="4F81BD"/>
    </w:rPr>
  </w:style>
  <w:style w:type="character" w:styleId="a8">
    <w:name w:val="Subtle Emphasis"/>
    <w:qFormat/>
    <w:rsid w:val="0044333A"/>
    <w:rPr>
      <w:i/>
      <w:iCs/>
      <w:color w:val="808080"/>
    </w:rPr>
  </w:style>
  <w:style w:type="character" w:styleId="a9">
    <w:name w:val="Intense Emphasis"/>
    <w:qFormat/>
    <w:rsid w:val="0044333A"/>
    <w:rPr>
      <w:b/>
      <w:bCs/>
      <w:i/>
      <w:iCs/>
      <w:color w:val="4F81BD"/>
    </w:rPr>
  </w:style>
  <w:style w:type="character" w:styleId="aa">
    <w:name w:val="Subtle Reference"/>
    <w:qFormat/>
    <w:rsid w:val="0044333A"/>
    <w:rPr>
      <w:smallCaps/>
      <w:color w:val="C0504D"/>
      <w:u w:val="single"/>
    </w:rPr>
  </w:style>
  <w:style w:type="character" w:styleId="ab">
    <w:name w:val="Intense Reference"/>
    <w:qFormat/>
    <w:rsid w:val="0044333A"/>
    <w:rPr>
      <w:b/>
      <w:bCs/>
      <w:smallCaps/>
      <w:color w:val="C0504D"/>
      <w:spacing w:val="5"/>
      <w:u w:val="single"/>
    </w:rPr>
  </w:style>
  <w:style w:type="character" w:styleId="ac">
    <w:name w:val="Book Title"/>
    <w:qFormat/>
    <w:rsid w:val="0044333A"/>
    <w:rPr>
      <w:b/>
      <w:bCs/>
      <w:smallCaps/>
      <w:spacing w:val="5"/>
    </w:rPr>
  </w:style>
  <w:style w:type="character" w:customStyle="1" w:styleId="Zag11">
    <w:name w:val="Zag_11"/>
    <w:rsid w:val="0044333A"/>
  </w:style>
  <w:style w:type="character" w:customStyle="1" w:styleId="ad">
    <w:name w:val="Нижний колонтитул Знак"/>
    <w:uiPriority w:val="99"/>
    <w:rsid w:val="0044333A"/>
    <w:rPr>
      <w:rFonts w:ascii="Times New Roman" w:eastAsia="Calibri" w:hAnsi="Times New Roman" w:cs="Times New Roman"/>
      <w:sz w:val="24"/>
      <w:szCs w:val="24"/>
      <w:lang w:val="ru-RU" w:eastAsia="ar-SA" w:bidi="ar-SA"/>
    </w:rPr>
  </w:style>
  <w:style w:type="character" w:styleId="ae">
    <w:name w:val="page number"/>
    <w:basedOn w:val="11"/>
    <w:rsid w:val="0044333A"/>
  </w:style>
  <w:style w:type="character" w:customStyle="1" w:styleId="FontStyle23">
    <w:name w:val="Font Style23"/>
    <w:rsid w:val="0044333A"/>
    <w:rPr>
      <w:rFonts w:ascii="Times New Roman" w:hAnsi="Times New Roman" w:cs="Times New Roman"/>
      <w:b/>
      <w:bCs/>
      <w:sz w:val="10"/>
      <w:szCs w:val="10"/>
    </w:rPr>
  </w:style>
  <w:style w:type="character" w:customStyle="1" w:styleId="FontStyle30">
    <w:name w:val="Font Style30"/>
    <w:rsid w:val="0044333A"/>
    <w:rPr>
      <w:rFonts w:ascii="Times New Roman" w:hAnsi="Times New Roman" w:cs="Times New Roman"/>
      <w:b/>
      <w:bCs/>
      <w:i/>
      <w:iCs/>
      <w:spacing w:val="-20"/>
      <w:sz w:val="22"/>
      <w:szCs w:val="22"/>
    </w:rPr>
  </w:style>
  <w:style w:type="character" w:customStyle="1" w:styleId="FontStyle31">
    <w:name w:val="Font Style31"/>
    <w:rsid w:val="0044333A"/>
    <w:rPr>
      <w:rFonts w:ascii="Times New Roman" w:hAnsi="Times New Roman" w:cs="Times New Roman"/>
      <w:sz w:val="16"/>
      <w:szCs w:val="16"/>
    </w:rPr>
  </w:style>
  <w:style w:type="character" w:customStyle="1" w:styleId="FontStyle32">
    <w:name w:val="Font Style32"/>
    <w:rsid w:val="0044333A"/>
    <w:rPr>
      <w:rFonts w:ascii="Times New Roman" w:hAnsi="Times New Roman" w:cs="Times New Roman"/>
      <w:sz w:val="16"/>
      <w:szCs w:val="16"/>
    </w:rPr>
  </w:style>
  <w:style w:type="character" w:customStyle="1" w:styleId="af">
    <w:name w:val="Основной текст Знак"/>
    <w:rsid w:val="0044333A"/>
    <w:rPr>
      <w:rFonts w:ascii="Times New Roman" w:eastAsia="Calibri" w:hAnsi="Times New Roman" w:cs="Times New Roman"/>
      <w:sz w:val="24"/>
      <w:szCs w:val="24"/>
      <w:lang w:val="ru-RU" w:eastAsia="ar-SA" w:bidi="ar-SA"/>
    </w:rPr>
  </w:style>
  <w:style w:type="character" w:customStyle="1" w:styleId="af0">
    <w:name w:val="Основной текст с отступом Знак"/>
    <w:rsid w:val="0044333A"/>
    <w:rPr>
      <w:rFonts w:ascii="Times New Roman" w:eastAsia="Calibri" w:hAnsi="Times New Roman" w:cs="Times New Roman"/>
      <w:sz w:val="24"/>
      <w:szCs w:val="24"/>
      <w:lang w:val="ru-RU" w:eastAsia="ar-SA" w:bidi="ar-SA"/>
    </w:rPr>
  </w:style>
  <w:style w:type="character" w:customStyle="1" w:styleId="af1">
    <w:name w:val="Верхний колонтитул Знак"/>
    <w:rsid w:val="0044333A"/>
    <w:rPr>
      <w:rFonts w:ascii="Times New Roman" w:eastAsia="Calibri" w:hAnsi="Times New Roman" w:cs="Times New Roman"/>
      <w:sz w:val="24"/>
      <w:szCs w:val="24"/>
      <w:lang w:val="ru-RU" w:eastAsia="ar-SA" w:bidi="ar-SA"/>
    </w:rPr>
  </w:style>
  <w:style w:type="character" w:customStyle="1" w:styleId="af2">
    <w:name w:val="Символ сноски"/>
    <w:rsid w:val="0044333A"/>
    <w:rPr>
      <w:vertAlign w:val="superscript"/>
    </w:rPr>
  </w:style>
  <w:style w:type="character" w:customStyle="1" w:styleId="af3">
    <w:name w:val="Текст сноски Знак"/>
    <w:rsid w:val="0044333A"/>
    <w:rPr>
      <w:rFonts w:ascii="Times New Roman" w:eastAsia="Calibri" w:hAnsi="Times New Roman" w:cs="Times New Roman"/>
      <w:sz w:val="20"/>
      <w:szCs w:val="20"/>
      <w:lang w:val="ru-RU" w:eastAsia="ar-SA" w:bidi="ar-SA"/>
    </w:rPr>
  </w:style>
  <w:style w:type="character" w:customStyle="1" w:styleId="af4">
    <w:name w:val="Текст Знак"/>
    <w:rsid w:val="0044333A"/>
    <w:rPr>
      <w:rFonts w:ascii="Courier New" w:eastAsia="Times New Roman" w:hAnsi="Courier New" w:cs="Courier New"/>
      <w:sz w:val="24"/>
      <w:szCs w:val="24"/>
      <w:lang w:val="ru-RU" w:eastAsia="ar-SA" w:bidi="ar-SA"/>
    </w:rPr>
  </w:style>
  <w:style w:type="character" w:styleId="af5">
    <w:name w:val="Hyperlink"/>
    <w:rsid w:val="0044333A"/>
    <w:rPr>
      <w:strike w:val="0"/>
      <w:dstrike w:val="0"/>
      <w:color w:val="CC3314"/>
      <w:u w:val="none"/>
    </w:rPr>
  </w:style>
  <w:style w:type="character" w:customStyle="1" w:styleId="FontStyle63">
    <w:name w:val="Font Style63"/>
    <w:rsid w:val="0044333A"/>
    <w:rPr>
      <w:rFonts w:ascii="Times New Roman" w:hAnsi="Times New Roman" w:cs="Times New Roman"/>
      <w:spacing w:val="10"/>
      <w:sz w:val="16"/>
      <w:szCs w:val="16"/>
    </w:rPr>
  </w:style>
  <w:style w:type="character" w:customStyle="1" w:styleId="FontStyle69">
    <w:name w:val="Font Style69"/>
    <w:rsid w:val="0044333A"/>
    <w:rPr>
      <w:rFonts w:ascii="Times New Roman" w:hAnsi="Times New Roman" w:cs="Times New Roman"/>
      <w:b/>
      <w:bCs/>
      <w:sz w:val="18"/>
      <w:szCs w:val="18"/>
    </w:rPr>
  </w:style>
  <w:style w:type="character" w:customStyle="1" w:styleId="FontStyle70">
    <w:name w:val="Font Style70"/>
    <w:rsid w:val="0044333A"/>
    <w:rPr>
      <w:rFonts w:ascii="Times New Roman" w:hAnsi="Times New Roman" w:cs="Times New Roman"/>
      <w:i/>
      <w:iCs/>
      <w:sz w:val="16"/>
      <w:szCs w:val="16"/>
    </w:rPr>
  </w:style>
  <w:style w:type="character" w:customStyle="1" w:styleId="23">
    <w:name w:val="Основной текст с отступом 2 Знак"/>
    <w:rsid w:val="0044333A"/>
    <w:rPr>
      <w:rFonts w:ascii="Times New Roman" w:eastAsia="Times New Roman" w:hAnsi="Times New Roman" w:cs="Times New Roman"/>
      <w:sz w:val="20"/>
      <w:szCs w:val="20"/>
      <w:lang w:val="ru-RU" w:eastAsia="ar-SA" w:bidi="ar-SA"/>
    </w:rPr>
  </w:style>
  <w:style w:type="character" w:customStyle="1" w:styleId="af6">
    <w:name w:val="Символ нумерации"/>
    <w:rsid w:val="0044333A"/>
  </w:style>
  <w:style w:type="character" w:customStyle="1" w:styleId="af7">
    <w:name w:val="Маркеры списка"/>
    <w:rsid w:val="0044333A"/>
    <w:rPr>
      <w:rFonts w:ascii="OpenSymbol" w:eastAsia="OpenSymbol" w:hAnsi="OpenSymbol" w:cs="OpenSymbol"/>
    </w:rPr>
  </w:style>
  <w:style w:type="paragraph" w:customStyle="1" w:styleId="af8">
    <w:basedOn w:val="a"/>
    <w:next w:val="a"/>
    <w:qFormat/>
    <w:rsid w:val="0044333A"/>
    <w:pPr>
      <w:spacing w:after="300"/>
    </w:pPr>
    <w:rPr>
      <w:rFonts w:ascii="Cambria" w:eastAsia="Times New Roman" w:hAnsi="Cambria" w:cs="Times New Roman"/>
      <w:color w:val="17365D"/>
      <w:spacing w:val="5"/>
      <w:sz w:val="52"/>
      <w:szCs w:val="52"/>
    </w:rPr>
  </w:style>
  <w:style w:type="paragraph" w:styleId="af9">
    <w:name w:val="Body Text"/>
    <w:basedOn w:val="a"/>
    <w:link w:val="12"/>
    <w:rsid w:val="0044333A"/>
    <w:pPr>
      <w:widowControl/>
      <w:suppressAutoHyphens w:val="0"/>
      <w:spacing w:after="120"/>
      <w:jc w:val="both"/>
    </w:pPr>
    <w:rPr>
      <w:rFonts w:ascii="Times New Roman" w:eastAsia="Calibri" w:hAnsi="Times New Roman" w:cs="Times New Roman"/>
      <w:sz w:val="24"/>
      <w:lang w:eastAsia="ar-SA" w:bidi="ar-SA"/>
    </w:rPr>
  </w:style>
  <w:style w:type="character" w:customStyle="1" w:styleId="12">
    <w:name w:val="Основной текст Знак1"/>
    <w:basedOn w:val="a0"/>
    <w:link w:val="af9"/>
    <w:rsid w:val="0044333A"/>
    <w:rPr>
      <w:rFonts w:ascii="Times New Roman" w:eastAsia="Calibri" w:hAnsi="Times New Roman" w:cs="Times New Roman"/>
      <w:kern w:val="1"/>
      <w:sz w:val="24"/>
      <w:szCs w:val="24"/>
      <w:lang w:eastAsia="ar-SA"/>
    </w:rPr>
  </w:style>
  <w:style w:type="paragraph" w:styleId="afa">
    <w:name w:val="List"/>
    <w:basedOn w:val="af9"/>
    <w:rsid w:val="0044333A"/>
    <w:rPr>
      <w:rFonts w:ascii="Arial" w:hAnsi="Arial" w:cs="Mangal"/>
    </w:rPr>
  </w:style>
  <w:style w:type="paragraph" w:customStyle="1" w:styleId="24">
    <w:name w:val="Название2"/>
    <w:basedOn w:val="a"/>
    <w:rsid w:val="0044333A"/>
    <w:pPr>
      <w:suppressLineNumbers/>
      <w:spacing w:before="120" w:after="120"/>
    </w:pPr>
    <w:rPr>
      <w:i/>
      <w:iCs/>
    </w:rPr>
  </w:style>
  <w:style w:type="paragraph" w:customStyle="1" w:styleId="25">
    <w:name w:val="Указатель2"/>
    <w:basedOn w:val="a"/>
    <w:rsid w:val="0044333A"/>
    <w:pPr>
      <w:suppressLineNumbers/>
    </w:pPr>
  </w:style>
  <w:style w:type="paragraph" w:customStyle="1" w:styleId="13">
    <w:name w:val="Название1"/>
    <w:basedOn w:val="a"/>
    <w:rsid w:val="0044333A"/>
    <w:pPr>
      <w:suppressLineNumbers/>
      <w:spacing w:before="120" w:after="120"/>
    </w:pPr>
    <w:rPr>
      <w:i/>
      <w:iCs/>
    </w:rPr>
  </w:style>
  <w:style w:type="paragraph" w:customStyle="1" w:styleId="14">
    <w:name w:val="Указатель1"/>
    <w:basedOn w:val="a"/>
    <w:rsid w:val="0044333A"/>
    <w:pPr>
      <w:suppressLineNumbers/>
    </w:pPr>
  </w:style>
  <w:style w:type="paragraph" w:styleId="afb">
    <w:name w:val="Subtitle"/>
    <w:basedOn w:val="a"/>
    <w:next w:val="a"/>
    <w:link w:val="15"/>
    <w:qFormat/>
    <w:rsid w:val="0044333A"/>
    <w:rPr>
      <w:rFonts w:ascii="Cambria" w:eastAsia="Times New Roman" w:hAnsi="Cambria" w:cs="Times New Roman"/>
      <w:i/>
      <w:iCs/>
      <w:color w:val="4F81BD"/>
      <w:spacing w:val="15"/>
      <w:sz w:val="24"/>
    </w:rPr>
  </w:style>
  <w:style w:type="character" w:customStyle="1" w:styleId="15">
    <w:name w:val="Подзаголовок Знак1"/>
    <w:basedOn w:val="a0"/>
    <w:link w:val="afb"/>
    <w:rsid w:val="0044333A"/>
    <w:rPr>
      <w:rFonts w:ascii="Cambria" w:eastAsia="Times New Roman" w:hAnsi="Cambria" w:cs="Times New Roman"/>
      <w:i/>
      <w:iCs/>
      <w:color w:val="4F81BD"/>
      <w:spacing w:val="15"/>
      <w:kern w:val="1"/>
      <w:sz w:val="24"/>
      <w:szCs w:val="24"/>
      <w:lang w:eastAsia="hi-IN" w:bidi="hi-IN"/>
    </w:rPr>
  </w:style>
  <w:style w:type="paragraph" w:styleId="afc">
    <w:name w:val="No Spacing"/>
    <w:link w:val="afd"/>
    <w:uiPriority w:val="1"/>
    <w:qFormat/>
    <w:rsid w:val="0044333A"/>
    <w:pPr>
      <w:suppressAutoHyphens/>
      <w:spacing w:after="0" w:line="240" w:lineRule="auto"/>
    </w:pPr>
    <w:rPr>
      <w:rFonts w:ascii="Calibri" w:eastAsia="Calibri" w:hAnsi="Calibri" w:cs="Calibri"/>
      <w:lang w:val="en-US" w:bidi="en-US"/>
    </w:rPr>
  </w:style>
  <w:style w:type="paragraph" w:styleId="afe">
    <w:name w:val="List Paragraph"/>
    <w:basedOn w:val="a"/>
    <w:uiPriority w:val="34"/>
    <w:qFormat/>
    <w:rsid w:val="0044333A"/>
    <w:pPr>
      <w:ind w:left="720"/>
    </w:pPr>
  </w:style>
  <w:style w:type="paragraph" w:styleId="26">
    <w:name w:val="Quote"/>
    <w:basedOn w:val="a"/>
    <w:next w:val="a"/>
    <w:link w:val="210"/>
    <w:qFormat/>
    <w:rsid w:val="0044333A"/>
    <w:rPr>
      <w:i/>
      <w:iCs/>
      <w:color w:val="000000"/>
    </w:rPr>
  </w:style>
  <w:style w:type="character" w:customStyle="1" w:styleId="210">
    <w:name w:val="Цитата 2 Знак1"/>
    <w:basedOn w:val="a0"/>
    <w:link w:val="26"/>
    <w:rsid w:val="0044333A"/>
    <w:rPr>
      <w:rFonts w:ascii="Arial" w:eastAsia="SimSun" w:hAnsi="Arial" w:cs="Mangal"/>
      <w:i/>
      <w:iCs/>
      <w:color w:val="000000"/>
      <w:kern w:val="1"/>
      <w:sz w:val="20"/>
      <w:szCs w:val="24"/>
      <w:lang w:eastAsia="hi-IN" w:bidi="hi-IN"/>
    </w:rPr>
  </w:style>
  <w:style w:type="paragraph" w:styleId="aff">
    <w:name w:val="Intense Quote"/>
    <w:basedOn w:val="a"/>
    <w:next w:val="a"/>
    <w:link w:val="16"/>
    <w:qFormat/>
    <w:rsid w:val="0044333A"/>
    <w:pPr>
      <w:spacing w:before="200" w:after="280"/>
      <w:ind w:left="936" w:right="936"/>
    </w:pPr>
    <w:rPr>
      <w:b/>
      <w:bCs/>
      <w:i/>
      <w:iCs/>
      <w:color w:val="4F81BD"/>
    </w:rPr>
  </w:style>
  <w:style w:type="character" w:customStyle="1" w:styleId="16">
    <w:name w:val="Выделенная цитата Знак1"/>
    <w:basedOn w:val="a0"/>
    <w:link w:val="aff"/>
    <w:rsid w:val="0044333A"/>
    <w:rPr>
      <w:rFonts w:ascii="Arial" w:eastAsia="SimSun" w:hAnsi="Arial" w:cs="Mangal"/>
      <w:b/>
      <w:bCs/>
      <w:i/>
      <w:iCs/>
      <w:color w:val="4F81BD"/>
      <w:kern w:val="1"/>
      <w:sz w:val="20"/>
      <w:szCs w:val="24"/>
      <w:lang w:eastAsia="hi-IN" w:bidi="hi-IN"/>
    </w:rPr>
  </w:style>
  <w:style w:type="paragraph" w:styleId="aff0">
    <w:name w:val="TOC Heading"/>
    <w:basedOn w:val="1"/>
    <w:next w:val="a"/>
    <w:qFormat/>
    <w:rsid w:val="0044333A"/>
    <w:pPr>
      <w:numPr>
        <w:numId w:val="0"/>
      </w:numPr>
    </w:pPr>
  </w:style>
  <w:style w:type="paragraph" w:customStyle="1" w:styleId="17">
    <w:name w:val="Название объекта1"/>
    <w:basedOn w:val="a"/>
    <w:next w:val="a"/>
    <w:rsid w:val="0044333A"/>
    <w:rPr>
      <w:b/>
      <w:bCs/>
      <w:color w:val="4F81BD"/>
      <w:sz w:val="18"/>
      <w:szCs w:val="18"/>
    </w:rPr>
  </w:style>
  <w:style w:type="paragraph" w:customStyle="1" w:styleId="aff1">
    <w:name w:val="Содержимое таблицы"/>
    <w:basedOn w:val="a"/>
    <w:rsid w:val="0044333A"/>
    <w:pPr>
      <w:suppressLineNumbers/>
    </w:pPr>
  </w:style>
  <w:style w:type="paragraph" w:customStyle="1" w:styleId="Osnova">
    <w:name w:val="Osnova"/>
    <w:basedOn w:val="a"/>
    <w:rsid w:val="0044333A"/>
    <w:pPr>
      <w:spacing w:line="213" w:lineRule="exact"/>
      <w:ind w:firstLine="339"/>
      <w:jc w:val="both"/>
    </w:pPr>
    <w:rPr>
      <w:rFonts w:ascii="NewtonCSanPin" w:hAnsi="NewtonCSanPin" w:cs="NewtonCSanPin"/>
      <w:color w:val="000000"/>
      <w:sz w:val="21"/>
      <w:szCs w:val="21"/>
    </w:rPr>
  </w:style>
  <w:style w:type="paragraph" w:customStyle="1" w:styleId="aff2">
    <w:name w:val="Знак Знак Знак Знак Знак Знак Знак Знак Знак Знак"/>
    <w:basedOn w:val="a"/>
    <w:rsid w:val="0044333A"/>
    <w:pPr>
      <w:widowControl/>
      <w:suppressAutoHyphens w:val="0"/>
      <w:spacing w:after="160" w:line="240" w:lineRule="exact"/>
    </w:pPr>
    <w:rPr>
      <w:rFonts w:ascii="Verdana" w:eastAsia="Times New Roman" w:hAnsi="Verdana" w:cs="Verdana"/>
      <w:szCs w:val="20"/>
      <w:lang w:val="en-US" w:eastAsia="ar-SA" w:bidi="ar-SA"/>
    </w:rPr>
  </w:style>
  <w:style w:type="paragraph" w:styleId="aff3">
    <w:name w:val="footer"/>
    <w:basedOn w:val="a"/>
    <w:link w:val="18"/>
    <w:uiPriority w:val="99"/>
    <w:rsid w:val="0044333A"/>
    <w:pPr>
      <w:widowControl/>
      <w:suppressAutoHyphens w:val="0"/>
      <w:jc w:val="both"/>
    </w:pPr>
    <w:rPr>
      <w:rFonts w:ascii="Times New Roman" w:eastAsia="Calibri" w:hAnsi="Times New Roman" w:cs="Times New Roman"/>
      <w:sz w:val="24"/>
      <w:lang w:eastAsia="ar-SA" w:bidi="ar-SA"/>
    </w:rPr>
  </w:style>
  <w:style w:type="character" w:customStyle="1" w:styleId="18">
    <w:name w:val="Нижний колонтитул Знак1"/>
    <w:basedOn w:val="a0"/>
    <w:link w:val="aff3"/>
    <w:rsid w:val="0044333A"/>
    <w:rPr>
      <w:rFonts w:ascii="Times New Roman" w:eastAsia="Calibri" w:hAnsi="Times New Roman" w:cs="Times New Roman"/>
      <w:kern w:val="1"/>
      <w:sz w:val="24"/>
      <w:szCs w:val="24"/>
      <w:lang w:eastAsia="ar-SA"/>
    </w:rPr>
  </w:style>
  <w:style w:type="paragraph" w:customStyle="1" w:styleId="Zag2">
    <w:name w:val="Zag_2"/>
    <w:basedOn w:val="a"/>
    <w:rsid w:val="0044333A"/>
    <w:pPr>
      <w:suppressAutoHyphens w:val="0"/>
      <w:autoSpaceDE w:val="0"/>
      <w:spacing w:after="129" w:line="291" w:lineRule="exact"/>
      <w:jc w:val="center"/>
    </w:pPr>
    <w:rPr>
      <w:rFonts w:ascii="Times New Roman" w:eastAsia="Times New Roman" w:hAnsi="Times New Roman" w:cs="Times New Roman"/>
      <w:b/>
      <w:bCs/>
      <w:color w:val="000000"/>
      <w:sz w:val="24"/>
      <w:lang w:val="en-US" w:eastAsia="ar-SA" w:bidi="ar-SA"/>
    </w:rPr>
  </w:style>
  <w:style w:type="paragraph" w:customStyle="1" w:styleId="Style17">
    <w:name w:val="Style17"/>
    <w:basedOn w:val="a"/>
    <w:rsid w:val="0044333A"/>
    <w:pPr>
      <w:suppressAutoHyphens w:val="0"/>
      <w:autoSpaceDE w:val="0"/>
      <w:spacing w:line="326" w:lineRule="exact"/>
      <w:ind w:firstLine="180"/>
    </w:pPr>
    <w:rPr>
      <w:rFonts w:ascii="Times New Roman" w:eastAsia="Times New Roman" w:hAnsi="Times New Roman" w:cs="Times New Roman"/>
      <w:sz w:val="24"/>
      <w:lang w:eastAsia="ar-SA" w:bidi="ar-SA"/>
    </w:rPr>
  </w:style>
  <w:style w:type="paragraph" w:customStyle="1" w:styleId="Style18">
    <w:name w:val="Style18"/>
    <w:basedOn w:val="a"/>
    <w:rsid w:val="0044333A"/>
    <w:pPr>
      <w:suppressAutoHyphens w:val="0"/>
      <w:autoSpaceDE w:val="0"/>
      <w:spacing w:line="331" w:lineRule="exact"/>
      <w:ind w:firstLine="482"/>
      <w:jc w:val="both"/>
    </w:pPr>
    <w:rPr>
      <w:rFonts w:ascii="Times New Roman" w:eastAsia="Times New Roman" w:hAnsi="Times New Roman" w:cs="Times New Roman"/>
      <w:sz w:val="24"/>
      <w:lang w:eastAsia="ar-SA" w:bidi="ar-SA"/>
    </w:rPr>
  </w:style>
  <w:style w:type="paragraph" w:styleId="aff4">
    <w:name w:val="Body Text Indent"/>
    <w:basedOn w:val="a"/>
    <w:link w:val="19"/>
    <w:rsid w:val="0044333A"/>
    <w:pPr>
      <w:widowControl/>
      <w:suppressAutoHyphens w:val="0"/>
      <w:spacing w:after="120"/>
      <w:ind w:left="283"/>
      <w:jc w:val="both"/>
    </w:pPr>
    <w:rPr>
      <w:rFonts w:ascii="Times New Roman" w:eastAsia="Calibri" w:hAnsi="Times New Roman" w:cs="Times New Roman"/>
      <w:sz w:val="24"/>
      <w:lang w:eastAsia="ar-SA" w:bidi="ar-SA"/>
    </w:rPr>
  </w:style>
  <w:style w:type="character" w:customStyle="1" w:styleId="19">
    <w:name w:val="Основной текст с отступом Знак1"/>
    <w:basedOn w:val="a0"/>
    <w:link w:val="aff4"/>
    <w:rsid w:val="0044333A"/>
    <w:rPr>
      <w:rFonts w:ascii="Times New Roman" w:eastAsia="Calibri" w:hAnsi="Times New Roman" w:cs="Times New Roman"/>
      <w:kern w:val="1"/>
      <w:sz w:val="24"/>
      <w:szCs w:val="24"/>
      <w:lang w:eastAsia="ar-SA"/>
    </w:rPr>
  </w:style>
  <w:style w:type="paragraph" w:styleId="aff5">
    <w:name w:val="header"/>
    <w:basedOn w:val="a"/>
    <w:link w:val="1a"/>
    <w:rsid w:val="0044333A"/>
    <w:pPr>
      <w:widowControl/>
      <w:suppressAutoHyphens w:val="0"/>
      <w:jc w:val="both"/>
    </w:pPr>
    <w:rPr>
      <w:rFonts w:ascii="Times New Roman" w:eastAsia="Calibri" w:hAnsi="Times New Roman" w:cs="Times New Roman"/>
      <w:sz w:val="24"/>
      <w:lang w:eastAsia="ar-SA" w:bidi="ar-SA"/>
    </w:rPr>
  </w:style>
  <w:style w:type="character" w:customStyle="1" w:styleId="1a">
    <w:name w:val="Верхний колонтитул Знак1"/>
    <w:basedOn w:val="a0"/>
    <w:link w:val="aff5"/>
    <w:rsid w:val="0044333A"/>
    <w:rPr>
      <w:rFonts w:ascii="Times New Roman" w:eastAsia="Calibri" w:hAnsi="Times New Roman" w:cs="Times New Roman"/>
      <w:kern w:val="1"/>
      <w:sz w:val="24"/>
      <w:szCs w:val="24"/>
      <w:lang w:eastAsia="ar-SA"/>
    </w:rPr>
  </w:style>
  <w:style w:type="paragraph" w:customStyle="1" w:styleId="31">
    <w:name w:val="Основной текст с отступом 31"/>
    <w:basedOn w:val="a"/>
    <w:rsid w:val="0044333A"/>
    <w:pPr>
      <w:widowControl/>
      <w:suppressAutoHyphens w:val="0"/>
      <w:spacing w:after="120"/>
      <w:ind w:left="283"/>
    </w:pPr>
    <w:rPr>
      <w:rFonts w:ascii="Times New Roman" w:eastAsia="Times New Roman" w:hAnsi="Times New Roman" w:cs="Times New Roman"/>
      <w:sz w:val="16"/>
      <w:szCs w:val="16"/>
      <w:lang w:eastAsia="ar-SA" w:bidi="ar-SA"/>
    </w:rPr>
  </w:style>
  <w:style w:type="paragraph" w:customStyle="1" w:styleId="1b">
    <w:name w:val="Текст1"/>
    <w:basedOn w:val="a"/>
    <w:rsid w:val="0044333A"/>
    <w:pPr>
      <w:widowControl/>
      <w:suppressAutoHyphens w:val="0"/>
    </w:pPr>
    <w:rPr>
      <w:rFonts w:ascii="Courier New" w:eastAsia="Times New Roman" w:hAnsi="Courier New" w:cs="Courier New"/>
      <w:szCs w:val="20"/>
      <w:lang w:eastAsia="ar-SA" w:bidi="ar-SA"/>
    </w:rPr>
  </w:style>
  <w:style w:type="paragraph" w:styleId="aff6">
    <w:name w:val="footnote text"/>
    <w:basedOn w:val="a"/>
    <w:link w:val="1c"/>
    <w:rsid w:val="0044333A"/>
    <w:pPr>
      <w:widowControl/>
      <w:suppressAutoHyphens w:val="0"/>
      <w:jc w:val="both"/>
    </w:pPr>
    <w:rPr>
      <w:rFonts w:ascii="Times New Roman" w:eastAsia="Calibri" w:hAnsi="Times New Roman" w:cs="Times New Roman"/>
      <w:szCs w:val="20"/>
      <w:lang w:eastAsia="ar-SA" w:bidi="ar-SA"/>
    </w:rPr>
  </w:style>
  <w:style w:type="character" w:customStyle="1" w:styleId="1c">
    <w:name w:val="Текст сноски Знак1"/>
    <w:basedOn w:val="a0"/>
    <w:link w:val="aff6"/>
    <w:rsid w:val="0044333A"/>
    <w:rPr>
      <w:rFonts w:ascii="Times New Roman" w:eastAsia="Calibri" w:hAnsi="Times New Roman" w:cs="Times New Roman"/>
      <w:kern w:val="1"/>
      <w:sz w:val="20"/>
      <w:szCs w:val="20"/>
      <w:lang w:eastAsia="ar-SA"/>
    </w:rPr>
  </w:style>
  <w:style w:type="paragraph" w:customStyle="1" w:styleId="27">
    <w:name w:val="Текст2"/>
    <w:basedOn w:val="a"/>
    <w:rsid w:val="0044333A"/>
    <w:pPr>
      <w:widowControl/>
      <w:suppressAutoHyphens w:val="0"/>
    </w:pPr>
    <w:rPr>
      <w:rFonts w:ascii="Courier New" w:eastAsia="Times New Roman" w:hAnsi="Courier New" w:cs="Courier New"/>
      <w:sz w:val="24"/>
      <w:lang w:eastAsia="ar-SA" w:bidi="ar-SA"/>
    </w:rPr>
  </w:style>
  <w:style w:type="paragraph" w:customStyle="1" w:styleId="Zag3">
    <w:name w:val="Zag_3"/>
    <w:basedOn w:val="a"/>
    <w:rsid w:val="0044333A"/>
    <w:pPr>
      <w:suppressAutoHyphens w:val="0"/>
      <w:autoSpaceDE w:val="0"/>
      <w:spacing w:after="68" w:line="282" w:lineRule="exact"/>
      <w:jc w:val="center"/>
    </w:pPr>
    <w:rPr>
      <w:rFonts w:ascii="Times New Roman" w:eastAsia="Times New Roman" w:hAnsi="Times New Roman" w:cs="Times New Roman"/>
      <w:i/>
      <w:iCs/>
      <w:color w:val="000000"/>
      <w:sz w:val="24"/>
      <w:lang w:val="en-US" w:eastAsia="ar-SA" w:bidi="ar-SA"/>
    </w:rPr>
  </w:style>
  <w:style w:type="paragraph" w:customStyle="1" w:styleId="aff7">
    <w:name w:val="Ξαϋχνϋι"/>
    <w:basedOn w:val="a"/>
    <w:rsid w:val="0044333A"/>
    <w:pPr>
      <w:suppressAutoHyphens w:val="0"/>
      <w:autoSpaceDE w:val="0"/>
    </w:pPr>
    <w:rPr>
      <w:rFonts w:ascii="Times New Roman" w:eastAsia="Times New Roman" w:hAnsi="Times New Roman" w:cs="Times New Roman"/>
      <w:color w:val="000000"/>
      <w:sz w:val="24"/>
      <w:lang w:val="en-US" w:eastAsia="ar-SA" w:bidi="ar-SA"/>
    </w:rPr>
  </w:style>
  <w:style w:type="paragraph" w:customStyle="1" w:styleId="aff8">
    <w:name w:val="Νξβϋι"/>
    <w:basedOn w:val="a"/>
    <w:rsid w:val="0044333A"/>
    <w:pPr>
      <w:suppressAutoHyphens w:val="0"/>
      <w:autoSpaceDE w:val="0"/>
    </w:pPr>
    <w:rPr>
      <w:rFonts w:ascii="Times New Roman" w:eastAsia="Times New Roman" w:hAnsi="Times New Roman" w:cs="Times New Roman"/>
      <w:color w:val="000000"/>
      <w:sz w:val="24"/>
      <w:lang w:val="en-US" w:eastAsia="ar-SA" w:bidi="ar-SA"/>
    </w:rPr>
  </w:style>
  <w:style w:type="paragraph" w:customStyle="1" w:styleId="Zag1">
    <w:name w:val="Zag_1"/>
    <w:basedOn w:val="a"/>
    <w:rsid w:val="0044333A"/>
    <w:pPr>
      <w:suppressAutoHyphens w:val="0"/>
      <w:autoSpaceDE w:val="0"/>
      <w:spacing w:after="337" w:line="302" w:lineRule="exact"/>
      <w:jc w:val="center"/>
    </w:pPr>
    <w:rPr>
      <w:rFonts w:ascii="Times New Roman" w:eastAsia="Times New Roman" w:hAnsi="Times New Roman" w:cs="Times New Roman"/>
      <w:b/>
      <w:bCs/>
      <w:color w:val="000000"/>
      <w:sz w:val="24"/>
      <w:lang w:val="en-US" w:eastAsia="ar-SA" w:bidi="ar-SA"/>
    </w:rPr>
  </w:style>
  <w:style w:type="paragraph" w:customStyle="1" w:styleId="zag4">
    <w:name w:val="zag_4"/>
    <w:basedOn w:val="a"/>
    <w:rsid w:val="0044333A"/>
    <w:pPr>
      <w:suppressAutoHyphens w:val="0"/>
      <w:autoSpaceDE w:val="0"/>
      <w:spacing w:line="213" w:lineRule="exact"/>
      <w:jc w:val="center"/>
    </w:pPr>
    <w:rPr>
      <w:rFonts w:ascii="NewtonCSanPin" w:eastAsia="Times New Roman" w:hAnsi="NewtonCSanPin" w:cs="NewtonCSanPin"/>
      <w:b/>
      <w:bCs/>
      <w:i/>
      <w:iCs/>
      <w:color w:val="000000"/>
      <w:sz w:val="21"/>
      <w:szCs w:val="21"/>
      <w:lang w:val="en-US" w:eastAsia="ar-SA" w:bidi="ar-SA"/>
    </w:rPr>
  </w:style>
  <w:style w:type="paragraph" w:customStyle="1" w:styleId="Default">
    <w:name w:val="Default"/>
    <w:rsid w:val="0044333A"/>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1d">
    <w:name w:val="Абзац списка1"/>
    <w:basedOn w:val="a"/>
    <w:rsid w:val="0044333A"/>
    <w:pPr>
      <w:widowControl/>
      <w:suppressAutoHyphens w:val="0"/>
      <w:spacing w:after="200" w:line="276" w:lineRule="auto"/>
      <w:ind w:left="720"/>
    </w:pPr>
    <w:rPr>
      <w:rFonts w:ascii="Calibri" w:eastAsia="Times New Roman" w:hAnsi="Calibri" w:cs="Times New Roman"/>
      <w:sz w:val="22"/>
      <w:szCs w:val="22"/>
      <w:lang w:eastAsia="ar-SA" w:bidi="ar-SA"/>
    </w:rPr>
  </w:style>
  <w:style w:type="paragraph" w:customStyle="1" w:styleId="Style31">
    <w:name w:val="Style31"/>
    <w:basedOn w:val="a"/>
    <w:rsid w:val="0044333A"/>
    <w:pPr>
      <w:suppressAutoHyphens w:val="0"/>
      <w:autoSpaceDE w:val="0"/>
      <w:spacing w:line="230" w:lineRule="exact"/>
    </w:pPr>
    <w:rPr>
      <w:rFonts w:ascii="Times New Roman" w:eastAsia="Times New Roman" w:hAnsi="Times New Roman" w:cs="Times New Roman"/>
      <w:sz w:val="24"/>
      <w:lang w:eastAsia="ar-SA" w:bidi="ar-SA"/>
    </w:rPr>
  </w:style>
  <w:style w:type="paragraph" w:customStyle="1" w:styleId="Style41">
    <w:name w:val="Style41"/>
    <w:basedOn w:val="a"/>
    <w:rsid w:val="0044333A"/>
    <w:pPr>
      <w:suppressAutoHyphens w:val="0"/>
      <w:autoSpaceDE w:val="0"/>
      <w:spacing w:line="230" w:lineRule="exact"/>
      <w:ind w:hanging="360"/>
    </w:pPr>
    <w:rPr>
      <w:rFonts w:ascii="Times New Roman" w:eastAsia="Times New Roman" w:hAnsi="Times New Roman" w:cs="Times New Roman"/>
      <w:sz w:val="24"/>
      <w:lang w:eastAsia="ar-SA" w:bidi="ar-SA"/>
    </w:rPr>
  </w:style>
  <w:style w:type="paragraph" w:customStyle="1" w:styleId="211">
    <w:name w:val="Основной текст с отступом 21"/>
    <w:basedOn w:val="a"/>
    <w:rsid w:val="0044333A"/>
    <w:pPr>
      <w:suppressAutoHyphens w:val="0"/>
      <w:autoSpaceDE w:val="0"/>
      <w:spacing w:after="120" w:line="480" w:lineRule="auto"/>
      <w:ind w:left="283"/>
    </w:pPr>
    <w:rPr>
      <w:rFonts w:ascii="Times New Roman" w:eastAsia="Times New Roman" w:hAnsi="Times New Roman" w:cs="Times New Roman"/>
      <w:szCs w:val="20"/>
      <w:lang w:eastAsia="ar-SA" w:bidi="ar-SA"/>
    </w:rPr>
  </w:style>
  <w:style w:type="paragraph" w:customStyle="1" w:styleId="msolistparagraphcxspmiddle">
    <w:name w:val="msolistparagraphcxspmiddle"/>
    <w:basedOn w:val="a"/>
    <w:rsid w:val="0044333A"/>
    <w:pPr>
      <w:widowControl/>
      <w:suppressAutoHyphens w:val="0"/>
      <w:spacing w:before="280" w:after="280"/>
    </w:pPr>
    <w:rPr>
      <w:rFonts w:ascii="Times New Roman" w:eastAsia="Times New Roman" w:hAnsi="Times New Roman" w:cs="Times New Roman"/>
      <w:sz w:val="24"/>
      <w:lang w:eastAsia="ar-SA" w:bidi="ar-SA"/>
    </w:rPr>
  </w:style>
  <w:style w:type="paragraph" w:customStyle="1" w:styleId="aff9">
    <w:name w:val="Заголовок таблицы"/>
    <w:basedOn w:val="aff1"/>
    <w:rsid w:val="0044333A"/>
    <w:pPr>
      <w:jc w:val="center"/>
    </w:pPr>
    <w:rPr>
      <w:b/>
      <w:bCs/>
    </w:rPr>
  </w:style>
  <w:style w:type="paragraph" w:styleId="affa">
    <w:name w:val="Normal (Web)"/>
    <w:basedOn w:val="a"/>
    <w:rsid w:val="0044333A"/>
    <w:pPr>
      <w:widowControl/>
      <w:suppressAutoHyphens w:val="0"/>
      <w:spacing w:before="280" w:after="280"/>
    </w:pPr>
    <w:rPr>
      <w:rFonts w:ascii="Times New Roman" w:eastAsia="Times New Roman" w:hAnsi="Times New Roman" w:cs="Times New Roman"/>
      <w:sz w:val="24"/>
      <w:lang w:eastAsia="ar-SA" w:bidi="ar-SA"/>
    </w:rPr>
  </w:style>
  <w:style w:type="paragraph" w:customStyle="1" w:styleId="Style1">
    <w:name w:val="Style1"/>
    <w:basedOn w:val="a"/>
    <w:rsid w:val="0044333A"/>
    <w:pPr>
      <w:suppressAutoHyphens w:val="0"/>
      <w:autoSpaceDE w:val="0"/>
    </w:pPr>
    <w:rPr>
      <w:rFonts w:ascii="Times New Roman" w:eastAsia="Times New Roman" w:hAnsi="Times New Roman" w:cs="Times New Roman"/>
      <w:sz w:val="24"/>
      <w:lang w:eastAsia="ar-SA" w:bidi="ar-SA"/>
    </w:rPr>
  </w:style>
  <w:style w:type="paragraph" w:customStyle="1" w:styleId="LTGliederung1">
    <w:name w:val="???????~LT~Gliederung 1"/>
    <w:rsid w:val="0044333A"/>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100" w:lineRule="atLeast"/>
    </w:pPr>
    <w:rPr>
      <w:rFonts w:ascii="Mangal" w:eastAsia="Mangal" w:hAnsi="Mangal" w:cs="Mangal"/>
      <w:color w:val="000000"/>
      <w:kern w:val="1"/>
      <w:sz w:val="64"/>
      <w:szCs w:val="64"/>
      <w:lang w:eastAsia="hi-IN" w:bidi="hi-IN"/>
    </w:rPr>
  </w:style>
  <w:style w:type="paragraph" w:customStyle="1" w:styleId="affb">
    <w:name w:val="Содержимое врезки"/>
    <w:basedOn w:val="af9"/>
    <w:rsid w:val="0044333A"/>
  </w:style>
  <w:style w:type="character" w:customStyle="1" w:styleId="1e">
    <w:name w:val="Название Знак1"/>
    <w:uiPriority w:val="10"/>
    <w:rsid w:val="0044333A"/>
    <w:rPr>
      <w:rFonts w:ascii="Calibri Light" w:eastAsia="Times New Roman" w:hAnsi="Calibri Light" w:cs="Mangal"/>
      <w:spacing w:val="-10"/>
      <w:kern w:val="28"/>
      <w:sz w:val="56"/>
      <w:szCs w:val="50"/>
      <w:lang w:eastAsia="hi-IN" w:bidi="hi-IN"/>
    </w:rPr>
  </w:style>
  <w:style w:type="table" w:styleId="affc">
    <w:name w:val="Table Grid"/>
    <w:basedOn w:val="a1"/>
    <w:uiPriority w:val="39"/>
    <w:rsid w:val="004433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3">
    <w:name w:val="c23"/>
    <w:basedOn w:val="a"/>
    <w:rsid w:val="0044333A"/>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c6">
    <w:name w:val="c6"/>
    <w:rsid w:val="0044333A"/>
  </w:style>
  <w:style w:type="paragraph" w:styleId="affd">
    <w:name w:val="Balloon Text"/>
    <w:basedOn w:val="a"/>
    <w:link w:val="affe"/>
    <w:uiPriority w:val="99"/>
    <w:semiHidden/>
    <w:unhideWhenUsed/>
    <w:rsid w:val="0044333A"/>
    <w:rPr>
      <w:rFonts w:ascii="Segoe UI" w:hAnsi="Segoe UI"/>
      <w:sz w:val="18"/>
      <w:szCs w:val="16"/>
      <w:lang w:val="x-none"/>
    </w:rPr>
  </w:style>
  <w:style w:type="character" w:customStyle="1" w:styleId="affe">
    <w:name w:val="Текст выноски Знак"/>
    <w:basedOn w:val="a0"/>
    <w:link w:val="affd"/>
    <w:uiPriority w:val="99"/>
    <w:semiHidden/>
    <w:rsid w:val="0044333A"/>
    <w:rPr>
      <w:rFonts w:ascii="Segoe UI" w:eastAsia="SimSun" w:hAnsi="Segoe UI" w:cs="Mangal"/>
      <w:kern w:val="1"/>
      <w:sz w:val="18"/>
      <w:szCs w:val="16"/>
      <w:lang w:val="x-none" w:eastAsia="hi-IN" w:bidi="hi-IN"/>
    </w:rPr>
  </w:style>
  <w:style w:type="table" w:customStyle="1" w:styleId="1f">
    <w:name w:val="Сетка таблицы1"/>
    <w:basedOn w:val="a1"/>
    <w:next w:val="affc"/>
    <w:rsid w:val="004433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Без интервала Знак"/>
    <w:link w:val="afc"/>
    <w:rsid w:val="0044333A"/>
    <w:rPr>
      <w:rFonts w:ascii="Calibri" w:eastAsia="Calibri" w:hAnsi="Calibri" w:cs="Calibri"/>
      <w:lang w:val="en-US" w:bidi="en-US"/>
    </w:rPr>
  </w:style>
  <w:style w:type="table" w:customStyle="1" w:styleId="28">
    <w:name w:val="Сетка таблицы2"/>
    <w:basedOn w:val="a1"/>
    <w:next w:val="affc"/>
    <w:rsid w:val="0044333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0">
    <w:name w:val="Заголовок №2 (2)_"/>
    <w:link w:val="221"/>
    <w:rsid w:val="0044333A"/>
    <w:rPr>
      <w:b/>
      <w:bCs/>
      <w:sz w:val="25"/>
      <w:szCs w:val="25"/>
      <w:shd w:val="clear" w:color="auto" w:fill="FFFFFF"/>
    </w:rPr>
  </w:style>
  <w:style w:type="paragraph" w:customStyle="1" w:styleId="221">
    <w:name w:val="Заголовок №2 (2)1"/>
    <w:basedOn w:val="a"/>
    <w:link w:val="220"/>
    <w:rsid w:val="0044333A"/>
    <w:pPr>
      <w:widowControl/>
      <w:shd w:val="clear" w:color="auto" w:fill="FFFFFF"/>
      <w:suppressAutoHyphens w:val="0"/>
      <w:spacing w:before="180" w:after="180" w:line="240" w:lineRule="atLeast"/>
      <w:jc w:val="both"/>
      <w:outlineLvl w:val="1"/>
    </w:pPr>
    <w:rPr>
      <w:rFonts w:asciiTheme="minorHAnsi" w:eastAsiaTheme="minorHAnsi" w:hAnsiTheme="minorHAnsi" w:cstheme="minorBidi"/>
      <w:b/>
      <w:bCs/>
      <w:kern w:val="0"/>
      <w:sz w:val="25"/>
      <w:szCs w:val="25"/>
      <w:lang w:eastAsia="en-US" w:bidi="ar-SA"/>
    </w:rPr>
  </w:style>
  <w:style w:type="character" w:customStyle="1" w:styleId="222">
    <w:name w:val="Заголовок №2 (2)2"/>
    <w:rsid w:val="0044333A"/>
    <w:rPr>
      <w:rFonts w:ascii="Times New Roman" w:hAnsi="Times New Roman" w:cs="Times New Roman"/>
      <w:b w:val="0"/>
      <w:bCs w:val="0"/>
      <w:noProof/>
      <w:spacing w:val="0"/>
      <w:sz w:val="25"/>
      <w:szCs w:val="25"/>
      <w:lang w:bidi="ar-SA"/>
    </w:rPr>
  </w:style>
  <w:style w:type="character" w:customStyle="1" w:styleId="228">
    <w:name w:val="Заголовок №2 (2)8"/>
    <w:rsid w:val="0044333A"/>
  </w:style>
  <w:style w:type="paragraph" w:styleId="HTML">
    <w:name w:val="HTML Preformatted"/>
    <w:basedOn w:val="a"/>
    <w:link w:val="HTML0"/>
    <w:unhideWhenUsed/>
    <w:rsid w:val="00E505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kern w:val="0"/>
      <w:szCs w:val="20"/>
      <w:lang w:eastAsia="en-US" w:bidi="ar-SA"/>
    </w:rPr>
  </w:style>
  <w:style w:type="character" w:customStyle="1" w:styleId="HTML0">
    <w:name w:val="Стандартный HTML Знак"/>
    <w:basedOn w:val="a0"/>
    <w:link w:val="HTML"/>
    <w:rsid w:val="00E505F5"/>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obrazovatelmznaya_deyatelmznostmz/" TargetMode="External"/><Relationship Id="rId3" Type="http://schemas.openxmlformats.org/officeDocument/2006/relationships/settings" Target="settings.xml"/><Relationship Id="rId7" Type="http://schemas.openxmlformats.org/officeDocument/2006/relationships/hyperlink" Target="http://pandia.ru/text/category/doshkolmznoe_obrazovan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062213033B4C6593FA632F63D4AAA4"/>
        <w:category>
          <w:name w:val="Общие"/>
          <w:gallery w:val="placeholder"/>
        </w:category>
        <w:types>
          <w:type w:val="bbPlcHdr"/>
        </w:types>
        <w:behaviors>
          <w:behavior w:val="content"/>
        </w:behaviors>
        <w:guid w:val="{65612EE4-F653-42B3-9D34-DE6FCB70E655}"/>
      </w:docPartPr>
      <w:docPartBody>
        <w:p w:rsidR="00000000" w:rsidRDefault="00383E26" w:rsidP="00383E26">
          <w:pPr>
            <w:pStyle w:val="FB062213033B4C6593FA632F63D4AAA4"/>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NewtonCSanPin">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auto"/>
    <w:pitch w:val="default"/>
  </w:font>
  <w:font w:name="PragmaticaC-Bold">
    <w:altName w:val="Times New Roman"/>
    <w:charset w:val="CC"/>
    <w:family w:val="auto"/>
    <w:pitch w:val="default"/>
  </w:font>
  <w:font w:name="TimesNewRomanPSMT">
    <w:altName w:val="Yu Gothic UI"/>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26"/>
    <w:rsid w:val="00383E26"/>
    <w:rsid w:val="00E13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B062213033B4C6593FA632F63D4AAA4">
    <w:name w:val="FB062213033B4C6593FA632F63D4AAA4"/>
    <w:rsid w:val="00383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112</Pages>
  <Words>49634</Words>
  <Characters>282914</Characters>
  <Application>Microsoft Office Word</Application>
  <DocSecurity>0</DocSecurity>
  <Lines>2357</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Анатольевна</dc:creator>
  <cp:keywords/>
  <dc:description/>
  <cp:lastModifiedBy>Светлана Анатольевна</cp:lastModifiedBy>
  <cp:revision>7</cp:revision>
  <dcterms:created xsi:type="dcterms:W3CDTF">2019-03-05T09:11:00Z</dcterms:created>
  <dcterms:modified xsi:type="dcterms:W3CDTF">2019-03-12T10:57:00Z</dcterms:modified>
</cp:coreProperties>
</file>